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0" w:hRule="exact"/>
        </w:trPr>
        <w:tc>
          <w:tcPr>
            <w:tcW w:w="10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71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10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056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ONES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ADAS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PLE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DOR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DEL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Ñ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34781986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190859870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STITUTO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7904768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IÓN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ARBITRA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12586131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(HOSPITAL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32919050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8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ERSIDAD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AUTONOMA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OCCIDE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78430690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SECRETARI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EJECUTI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ESTAT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SEGUR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UBLICA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TRIBU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TICIA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61107008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8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GRESO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3145211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