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020" w:right="1005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EM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770" w:right="755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JU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664" w:right="647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6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IEM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6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CTU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1"/>
            </w:pP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IEM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04"/>
            </w:pP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EM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2" w:hRule="exact"/>
        </w:trPr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93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93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93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93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93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93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1" w:hRule="exact"/>
        </w:trPr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ESO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1" w:hRule="exact"/>
        </w:trPr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SCA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GE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EST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93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93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93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93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93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93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1" w:hRule="exact"/>
        </w:trPr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-1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2" w:hRule="exact"/>
        </w:trPr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04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1" w:hRule="exact"/>
        </w:trPr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84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EJECUTI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81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2,013,547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81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2,025,140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81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1,981,688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81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2,050,263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81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1,983,517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81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1,952,289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1" w:hRule="exact"/>
        </w:trPr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1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EMA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IF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5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212,496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5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213,525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5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213,525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6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278,604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5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209,341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5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209,341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1" w:hRule="exact"/>
        </w:trPr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EMO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JUS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5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377,944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5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298,060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5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308,561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6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310,123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5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384,332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5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318,134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1" w:hRule="exact"/>
        </w:trPr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-3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MA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CC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-5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                          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341,641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5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307,232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5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348,492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6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366,261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5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356,376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115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340,408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52" w:hRule="exact"/>
        </w:trPr>
        <w:tc>
          <w:tcPr>
            <w:tcW w:w="3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243" w:right="1222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88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88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88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88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88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88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