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602" w:right="158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AUTONOMA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.60</w:t>
            </w:r>
          </w:p>
        </w:tc>
      </w:tr>
      <w:tr>
        <w:trPr>
          <w:trHeight w:val="492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35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SECRETARI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ESTATA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-59"/>
            </w:pP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3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49"/>
                <w:w w:val="100"/>
                <w:position w:val="1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.43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66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TICIA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</w:tr>
      <w:tr>
        <w:trPr>
          <w:trHeight w:val="521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06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9"/>
              <w:ind w:left="28" w:right="-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(HOSPITAL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</w:tr>
      <w:tr>
        <w:trPr>
          <w:trHeight w:val="581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463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7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581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478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84"/>
              <w:ind w:left="28" w:right="-1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85"/>
              <w:ind w:left="-75"/>
            </w:pPr>
            <w:r>
              <w:rPr>
                <w:rFonts w:cs="Calibri" w:hAnsi="Calibri" w:eastAsia="Calibri" w:ascii="Calibri"/>
                <w:spacing w:val="0"/>
                <w:w w:val="100"/>
                <w:position w:val="1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0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30"/>
                <w:w w:val="100"/>
                <w:position w:val="1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  <w:t>.01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552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ESTRUCTURA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06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9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478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8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.30</w:t>
            </w:r>
          </w:p>
        </w:tc>
      </w:tr>
      <w:tr>
        <w:trPr>
          <w:trHeight w:val="449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ARBITRA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32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449" w:hRule="exact"/>
        </w:trPr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7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</w:tbl>
    <w:sectPr>
      <w:type w:val="continuous"/>
      <w:pgSz w:w="15840" w:h="12240" w:orient="landscape"/>
      <w:pgMar w:top="980" w:bottom="280" w:left="260" w:right="1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