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center"/>
        <w:spacing w:before="56"/>
        <w:ind w:left="3086" w:right="322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PENSION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9"/>
        <w:ind w:left="1319" w:right="14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LISTADO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STIMU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PAGAD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ÑO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7" w:lineRule="exact" w:line="180"/>
        <w:ind w:left="3559"/>
        <w:sectPr>
          <w:pgSz w:w="12240" w:h="15840"/>
          <w:pgMar w:top="1040" w:bottom="280" w:left="680" w:right="600"/>
        </w:sectPr>
      </w:pP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ILIA</w:t>
      </w:r>
      <w:r>
        <w:rPr>
          <w:rFonts w:cs="Calibri" w:hAnsi="Calibri" w:eastAsia="Calibri" w:ascii="Calibri"/>
          <w:spacing w:val="-6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117" w:right="-53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2068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2068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2068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2068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2068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2072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2072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2072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2072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2072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23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ILIA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23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ILIA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23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ILIA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23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ILIA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23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1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1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1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.01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1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type w:val="continuous"/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1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2090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</w:t>
      </w:r>
      <w:r>
        <w:rPr>
          <w:rFonts w:cs="Calibri" w:hAnsi="Calibri" w:eastAsia="Calibri" w:ascii="Calibri"/>
          <w:spacing w:val="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2090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</w:t>
      </w:r>
      <w:r>
        <w:rPr>
          <w:rFonts w:cs="Calibri" w:hAnsi="Calibri" w:eastAsia="Calibri" w:ascii="Calibri"/>
          <w:spacing w:val="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2090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</w:t>
      </w:r>
      <w:r>
        <w:rPr>
          <w:rFonts w:cs="Calibri" w:hAnsi="Calibri" w:eastAsia="Calibri" w:ascii="Calibri"/>
          <w:spacing w:val="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2090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</w:t>
      </w:r>
      <w:r>
        <w:rPr>
          <w:rFonts w:cs="Calibri" w:hAnsi="Calibri" w:eastAsia="Calibri" w:ascii="Calibri"/>
          <w:spacing w:val="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2090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</w:t>
      </w:r>
      <w:r>
        <w:rPr>
          <w:rFonts w:cs="Calibri" w:hAnsi="Calibri" w:eastAsia="Calibri" w:ascii="Calibri"/>
          <w:spacing w:val="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2094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MA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3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2094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MA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3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2094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MA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3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2094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MA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3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2094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MA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3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2104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A„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FLO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2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  <w:sectPr>
          <w:type w:val="continuous"/>
          <w:pgSz w:w="12240" w:h="15840"/>
          <w:pgMar w:top="1040" w:bottom="280" w:left="680" w:right="6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2104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A„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FLO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2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656"/>
      </w:pPr>
      <w:r>
        <w:pict>
          <v:shape type="#_x0000_t202" style="position:absolute;margin-left:37.84pt;margin-top:59.41pt;width:153.773pt;height:654.64pt;mso-position-horizontal-relative:page;mso-position-vertical-relative:page;z-index:-9233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2104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2104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2104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FLO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 w:lineRule="exact" w:line="560"/>
        <w:ind w:left="3599" w:right="4314"/>
      </w:pPr>
      <w:r>
        <w:pict>
          <v:shape type="#_x0000_t202" style="position:absolute;margin-left:375.59pt;margin-top:59.41pt;width:202.796pt;height:654.64pt;mso-position-horizontal-relative:page;mso-position-vertical-relative:page;z-index:-9233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FLO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FLO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27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25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254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ASTA„O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ASTA„O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514"/>
        <w:ind w:left="3599" w:right="4786"/>
        <w:sectPr>
          <w:pgSz w:w="12240" w:h="15840"/>
          <w:pgMar w:top="1080" w:bottom="280" w:left="640" w:right="56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ASTA„O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ASTA„O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ASTA„O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2121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2121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2121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2121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2121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2122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2122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2122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2122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2122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2128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2128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2128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2128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2128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3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NRI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1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NRI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1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NRI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1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NRI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1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NRI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1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1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1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1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1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1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3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3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3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.05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3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3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2136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</w:t>
      </w:r>
      <w:r>
        <w:rPr>
          <w:rFonts w:cs="Calibri" w:hAnsi="Calibri" w:eastAsia="Calibri" w:ascii="Calibri"/>
          <w:spacing w:val="1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.41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2141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uin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</w:t>
      </w:r>
      <w:r>
        <w:rPr>
          <w:rFonts w:cs="Calibri" w:hAnsi="Calibri" w:eastAsia="Calibri" w:ascii="Calibri"/>
          <w:spacing w:val="2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2141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uin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</w:t>
      </w:r>
      <w:r>
        <w:rPr>
          <w:rFonts w:cs="Calibri" w:hAnsi="Calibri" w:eastAsia="Calibri" w:ascii="Calibri"/>
          <w:spacing w:val="2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2141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uin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</w:t>
      </w:r>
      <w:r>
        <w:rPr>
          <w:rFonts w:cs="Calibri" w:hAnsi="Calibri" w:eastAsia="Calibri" w:ascii="Calibri"/>
          <w:spacing w:val="2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2141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uin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</w:t>
      </w:r>
      <w:r>
        <w:rPr>
          <w:rFonts w:cs="Calibri" w:hAnsi="Calibri" w:eastAsia="Calibri" w:ascii="Calibri"/>
          <w:spacing w:val="2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2141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uin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3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2151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OBD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IX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</w:t>
      </w:r>
      <w:r>
        <w:rPr>
          <w:rFonts w:cs="Calibri" w:hAnsi="Calibri" w:eastAsia="Calibri" w:ascii="Calibri"/>
          <w:spacing w:val="4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4.58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  <w:sectPr>
          <w:type w:val="continuous"/>
          <w:pgSz w:w="12240" w:h="15840"/>
          <w:pgMar w:top="1040" w:bottom="280" w:left="680" w:right="6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2151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OBD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IX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</w:t>
      </w:r>
      <w:r>
        <w:rPr>
          <w:rFonts w:cs="Calibri" w:hAnsi="Calibri" w:eastAsia="Calibri" w:ascii="Calibri"/>
          <w:spacing w:val="4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4.58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59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 w:lineRule="exact" w:line="560"/>
        <w:ind w:left="3599" w:right="418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18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662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70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180"/>
        <w:ind w:left="3599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/>
        <w:ind w:left="359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4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4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3599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/>
        <w:ind w:left="359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4436"/>
        <w:sectPr>
          <w:pgSz w:w="12240" w:h="15840"/>
          <w:pgMar w:top="1080" w:bottom="280" w:left="640" w:right="560"/>
        </w:sectPr>
      </w:pPr>
      <w:r>
        <w:pict>
          <v:shape type="#_x0000_t202" style="position:absolute;margin-left:37.84pt;margin-top:59.41pt;width:153.773pt;height:654.64pt;mso-position-horizontal-relative:page;mso-position-vertical-relative:page;z-index:-9233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2151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2151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2151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2166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2166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2166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2166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2166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375.59pt;margin-top:59.41pt;width:202.796pt;height:654.64pt;mso-position-horizontal-relative:page;mso-position-vertical-relative:page;z-index:-9233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3.17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4.58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5.87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5.87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5.87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4.46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568"/>
      </w:pPr>
      <w:r>
        <w:pict>
          <v:shape type="#_x0000_t202" style="position:absolute;margin-left:37.84pt;margin-top:59.41pt;width:153.773pt;height:654.64pt;mso-position-horizontal-relative:page;mso-position-vertical-relative:page;z-index:-9233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2184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2184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2184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2184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2184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2191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375.59pt;margin-top:59.41pt;width:202.796pt;height:654.64pt;mso-position-horizontal-relative:page;mso-position-vertical-relative:page;z-index:-9232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SILVIA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LINA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456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SILVIA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LINA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SILVIA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LINA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SILVIA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LINA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SILVIA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LINA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528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35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435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22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180"/>
        <w:ind w:left="3599" w:right="5233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LIA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10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514"/>
        <w:ind w:left="3599" w:right="4541"/>
        <w:sectPr>
          <w:pgSz w:w="12240" w:h="15840"/>
          <w:pgMar w:top="1080" w:bottom="280" w:left="640" w:right="56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599"/>
      </w:pPr>
      <w:r>
        <w:pict>
          <v:shape type="#_x0000_t202" style="position:absolute;margin-left:37.84pt;margin-top:59.41pt;width:153.773pt;height:654.64pt;mso-position-horizontal-relative:page;mso-position-vertical-relative:page;z-index:-9232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2245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2256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2256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2256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2256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2256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2257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2282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2282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 w:lineRule="exact" w:line="560"/>
        <w:ind w:left="3599" w:right="454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MEDINA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26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MOLINA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MUN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26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MUN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MUN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MUN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MUN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46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OSUNA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OSUNA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OSUNA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OSUNA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OSUNA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59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PAEZ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514"/>
        <w:ind w:left="3599" w:right="4198"/>
        <w:sectPr>
          <w:pgSz w:w="12240" w:h="15840"/>
          <w:pgMar w:top="1080" w:bottom="280" w:left="640" w:right="560"/>
        </w:sectPr>
      </w:pPr>
      <w:r>
        <w:pict>
          <v:shape type="#_x0000_t202" style="position:absolute;margin-left:375.59pt;margin-top:59.41pt;width:202.796pt;height:654.64pt;mso-position-horizontal-relative:page;mso-position-vertical-relative:page;z-index:-9232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1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1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1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1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1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599"/>
      </w:pPr>
      <w:r>
        <w:pict>
          <v:shape type="#_x0000_t202" style="position:absolute;margin-left:37.84pt;margin-top:59.41pt;width:153.773pt;height:654.64pt;mso-position-horizontal-relative:page;mso-position-vertical-relative:page;z-index:-9232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2282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2282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2282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2285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2285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2285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2285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2285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2287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2287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2287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2287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2287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2297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2297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2297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2297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2297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375.59pt;margin-top:59.41pt;width:202.796pt;height:654.64pt;mso-position-horizontal-relative:page;mso-position-vertical-relative:page;z-index:-9232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6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6.2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2.49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4.73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4.29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 w:lineRule="exact" w:line="560"/>
        <w:ind w:left="3599" w:right="419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29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29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599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 w:lineRule="exact" w:line="560"/>
        <w:ind w:left="3599" w:right="4545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514"/>
        <w:ind w:left="3599" w:right="4545"/>
        <w:sectPr>
          <w:pgSz w:w="12240" w:h="15840"/>
          <w:pgMar w:top="1080" w:bottom="280" w:left="640" w:right="560"/>
        </w:sectPr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709"/>
      </w:pPr>
      <w:r>
        <w:pict>
          <v:shape type="#_x0000_t202" style="position:absolute;margin-left:37.84pt;margin-top:59.41pt;width:153.773pt;height:654.64pt;mso-position-horizontal-relative:page;mso-position-vertical-relative:page;z-index:-9232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2348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2358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2358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2358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2358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2358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2359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2359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2359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2359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2359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2361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2361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2361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2361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2361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2363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2366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2366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2530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2530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2530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2530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438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PAYAN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PAYAN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PAYAN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PAYAN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PAYAN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36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63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5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180"/>
        <w:ind w:left="3599" w:right="4531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6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„O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9" w:lineRule="exact" w:line="220"/>
        <w:ind w:left="3599" w:right="4523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6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„O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514"/>
        <w:ind w:left="3599" w:right="4514"/>
        <w:sectPr>
          <w:pgSz w:w="12240" w:h="15840"/>
          <w:pgMar w:top="1080" w:bottom="280" w:left="640" w:right="560"/>
        </w:sectPr>
      </w:pPr>
      <w:r>
        <w:pict>
          <v:shape type="#_x0000_t202" style="position:absolute;margin-left:375.59pt;margin-top:59.41pt;width:202.796pt;height:654.64pt;mso-position-horizontal-relative:page;mso-position-vertical-relative:page;z-index:-9232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8.04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8.04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0.43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6.64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8.04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OMAN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OMAN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OMAN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OMAN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2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2530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ITA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OMAN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MONT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</w:t>
      </w:r>
      <w:r>
        <w:rPr>
          <w:rFonts w:cs="Calibri" w:hAnsi="Calibri" w:eastAsia="Calibri" w:ascii="Calibri"/>
          <w:spacing w:val="3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.89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180"/>
        <w:ind w:left="3559"/>
        <w:sectPr>
          <w:pgSz w:w="12240" w:h="15840"/>
          <w:pgMar w:top="1180" w:bottom="280" w:left="680" w:right="600"/>
        </w:sectPr>
      </w:pP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MI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N</w:t>
      </w:r>
      <w:r>
        <w:rPr>
          <w:rFonts w:cs="Calibri" w:hAnsi="Calibri" w:eastAsia="Calibri" w:ascii="Calibri"/>
          <w:spacing w:val="-7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N</w:t>
      </w:r>
      <w:r>
        <w:rPr>
          <w:rFonts w:cs="Calibri" w:hAnsi="Calibri" w:eastAsia="Calibri" w:ascii="Calibri"/>
          <w:spacing w:val="-7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117" w:right="-53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2549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2549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2549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2549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2549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2688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2688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2688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2688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2688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7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7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7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7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7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A„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</w:t>
      </w:r>
      <w:r>
        <w:rPr>
          <w:rFonts w:cs="Calibri" w:hAnsi="Calibri" w:eastAsia="Calibri" w:ascii="Calibri"/>
          <w:spacing w:val="4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A„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</w:t>
      </w:r>
      <w:r>
        <w:rPr>
          <w:rFonts w:cs="Calibri" w:hAnsi="Calibri" w:eastAsia="Calibri" w:ascii="Calibri"/>
          <w:spacing w:val="4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A„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</w:t>
      </w:r>
      <w:r>
        <w:rPr>
          <w:rFonts w:cs="Calibri" w:hAnsi="Calibri" w:eastAsia="Calibri" w:ascii="Calibri"/>
          <w:spacing w:val="4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A„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</w:t>
      </w:r>
      <w:r>
        <w:rPr>
          <w:rFonts w:cs="Calibri" w:hAnsi="Calibri" w:eastAsia="Calibri" w:ascii="Calibri"/>
          <w:spacing w:val="4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A„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type w:val="continuous"/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</w:t>
      </w:r>
      <w:r>
        <w:rPr>
          <w:rFonts w:cs="Calibri" w:hAnsi="Calibri" w:eastAsia="Calibri" w:ascii="Calibri"/>
          <w:spacing w:val="4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3002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.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1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3177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2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3177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2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3177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2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3177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2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3177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2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3737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SOSA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</w:t>
      </w:r>
      <w:r>
        <w:rPr>
          <w:rFonts w:cs="Calibri" w:hAnsi="Calibri" w:eastAsia="Calibri" w:ascii="Calibri"/>
          <w:spacing w:val="1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</w:t>
      </w:r>
      <w:r>
        <w:rPr>
          <w:rFonts w:cs="Calibri" w:hAnsi="Calibri" w:eastAsia="Calibri" w:ascii="Calibri"/>
          <w:spacing w:val="15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muchil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4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4754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MEDINA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IX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</w:t>
      </w:r>
      <w:r>
        <w:rPr>
          <w:rFonts w:cs="Calibri" w:hAnsi="Calibri" w:eastAsia="Calibri" w:ascii="Calibri"/>
          <w:spacing w:val="2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4.09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4754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MEDINA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IX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</w:t>
      </w:r>
      <w:r>
        <w:rPr>
          <w:rFonts w:cs="Calibri" w:hAnsi="Calibri" w:eastAsia="Calibri" w:ascii="Calibri"/>
          <w:spacing w:val="2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4.09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4754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MEDINA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IX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</w:t>
      </w:r>
      <w:r>
        <w:rPr>
          <w:rFonts w:cs="Calibri" w:hAnsi="Calibri" w:eastAsia="Calibri" w:ascii="Calibri"/>
          <w:spacing w:val="2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4.53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4754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MEDINA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IX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</w:t>
      </w:r>
      <w:r>
        <w:rPr>
          <w:rFonts w:cs="Calibri" w:hAnsi="Calibri" w:eastAsia="Calibri" w:ascii="Calibri"/>
          <w:spacing w:val="2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2.69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  <w:sectPr>
          <w:type w:val="continuous"/>
          <w:pgSz w:w="12240" w:h="15840"/>
          <w:pgMar w:top="1040" w:bottom="280" w:left="680" w:right="6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4754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MEDINA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IX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</w:t>
      </w:r>
      <w:r>
        <w:rPr>
          <w:rFonts w:cs="Calibri" w:hAnsi="Calibri" w:eastAsia="Calibri" w:ascii="Calibri"/>
          <w:spacing w:val="2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4.09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4885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4907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4907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4907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4907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4907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4914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4914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4914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4914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4914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3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OJ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17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SOLIS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   </w:t>
      </w:r>
      <w:r>
        <w:rPr>
          <w:rFonts w:cs="Calibri" w:hAnsi="Calibri" w:eastAsia="Calibri" w:ascii="Calibri"/>
          <w:spacing w:val="3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</w:t>
      </w:r>
      <w:r>
        <w:rPr>
          <w:rFonts w:cs="Calibri" w:hAnsi="Calibri" w:eastAsia="Calibri" w:ascii="Calibri"/>
          <w:spacing w:val="1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muchil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6.79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SOLIS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   </w:t>
      </w:r>
      <w:r>
        <w:rPr>
          <w:rFonts w:cs="Calibri" w:hAnsi="Calibri" w:eastAsia="Calibri" w:ascii="Calibri"/>
          <w:spacing w:val="3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</w:t>
      </w:r>
      <w:r>
        <w:rPr>
          <w:rFonts w:cs="Calibri" w:hAnsi="Calibri" w:eastAsia="Calibri" w:ascii="Calibri"/>
          <w:spacing w:val="1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muchil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4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SOLIS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   </w:t>
      </w:r>
      <w:r>
        <w:rPr>
          <w:rFonts w:cs="Calibri" w:hAnsi="Calibri" w:eastAsia="Calibri" w:ascii="Calibri"/>
          <w:spacing w:val="3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</w:t>
      </w:r>
      <w:r>
        <w:rPr>
          <w:rFonts w:cs="Calibri" w:hAnsi="Calibri" w:eastAsia="Calibri" w:ascii="Calibri"/>
          <w:spacing w:val="1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muchil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5.39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SOLIS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   </w:t>
      </w:r>
      <w:r>
        <w:rPr>
          <w:rFonts w:cs="Calibri" w:hAnsi="Calibri" w:eastAsia="Calibri" w:ascii="Calibri"/>
          <w:spacing w:val="3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</w:t>
      </w:r>
      <w:r>
        <w:rPr>
          <w:rFonts w:cs="Calibri" w:hAnsi="Calibri" w:eastAsia="Calibri" w:ascii="Calibri"/>
          <w:spacing w:val="1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muchil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4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SOLIS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   </w:t>
      </w:r>
      <w:r>
        <w:rPr>
          <w:rFonts w:cs="Calibri" w:hAnsi="Calibri" w:eastAsia="Calibri" w:ascii="Calibri"/>
          <w:spacing w:val="3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</w:t>
      </w:r>
      <w:r>
        <w:rPr>
          <w:rFonts w:cs="Calibri" w:hAnsi="Calibri" w:eastAsia="Calibri" w:ascii="Calibri"/>
          <w:spacing w:val="1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muchil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4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</w:pP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7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9.87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7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7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4.09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7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4.09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7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4.53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4930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MIENTA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3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4930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MIENTA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3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.89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4930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MIENTA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3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4930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MIENTA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3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4930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MIENTA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3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180"/>
        <w:ind w:left="3559"/>
        <w:sectPr>
          <w:type w:val="continuous"/>
          <w:pgSz w:w="12240" w:h="15840"/>
          <w:pgMar w:top="1040" w:bottom="280" w:left="680" w:right="600"/>
        </w:sectPr>
      </w:pP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OSA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DO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FO</w:t>
      </w:r>
      <w:r>
        <w:rPr>
          <w:rFonts w:cs="Calibri" w:hAnsi="Calibri" w:eastAsia="Calibri" w:ascii="Calibri"/>
          <w:spacing w:val="-7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117" w:right="-53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4931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4931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4931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4931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4931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3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OSA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FO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3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OSA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FO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3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OSA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FO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3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OSA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FO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type w:val="continuous"/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3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4941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MUDIO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  <w:sectPr>
          <w:type w:val="continuous"/>
          <w:pgSz w:w="12240" w:h="15840"/>
          <w:pgMar w:top="1040" w:bottom="280" w:left="680" w:right="6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4941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MUDIO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  <w:sectPr>
          <w:pgSz w:w="12240" w:h="15840"/>
          <w:pgMar w:top="1080" w:bottom="280" w:left="640" w:right="600"/>
        </w:sectPr>
      </w:pPr>
      <w:r>
        <w:rPr>
          <w:sz w:val="14"/>
          <w:szCs w:val="14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pict>
          <v:shape type="#_x0000_t202" style="position:absolute;margin-left:37.84pt;margin-top:59.41pt;width:153.773pt;height:78.54pt;mso-position-horizontal-relative:page;mso-position-vertical-relative:page;z-index:-9232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4941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4941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4941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4948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MUDIO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MUDIO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MUDIO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type w:val="continuous"/>
          <w:pgSz w:w="12240" w:h="15840"/>
          <w:pgMar w:top="1040" w:bottom="280" w:left="640" w:right="600"/>
          <w:cols w:num="2" w:equalWidth="off">
            <w:col w:w="3153" w:space="447"/>
            <w:col w:w="7400"/>
          </w:cols>
        </w:sectPr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FON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3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4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ve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4962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-1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</w:t>
      </w:r>
      <w:r>
        <w:rPr>
          <w:rFonts w:cs="Calibri" w:hAnsi="Calibri" w:eastAsia="Calibri" w:ascii="Calibri"/>
          <w:spacing w:val="3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4962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-1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</w:t>
      </w:r>
      <w:r>
        <w:rPr>
          <w:rFonts w:cs="Calibri" w:hAnsi="Calibri" w:eastAsia="Calibri" w:ascii="Calibri"/>
          <w:spacing w:val="3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4962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-1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</w:t>
      </w:r>
      <w:r>
        <w:rPr>
          <w:rFonts w:cs="Calibri" w:hAnsi="Calibri" w:eastAsia="Calibri" w:ascii="Calibri"/>
          <w:spacing w:val="3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4962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-1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</w:t>
      </w:r>
      <w:r>
        <w:rPr>
          <w:rFonts w:cs="Calibri" w:hAnsi="Calibri" w:eastAsia="Calibri" w:ascii="Calibri"/>
          <w:spacing w:val="3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4962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-1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</w:t>
      </w:r>
      <w:r>
        <w:rPr>
          <w:rFonts w:cs="Calibri" w:hAnsi="Calibri" w:eastAsia="Calibri" w:ascii="Calibri"/>
          <w:spacing w:val="3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.28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4971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SILVE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-1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</w:t>
      </w:r>
      <w:r>
        <w:rPr>
          <w:rFonts w:cs="Calibri" w:hAnsi="Calibri" w:eastAsia="Calibri" w:ascii="Calibri"/>
          <w:spacing w:val="4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180"/>
        <w:ind w:left="3599"/>
        <w:sectPr>
          <w:type w:val="continuous"/>
          <w:pgSz w:w="12240" w:h="15840"/>
          <w:pgMar w:top="1040" w:bottom="280" w:left="640" w:right="600"/>
        </w:sectPr>
      </w:pP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ITA</w:t>
      </w:r>
      <w:r>
        <w:rPr>
          <w:rFonts w:cs="Calibri" w:hAnsi="Calibri" w:eastAsia="Calibri" w:ascii="Calibri"/>
          <w:spacing w:val="-10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157" w:right="-53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4977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4977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4977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4977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4977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2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ITA</w:t>
      </w:r>
      <w:r>
        <w:rPr>
          <w:rFonts w:cs="Calibri" w:hAnsi="Calibri" w:eastAsia="Calibri" w:ascii="Calibri"/>
          <w:spacing w:val="-1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2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ITA</w:t>
      </w:r>
      <w:r>
        <w:rPr>
          <w:rFonts w:cs="Calibri" w:hAnsi="Calibri" w:eastAsia="Calibri" w:ascii="Calibri"/>
          <w:spacing w:val="-1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2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ITA</w:t>
      </w:r>
      <w:r>
        <w:rPr>
          <w:rFonts w:cs="Calibri" w:hAnsi="Calibri" w:eastAsia="Calibri" w:ascii="Calibri"/>
          <w:spacing w:val="-1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2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ITA</w:t>
      </w:r>
      <w:r>
        <w:rPr>
          <w:rFonts w:cs="Calibri" w:hAnsi="Calibri" w:eastAsia="Calibri" w:ascii="Calibri"/>
          <w:spacing w:val="-1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type w:val="continuous"/>
          <w:pgSz w:w="12240" w:h="15840"/>
          <w:pgMar w:top="1040" w:bottom="280" w:left="640" w:right="600"/>
          <w:cols w:num="2" w:equalWidth="off">
            <w:col w:w="3153" w:space="447"/>
            <w:col w:w="7400"/>
          </w:cols>
        </w:sectPr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2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4981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OCTA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NJ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</w:t>
      </w:r>
      <w:r>
        <w:rPr>
          <w:rFonts w:cs="Calibri" w:hAnsi="Calibri" w:eastAsia="Calibri" w:ascii="Calibri"/>
          <w:spacing w:val="3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180"/>
        <w:ind w:left="3599"/>
        <w:sectPr>
          <w:type w:val="continuous"/>
          <w:pgSz w:w="12240" w:h="15840"/>
          <w:pgMar w:top="1040" w:bottom="280" w:left="640" w:right="600"/>
        </w:sectPr>
      </w:pP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ONA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157" w:right="-53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4982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4982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4982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4982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4982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MILLAN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</w:t>
      </w:r>
      <w:r>
        <w:rPr>
          <w:rFonts w:cs="Calibri" w:hAnsi="Calibri" w:eastAsia="Calibri" w:ascii="Calibri"/>
          <w:spacing w:val="28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ONA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MILLAN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</w:t>
      </w:r>
      <w:r>
        <w:rPr>
          <w:rFonts w:cs="Calibri" w:hAnsi="Calibri" w:eastAsia="Calibri" w:ascii="Calibri"/>
          <w:spacing w:val="28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ONA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MILLAN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</w:t>
      </w:r>
      <w:r>
        <w:rPr>
          <w:rFonts w:cs="Calibri" w:hAnsi="Calibri" w:eastAsia="Calibri" w:ascii="Calibri"/>
          <w:spacing w:val="28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ONA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MILLAN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</w:t>
      </w:r>
      <w:r>
        <w:rPr>
          <w:rFonts w:cs="Calibri" w:hAnsi="Calibri" w:eastAsia="Calibri" w:ascii="Calibri"/>
          <w:spacing w:val="28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ONA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type w:val="continuous"/>
          <w:pgSz w:w="12240" w:h="15840"/>
          <w:pgMar w:top="1040" w:bottom="280" w:left="640" w:right="600"/>
          <w:cols w:num="2" w:equalWidth="off">
            <w:col w:w="3153" w:space="447"/>
            <w:col w:w="7400"/>
          </w:cols>
        </w:sectPr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MILLAN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</w:t>
      </w:r>
      <w:r>
        <w:rPr>
          <w:rFonts w:cs="Calibri" w:hAnsi="Calibri" w:eastAsia="Calibri" w:ascii="Calibri"/>
          <w:spacing w:val="28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4989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</w:t>
      </w:r>
      <w:r>
        <w:rPr>
          <w:rFonts w:cs="Calibri" w:hAnsi="Calibri" w:eastAsia="Calibri" w:ascii="Calibri"/>
          <w:spacing w:val="3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.85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  <w:sectPr>
          <w:type w:val="continuous"/>
          <w:pgSz w:w="12240" w:h="15840"/>
          <w:pgMar w:top="1040" w:bottom="280" w:left="640" w:right="6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4989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</w:t>
      </w:r>
      <w:r>
        <w:rPr>
          <w:rFonts w:cs="Calibri" w:hAnsi="Calibri" w:eastAsia="Calibri" w:ascii="Calibri"/>
          <w:spacing w:val="3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317"/>
      </w:pPr>
      <w:r>
        <w:pict>
          <v:shape type="#_x0000_t202" style="position:absolute;margin-left:37.84pt;margin-top:59.41pt;width:153.773pt;height:654.64pt;mso-position-horizontal-relative:page;mso-position-vertical-relative:page;z-index:-9232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4989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4989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4989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4993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4993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4993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4993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4993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5007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5007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5007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5007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5007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5016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5016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5016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5016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5016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5020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5020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5020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5020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5020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375.59pt;margin-top:59.41pt;width:202.796pt;height:654.64pt;mso-position-horizontal-relative:page;mso-position-vertical-relative:page;z-index:-9232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 w:lineRule="exact" w:line="560"/>
        <w:ind w:left="3599" w:right="43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9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450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IMON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IMON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IMON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450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IMON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IMON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516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516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57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MUDIO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MUDIO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MUDIO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514"/>
        <w:ind w:left="3599" w:right="4575"/>
        <w:sectPr>
          <w:pgSz w:w="12240" w:h="15840"/>
          <w:pgMar w:top="1080" w:bottom="280" w:left="640" w:right="56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MUDIO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MUDIO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687"/>
      </w:pPr>
      <w:r>
        <w:pict>
          <v:shape type="#_x0000_t202" style="position:absolute;margin-left:37.84pt;margin-top:59.41pt;width:153.773pt;height:654.64pt;mso-position-horizontal-relative:page;mso-position-vertical-relative:page;z-index:-9231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5062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5062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5062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5062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5062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5090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5090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5090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5090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5090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468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52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46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446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941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PAYAN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PAYAN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PAYAN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PAYAN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PAYAN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514"/>
        <w:ind w:left="3599" w:right="4462"/>
        <w:sectPr>
          <w:pgSz w:w="12240" w:h="15840"/>
          <w:pgMar w:top="1080" w:bottom="280" w:left="640" w:right="560"/>
        </w:sectPr>
      </w:pPr>
      <w:r>
        <w:pict>
          <v:shape type="#_x0000_t202" style="position:absolute;margin-left:375.59pt;margin-top:59.41pt;width:202.796pt;height:654.64pt;mso-position-horizontal-relative:page;mso-position-vertical-relative:page;z-index:-9231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32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1.2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7.23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4.19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2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1.2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0.26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599"/>
      </w:pPr>
      <w:r>
        <w:pict>
          <v:shape type="#_x0000_t202" style="position:absolute;margin-left:375.59pt;margin-top:59.41pt;width:202.796pt;height:654.64pt;mso-position-horizontal-relative:page;mso-position-vertical-relative:page;z-index:-9231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 w:lineRule="exact" w:line="560"/>
        <w:ind w:left="3599" w:right="427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19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19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526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526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180"/>
        <w:ind w:left="3599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/>
        <w:ind w:left="359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SEVIL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482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SEVIL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82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SEVIL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82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SEVIL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3599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/>
        <w:ind w:left="359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SEVIL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599"/>
        <w:sectPr>
          <w:pgSz w:w="12240" w:h="15840"/>
          <w:pgMar w:top="1080" w:bottom="280" w:left="640" w:right="560"/>
        </w:sectPr>
      </w:pPr>
      <w:r>
        <w:pict>
          <v:shape type="#_x0000_t202" style="position:absolute;margin-left:37.84pt;margin-top:59.41pt;width:153.773pt;height:654.64pt;mso-position-horizontal-relative:page;mso-position-vertical-relative:page;z-index:-9231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5137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5137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5137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5137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5137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LFONSO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  <w:sectPr>
          <w:pgSz w:w="12240" w:h="15840"/>
          <w:pgMar w:top="1080" w:bottom="280" w:left="640" w:right="600"/>
        </w:sectPr>
      </w:pPr>
      <w:r>
        <w:rPr>
          <w:sz w:val="14"/>
          <w:szCs w:val="1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pict>
          <v:shape type="#_x0000_t202" style="position:absolute;margin-left:37.84pt;margin-top:59.41pt;width:153.773pt;height:107.34pt;mso-position-horizontal-relative:page;mso-position-vertical-relative:page;z-index:-9231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5150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5150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5150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5150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5150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LFONSO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4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LFONSO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4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LFONSO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4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LFONSO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4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</w:t>
      </w:r>
      <w:r>
        <w:rPr>
          <w:rFonts w:cs="Calibri" w:hAnsi="Calibri" w:eastAsia="Calibri" w:ascii="Calibri"/>
          <w:spacing w:val="23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</w:t>
      </w:r>
      <w:r>
        <w:rPr>
          <w:rFonts w:cs="Calibri" w:hAnsi="Calibri" w:eastAsia="Calibri" w:ascii="Calibri"/>
          <w:spacing w:val="23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</w:t>
      </w:r>
      <w:r>
        <w:rPr>
          <w:rFonts w:cs="Calibri" w:hAnsi="Calibri" w:eastAsia="Calibri" w:ascii="Calibri"/>
          <w:spacing w:val="23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</w:t>
      </w:r>
      <w:r>
        <w:rPr>
          <w:rFonts w:cs="Calibri" w:hAnsi="Calibri" w:eastAsia="Calibri" w:ascii="Calibri"/>
          <w:spacing w:val="23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type w:val="continuous"/>
          <w:pgSz w:w="12240" w:h="15840"/>
          <w:pgMar w:top="1040" w:bottom="280" w:left="640" w:right="600"/>
          <w:cols w:num="2" w:equalWidth="off">
            <w:col w:w="3153" w:space="447"/>
            <w:col w:w="7400"/>
          </w:cols>
        </w:sectPr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</w:t>
      </w:r>
      <w:r>
        <w:rPr>
          <w:rFonts w:cs="Calibri" w:hAnsi="Calibri" w:eastAsia="Calibri" w:ascii="Calibri"/>
          <w:spacing w:val="23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5154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</w:t>
      </w:r>
      <w:r>
        <w:rPr>
          <w:rFonts w:cs="Calibri" w:hAnsi="Calibri" w:eastAsia="Calibri" w:ascii="Calibri"/>
          <w:spacing w:val="1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7.18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5154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</w:t>
      </w:r>
      <w:r>
        <w:rPr>
          <w:rFonts w:cs="Calibri" w:hAnsi="Calibri" w:eastAsia="Calibri" w:ascii="Calibri"/>
          <w:spacing w:val="1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5.78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5154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</w:t>
      </w:r>
      <w:r>
        <w:rPr>
          <w:rFonts w:cs="Calibri" w:hAnsi="Calibri" w:eastAsia="Calibri" w:ascii="Calibri"/>
          <w:spacing w:val="1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7.18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5154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</w:t>
      </w:r>
      <w:r>
        <w:rPr>
          <w:rFonts w:cs="Calibri" w:hAnsi="Calibri" w:eastAsia="Calibri" w:ascii="Calibri"/>
          <w:spacing w:val="1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7.18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5154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</w:t>
      </w:r>
      <w:r>
        <w:rPr>
          <w:rFonts w:cs="Calibri" w:hAnsi="Calibri" w:eastAsia="Calibri" w:ascii="Calibri"/>
          <w:spacing w:val="1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7.83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5162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3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5162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3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5162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3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.29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5162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3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.25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5162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3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.44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5166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MEZQ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ITA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4.09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5166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MEZQ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ITA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4.09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5166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MEZQ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ITA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4.53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  <w:sectPr>
          <w:type w:val="continuous"/>
          <w:pgSz w:w="12240" w:h="15840"/>
          <w:pgMar w:top="1040" w:bottom="280" w:left="640" w:right="6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5166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MEZQ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ITA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2.69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599"/>
      </w:pPr>
      <w:r>
        <w:pict>
          <v:shape type="#_x0000_t202" style="position:absolute;margin-left:37.84pt;margin-top:59.41pt;width:153.773pt;height:654.64pt;mso-position-horizontal-relative:page;mso-position-vertical-relative:page;z-index:-9231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5166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5170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5170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5170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5170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5170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5174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5174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5174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5174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5174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MEZQ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4435"/>
      </w:pPr>
      <w:r>
        <w:pict>
          <v:shape type="#_x0000_t202" style="position:absolute;margin-left:375.59pt;margin-top:59.41pt;width:202.796pt;height:654.64pt;mso-position-horizontal-relative:page;mso-position-vertical-relative:page;z-index:-9231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4.09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180"/>
        <w:ind w:left="3599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/>
        <w:ind w:left="359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505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505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505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505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37" w:lineRule="exact" w:line="560"/>
        <w:ind w:left="3599" w:right="482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LMA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LMA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LMA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LMA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82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LMA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514"/>
        <w:ind w:left="3599" w:right="4765"/>
        <w:sectPr>
          <w:pgSz w:w="12240" w:h="15840"/>
          <w:pgMar w:top="1080" w:bottom="280" w:left="640" w:right="56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765"/>
      </w:pPr>
      <w:r>
        <w:pict>
          <v:shape type="#_x0000_t202" style="position:absolute;margin-left:375.59pt;margin-top:59.41pt;width:202.796pt;height:654.64pt;mso-position-horizontal-relative:page;mso-position-vertical-relative:page;z-index:-9231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476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77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MILLAN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5245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„O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„O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„O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5038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„O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„O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5038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180"/>
        <w:ind w:left="3599" w:right="4846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76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496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NE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LY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20"/>
        <w:ind w:left="3599" w:right="4968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LY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24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PAL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4961"/>
        <w:sectPr>
          <w:pgSz w:w="12240" w:h="15840"/>
          <w:pgMar w:top="1080" w:bottom="280" w:left="640" w:right="560"/>
        </w:sectPr>
      </w:pPr>
      <w:r>
        <w:pict>
          <v:shape type="#_x0000_t202" style="position:absolute;margin-left:37.84pt;margin-top:59.41pt;width:153.773pt;height:654.64pt;mso-position-horizontal-relative:page;mso-position-vertical-relative:page;z-index:-9231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5228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5232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5232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5232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5232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5232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5237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LY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5238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5238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3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LY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PAL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2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LY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PAL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2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5262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NDO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4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5262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NDO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4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5262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NDO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4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5262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NDO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4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5262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NDO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4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180"/>
        <w:ind w:left="3559"/>
        <w:sectPr>
          <w:type w:val="continuous"/>
          <w:pgSz w:w="12240" w:h="15840"/>
          <w:pgMar w:top="1040" w:bottom="280" w:left="680" w:right="600"/>
        </w:sectPr>
      </w:pP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LB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117" w:right="-53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5269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5269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5269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5269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5269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</w:t>
      </w:r>
      <w:r>
        <w:rPr>
          <w:rFonts w:cs="Calibri" w:hAnsi="Calibri" w:eastAsia="Calibri" w:ascii="Calibri"/>
          <w:spacing w:val="3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</w:t>
      </w:r>
      <w:r>
        <w:rPr>
          <w:rFonts w:cs="Calibri" w:hAnsi="Calibri" w:eastAsia="Calibri" w:ascii="Calibri"/>
          <w:spacing w:val="3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</w:t>
      </w:r>
      <w:r>
        <w:rPr>
          <w:rFonts w:cs="Calibri" w:hAnsi="Calibri" w:eastAsia="Calibri" w:ascii="Calibri"/>
          <w:spacing w:val="3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</w:t>
      </w:r>
      <w:r>
        <w:rPr>
          <w:rFonts w:cs="Calibri" w:hAnsi="Calibri" w:eastAsia="Calibri" w:ascii="Calibri"/>
          <w:spacing w:val="3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type w:val="continuous"/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</w:t>
      </w:r>
      <w:r>
        <w:rPr>
          <w:rFonts w:cs="Calibri" w:hAnsi="Calibri" w:eastAsia="Calibri" w:ascii="Calibri"/>
          <w:spacing w:val="3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5271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NTINO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</w:t>
      </w:r>
      <w:r>
        <w:rPr>
          <w:rFonts w:cs="Calibri" w:hAnsi="Calibri" w:eastAsia="Calibri" w:ascii="Calibri"/>
          <w:spacing w:val="2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</w:t>
      </w:r>
      <w:r>
        <w:rPr>
          <w:rFonts w:cs="Calibri" w:hAnsi="Calibri" w:eastAsia="Calibri" w:ascii="Calibri"/>
          <w:spacing w:val="15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muchil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4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5274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5274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5274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.85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5274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5274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.27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180"/>
        <w:ind w:left="3559"/>
        <w:sectPr>
          <w:type w:val="continuous"/>
          <w:pgSz w:w="12240" w:h="15840"/>
          <w:pgMar w:top="1040" w:bottom="280" w:left="680" w:right="600"/>
        </w:sectPr>
      </w:pP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LSA</w:t>
      </w:r>
      <w:r>
        <w:rPr>
          <w:rFonts w:cs="Calibri" w:hAnsi="Calibri" w:eastAsia="Calibri" w:ascii="Calibri"/>
          <w:spacing w:val="-3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ONI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117" w:right="-53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5276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5276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5276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5276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5276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LSA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ONI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LSA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ONI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LSA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ONI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LSA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ONI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type w:val="continuous"/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464"/>
      </w:pPr>
      <w:r>
        <w:pict>
          <v:shape type="#_x0000_t202" style="position:absolute;margin-left:37.84pt;margin-top:59.41pt;width:153.773pt;height:654.64pt;mso-position-horizontal-relative:page;mso-position-vertical-relative:page;z-index:-9231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5295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5295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5295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5295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5295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375.59pt;margin-top:59.41pt;width:202.796pt;height:654.64pt;mso-position-horizontal-relative:page;mso-position-vertical-relative:page;z-index:-9230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MIDA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4464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MIDA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MIDA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MIDA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MIDA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737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180"/>
        <w:ind w:left="3599" w:right="4791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MIG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ASE„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436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0" w:lineRule="exact" w:line="220"/>
        <w:ind w:left="3599" w:right="4784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MIG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ASE„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436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9" w:lineRule="exact" w:line="220"/>
        <w:ind w:left="3599" w:right="4784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MIG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ASE„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436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9" w:lineRule="exact" w:line="220"/>
        <w:ind w:left="3599" w:right="4784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MIG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ASE„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436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9" w:lineRule="exact" w:line="220"/>
        <w:ind w:left="3599" w:right="4784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MIG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ASE„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436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4735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AMONA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ASE„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AMONA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ASE„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AMONA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ASE„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AMONA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ASE„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AMONA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ASE„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514"/>
        <w:ind w:left="3599" w:right="5444"/>
        <w:sectPr>
          <w:pgSz w:w="12240" w:h="15840"/>
          <w:pgMar w:top="1080" w:bottom="280" w:left="640" w:right="56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HOR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HOR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HOR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59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HOR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59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HOR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4424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424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502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502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502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502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36" w:lineRule="exact" w:line="560"/>
        <w:ind w:left="3599" w:right="441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18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183"/>
      </w:pPr>
      <w:r>
        <w:pict>
          <v:shape type="#_x0000_t202" style="position:absolute;margin-left:375.59pt;margin-top:59.41pt;width:202.796pt;height:654.64pt;mso-position-horizontal-relative:page;mso-position-vertical-relative:page;z-index:-9230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3412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8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0.3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180"/>
        <w:ind w:left="3599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/>
        <w:ind w:left="3599"/>
        <w:sectPr>
          <w:pgSz w:w="12240" w:h="15840"/>
          <w:pgMar w:top="1080" w:bottom="280" w:left="640" w:right="560"/>
        </w:sectPr>
      </w:pPr>
      <w:r>
        <w:pict>
          <v:shape type="#_x0000_t202" style="position:absolute;margin-left:37.84pt;margin-top:59.41pt;width:153.773pt;height:654.64pt;mso-position-horizontal-relative:page;mso-position-vertical-relative:page;z-index:-9230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5299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5300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5300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5300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5300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5300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5317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5317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5317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5317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5317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5319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5319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5319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5319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5319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5321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5321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5321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5321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5321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5325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5325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5325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5325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5325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3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1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1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1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1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5327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IZ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ALI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A„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</w:t>
      </w:r>
      <w:r>
        <w:rPr>
          <w:rFonts w:cs="Calibri" w:hAnsi="Calibri" w:eastAsia="Calibri" w:ascii="Calibri"/>
          <w:spacing w:val="3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5327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IZ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ALI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A„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</w:t>
      </w:r>
      <w:r>
        <w:rPr>
          <w:rFonts w:cs="Calibri" w:hAnsi="Calibri" w:eastAsia="Calibri" w:ascii="Calibri"/>
          <w:spacing w:val="3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5327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IZ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ALI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A„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</w:t>
      </w:r>
      <w:r>
        <w:rPr>
          <w:rFonts w:cs="Calibri" w:hAnsi="Calibri" w:eastAsia="Calibri" w:ascii="Calibri"/>
          <w:spacing w:val="3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</w:t>
      </w:r>
      <w:r>
        <w:rPr>
          <w:rFonts w:cs="Calibri" w:hAnsi="Calibri" w:eastAsia="Calibri" w:ascii="Calibri"/>
          <w:spacing w:val="13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5327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IZ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ALI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A„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</w:t>
      </w:r>
      <w:r>
        <w:rPr>
          <w:rFonts w:cs="Calibri" w:hAnsi="Calibri" w:eastAsia="Calibri" w:ascii="Calibri"/>
          <w:spacing w:val="3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5327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IZ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ALI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A„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</w:t>
      </w:r>
      <w:r>
        <w:rPr>
          <w:rFonts w:cs="Calibri" w:hAnsi="Calibri" w:eastAsia="Calibri" w:ascii="Calibri"/>
          <w:spacing w:val="3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5348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STIN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IME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</w:t>
      </w:r>
      <w:r>
        <w:rPr>
          <w:rFonts w:cs="Calibri" w:hAnsi="Calibri" w:eastAsia="Calibri" w:ascii="Calibri"/>
          <w:spacing w:val="4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5367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         </w:t>
      </w:r>
      <w:r>
        <w:rPr>
          <w:rFonts w:cs="Calibri" w:hAnsi="Calibri" w:eastAsia="Calibri" w:ascii="Calibri"/>
          <w:spacing w:val="1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5367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         </w:t>
      </w:r>
      <w:r>
        <w:rPr>
          <w:rFonts w:cs="Calibri" w:hAnsi="Calibri" w:eastAsia="Calibri" w:ascii="Calibri"/>
          <w:spacing w:val="1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5367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         </w:t>
      </w:r>
      <w:r>
        <w:rPr>
          <w:rFonts w:cs="Calibri" w:hAnsi="Calibri" w:eastAsia="Calibri" w:ascii="Calibri"/>
          <w:spacing w:val="1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5367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         </w:t>
      </w:r>
      <w:r>
        <w:rPr>
          <w:rFonts w:cs="Calibri" w:hAnsi="Calibri" w:eastAsia="Calibri" w:ascii="Calibri"/>
          <w:spacing w:val="1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5367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         </w:t>
      </w:r>
      <w:r>
        <w:rPr>
          <w:rFonts w:cs="Calibri" w:hAnsi="Calibri" w:eastAsia="Calibri" w:ascii="Calibri"/>
          <w:spacing w:val="1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.42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5379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SUS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„A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5379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SUS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„A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5379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SUS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„A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5379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SUS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„A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5379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SUS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„A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.45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5389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3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5389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3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  <w:sectPr>
          <w:type w:val="continuous"/>
          <w:pgSz w:w="12240" w:h="15840"/>
          <w:pgMar w:top="1040" w:bottom="280" w:left="680" w:right="6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5389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3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.27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599"/>
      </w:pPr>
      <w:r>
        <w:pict>
          <v:shape type="#_x0000_t202" style="position:absolute;margin-left:37.84pt;margin-top:59.41pt;width:153.773pt;height:654.64pt;mso-position-horizontal-relative:page;mso-position-vertical-relative:page;z-index:-9230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5389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5389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5395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5395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5395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5395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5395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5399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5399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5399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5399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5399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5401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5409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5409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5409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5409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5409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5411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5416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5416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5416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5416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 w:lineRule="exact" w:line="560"/>
        <w:ind w:left="3599" w:right="520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59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432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32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LBI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599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5280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25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514"/>
        <w:ind w:left="3599" w:right="4255"/>
        <w:sectPr>
          <w:pgSz w:w="12240" w:h="15840"/>
          <w:pgMar w:top="1080" w:bottom="280" w:left="640" w:right="560"/>
        </w:sectPr>
      </w:pPr>
      <w:r>
        <w:pict>
          <v:shape type="#_x0000_t202" style="position:absolute;margin-left:375.59pt;margin-top:59.41pt;width:202.796pt;height:654.64pt;mso-position-horizontal-relative:page;mso-position-vertical-relative:page;z-index:-9230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0.8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0.8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0.8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0.8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0.8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9.68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8.28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9.68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9.68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2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5416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</w:t>
      </w:r>
      <w:r>
        <w:rPr>
          <w:rFonts w:cs="Calibri" w:hAnsi="Calibri" w:eastAsia="Calibri" w:ascii="Calibri"/>
          <w:spacing w:val="2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180"/>
        <w:ind w:left="3559"/>
        <w:sectPr>
          <w:pgSz w:w="12240" w:h="15840"/>
          <w:pgMar w:top="1180" w:bottom="280" w:left="680" w:right="600"/>
        </w:sectPr>
      </w:pP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SUA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117" w:right="-53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5417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5417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5417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5417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5417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2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SUA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2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SUA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2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SUA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2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SUA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type w:val="continuous"/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2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5418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3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5418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3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5418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3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5418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3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5418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3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5420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SILVIA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NTIA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</w:t>
      </w:r>
      <w:r>
        <w:rPr>
          <w:rFonts w:cs="Calibri" w:hAnsi="Calibri" w:eastAsia="Calibri" w:ascii="Calibri"/>
          <w:spacing w:val="2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5420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SILVIA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NTIA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</w:t>
      </w:r>
      <w:r>
        <w:rPr>
          <w:rFonts w:cs="Calibri" w:hAnsi="Calibri" w:eastAsia="Calibri" w:ascii="Calibri"/>
          <w:spacing w:val="2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5420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SILVIA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NTIA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</w:t>
      </w:r>
      <w:r>
        <w:rPr>
          <w:rFonts w:cs="Calibri" w:hAnsi="Calibri" w:eastAsia="Calibri" w:ascii="Calibri"/>
          <w:spacing w:val="2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5420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SILVIA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NTIA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</w:t>
      </w:r>
      <w:r>
        <w:rPr>
          <w:rFonts w:cs="Calibri" w:hAnsi="Calibri" w:eastAsia="Calibri" w:ascii="Calibri"/>
          <w:spacing w:val="2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5420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SILVIA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NTIA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</w:t>
      </w:r>
      <w:r>
        <w:rPr>
          <w:rFonts w:cs="Calibri" w:hAnsi="Calibri" w:eastAsia="Calibri" w:ascii="Calibri"/>
          <w:spacing w:val="2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5432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ILAR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</w:t>
      </w:r>
      <w:r>
        <w:rPr>
          <w:rFonts w:cs="Calibri" w:hAnsi="Calibri" w:eastAsia="Calibri" w:ascii="Calibri"/>
          <w:spacing w:val="3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5.42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5432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ILAR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</w:t>
      </w:r>
      <w:r>
        <w:rPr>
          <w:rFonts w:cs="Calibri" w:hAnsi="Calibri" w:eastAsia="Calibri" w:ascii="Calibri"/>
          <w:spacing w:val="3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5432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ILAR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</w:t>
      </w:r>
      <w:r>
        <w:rPr>
          <w:rFonts w:cs="Calibri" w:hAnsi="Calibri" w:eastAsia="Calibri" w:ascii="Calibri"/>
          <w:spacing w:val="3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5432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ILAR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</w:t>
      </w:r>
      <w:r>
        <w:rPr>
          <w:rFonts w:cs="Calibri" w:hAnsi="Calibri" w:eastAsia="Calibri" w:ascii="Calibri"/>
          <w:spacing w:val="3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5432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ILAR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</w:t>
      </w:r>
      <w:r>
        <w:rPr>
          <w:rFonts w:cs="Calibri" w:hAnsi="Calibri" w:eastAsia="Calibri" w:ascii="Calibri"/>
          <w:spacing w:val="3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180"/>
        <w:ind w:left="3559"/>
        <w:sectPr>
          <w:type w:val="continuous"/>
          <w:pgSz w:w="12240" w:h="15840"/>
          <w:pgMar w:top="1040" w:bottom="280" w:left="680" w:right="600"/>
        </w:sectPr>
      </w:pP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MA</w:t>
      </w:r>
      <w:r>
        <w:rPr>
          <w:rFonts w:cs="Calibri" w:hAnsi="Calibri" w:eastAsia="Calibri" w:ascii="Calibri"/>
          <w:spacing w:val="-3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DITH</w:t>
      </w:r>
      <w:r>
        <w:rPr>
          <w:rFonts w:cs="Calibri" w:hAnsi="Calibri" w:eastAsia="Calibri" w:ascii="Calibri"/>
          <w:spacing w:val="-5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117" w:right="-53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5446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40"/>
        <w:sectPr>
          <w:type w:val="continuous"/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STIL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3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1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2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2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.08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7"/>
        <w:sectPr>
          <w:type w:val="continuous"/>
          <w:pgSz w:w="12240" w:h="15840"/>
          <w:pgMar w:top="1040" w:bottom="280" w:left="680" w:right="6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5456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IME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NE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ID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OJ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</w:t>
      </w:r>
      <w:r>
        <w:rPr>
          <w:rFonts w:cs="Calibri" w:hAnsi="Calibri" w:eastAsia="Calibri" w:ascii="Calibri"/>
          <w:spacing w:val="2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.83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5458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5458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5458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5458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5458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3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MES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PA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MES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PA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MES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PA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MES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PA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MES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PA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5480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1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</w:t>
      </w:r>
      <w:r>
        <w:rPr>
          <w:rFonts w:cs="Calibri" w:hAnsi="Calibri" w:eastAsia="Calibri" w:ascii="Calibri"/>
          <w:spacing w:val="4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</w:t>
      </w:r>
      <w:r>
        <w:rPr>
          <w:rFonts w:cs="Calibri" w:hAnsi="Calibri" w:eastAsia="Calibri" w:ascii="Calibri"/>
          <w:spacing w:val="15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muchil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7.18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5480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1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</w:t>
      </w:r>
      <w:r>
        <w:rPr>
          <w:rFonts w:cs="Calibri" w:hAnsi="Calibri" w:eastAsia="Calibri" w:ascii="Calibri"/>
          <w:spacing w:val="4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</w:t>
      </w:r>
      <w:r>
        <w:rPr>
          <w:rFonts w:cs="Calibri" w:hAnsi="Calibri" w:eastAsia="Calibri" w:ascii="Calibri"/>
          <w:spacing w:val="15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muchil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4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5480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1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</w:t>
      </w:r>
      <w:r>
        <w:rPr>
          <w:rFonts w:cs="Calibri" w:hAnsi="Calibri" w:eastAsia="Calibri" w:ascii="Calibri"/>
          <w:spacing w:val="4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</w:t>
      </w:r>
      <w:r>
        <w:rPr>
          <w:rFonts w:cs="Calibri" w:hAnsi="Calibri" w:eastAsia="Calibri" w:ascii="Calibri"/>
          <w:spacing w:val="15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muchil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7.18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5480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1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</w:t>
      </w:r>
      <w:r>
        <w:rPr>
          <w:rFonts w:cs="Calibri" w:hAnsi="Calibri" w:eastAsia="Calibri" w:ascii="Calibri"/>
          <w:spacing w:val="4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</w:t>
      </w:r>
      <w:r>
        <w:rPr>
          <w:rFonts w:cs="Calibri" w:hAnsi="Calibri" w:eastAsia="Calibri" w:ascii="Calibri"/>
          <w:spacing w:val="15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muchil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7.18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5480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1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</w:t>
      </w:r>
      <w:r>
        <w:rPr>
          <w:rFonts w:cs="Calibri" w:hAnsi="Calibri" w:eastAsia="Calibri" w:ascii="Calibri"/>
          <w:spacing w:val="4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</w:t>
      </w:r>
      <w:r>
        <w:rPr>
          <w:rFonts w:cs="Calibri" w:hAnsi="Calibri" w:eastAsia="Calibri" w:ascii="Calibri"/>
          <w:spacing w:val="15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muchil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5.78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180"/>
        <w:ind w:left="3559"/>
        <w:sectPr>
          <w:type w:val="continuous"/>
          <w:pgSz w:w="12240" w:h="15840"/>
          <w:pgMar w:top="1040" w:bottom="280" w:left="680" w:right="600"/>
        </w:sectPr>
      </w:pP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117" w:right="-53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5484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5484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5484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5484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5484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5489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</w:t>
      </w:r>
      <w:r>
        <w:rPr>
          <w:rFonts w:cs="Calibri" w:hAnsi="Calibri" w:eastAsia="Calibri" w:ascii="Calibri"/>
          <w:spacing w:val="4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</w:pP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</w:t>
      </w:r>
      <w:r>
        <w:rPr>
          <w:rFonts w:cs="Calibri" w:hAnsi="Calibri" w:eastAsia="Calibri" w:ascii="Calibri"/>
          <w:spacing w:val="4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</w:t>
      </w:r>
      <w:r>
        <w:rPr>
          <w:rFonts w:cs="Calibri" w:hAnsi="Calibri" w:eastAsia="Calibri" w:ascii="Calibri"/>
          <w:spacing w:val="4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</w:t>
      </w:r>
      <w:r>
        <w:rPr>
          <w:rFonts w:cs="Calibri" w:hAnsi="Calibri" w:eastAsia="Calibri" w:ascii="Calibri"/>
          <w:spacing w:val="4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</w:t>
      </w:r>
      <w:r>
        <w:rPr>
          <w:rFonts w:cs="Calibri" w:hAnsi="Calibri" w:eastAsia="Calibri" w:ascii="Calibri"/>
          <w:spacing w:val="4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.01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LFO</w:t>
      </w:r>
      <w:r>
        <w:rPr>
          <w:rFonts w:cs="Calibri" w:hAnsi="Calibri" w:eastAsia="Calibri" w:ascii="Calibri"/>
          <w:spacing w:val="-1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type w:val="continuous"/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</w:t>
      </w:r>
      <w:r>
        <w:rPr>
          <w:rFonts w:cs="Calibri" w:hAnsi="Calibri" w:eastAsia="Calibri" w:ascii="Calibri"/>
          <w:spacing w:val="7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5495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  </w:t>
      </w:r>
      <w:r>
        <w:rPr>
          <w:rFonts w:cs="Calibri" w:hAnsi="Calibri" w:eastAsia="Calibri" w:ascii="Calibri"/>
          <w:spacing w:val="2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5495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  </w:t>
      </w:r>
      <w:r>
        <w:rPr>
          <w:rFonts w:cs="Calibri" w:hAnsi="Calibri" w:eastAsia="Calibri" w:ascii="Calibri"/>
          <w:spacing w:val="2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5495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  </w:t>
      </w:r>
      <w:r>
        <w:rPr>
          <w:rFonts w:cs="Calibri" w:hAnsi="Calibri" w:eastAsia="Calibri" w:ascii="Calibri"/>
          <w:spacing w:val="2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5495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  </w:t>
      </w:r>
      <w:r>
        <w:rPr>
          <w:rFonts w:cs="Calibri" w:hAnsi="Calibri" w:eastAsia="Calibri" w:ascii="Calibri"/>
          <w:spacing w:val="2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5495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  </w:t>
      </w:r>
      <w:r>
        <w:rPr>
          <w:rFonts w:cs="Calibri" w:hAnsi="Calibri" w:eastAsia="Calibri" w:ascii="Calibri"/>
          <w:spacing w:val="2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5510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IME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</w:t>
      </w:r>
      <w:r>
        <w:rPr>
          <w:rFonts w:cs="Calibri" w:hAnsi="Calibri" w:eastAsia="Calibri" w:ascii="Calibri"/>
          <w:spacing w:val="3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rte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</w:t>
      </w:r>
      <w:r>
        <w:rPr>
          <w:rFonts w:cs="Calibri" w:hAnsi="Calibri" w:eastAsia="Calibri" w:ascii="Calibri"/>
          <w:spacing w:val="3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  <w:sectPr>
          <w:type w:val="continuous"/>
          <w:pgSz w:w="12240" w:h="15840"/>
          <w:pgMar w:top="1040" w:bottom="280" w:left="680" w:right="6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5510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IME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</w:t>
      </w:r>
      <w:r>
        <w:rPr>
          <w:rFonts w:cs="Calibri" w:hAnsi="Calibri" w:eastAsia="Calibri" w:ascii="Calibri"/>
          <w:spacing w:val="3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rte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  <w:sectPr>
          <w:pgSz w:w="12240" w:h="15840"/>
          <w:pgMar w:top="1080" w:bottom="280" w:left="640" w:right="600"/>
        </w:sectPr>
      </w:pPr>
      <w:r>
        <w:rPr>
          <w:sz w:val="14"/>
          <w:szCs w:val="14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pict>
          <v:shape type="#_x0000_t202" style="position:absolute;margin-left:37.84pt;margin-top:59.41pt;width:153.773pt;height:78.54pt;mso-position-horizontal-relative:page;mso-position-vertical-relative:page;z-index:-9230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5510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5510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5510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5521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5521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5521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5521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5521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IME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</w:t>
      </w:r>
      <w:r>
        <w:rPr>
          <w:rFonts w:cs="Calibri" w:hAnsi="Calibri" w:eastAsia="Calibri" w:ascii="Calibri"/>
          <w:spacing w:val="3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rte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</w:t>
      </w:r>
      <w:r>
        <w:rPr>
          <w:rFonts w:cs="Calibri" w:hAnsi="Calibri" w:eastAsia="Calibri" w:ascii="Calibri"/>
          <w:spacing w:val="3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IME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</w:t>
      </w:r>
      <w:r>
        <w:rPr>
          <w:rFonts w:cs="Calibri" w:hAnsi="Calibri" w:eastAsia="Calibri" w:ascii="Calibri"/>
          <w:spacing w:val="3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rte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</w:t>
      </w:r>
      <w:r>
        <w:rPr>
          <w:rFonts w:cs="Calibri" w:hAnsi="Calibri" w:eastAsia="Calibri" w:ascii="Calibri"/>
          <w:spacing w:val="3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IME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</w:t>
      </w:r>
      <w:r>
        <w:rPr>
          <w:rFonts w:cs="Calibri" w:hAnsi="Calibri" w:eastAsia="Calibri" w:ascii="Calibri"/>
          <w:spacing w:val="3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rte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NDO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1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3.49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NDO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1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7.95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NDO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1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0.98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NDO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1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NDO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type w:val="continuous"/>
          <w:pgSz w:w="12240" w:h="15840"/>
          <w:pgMar w:top="1040" w:bottom="280" w:left="640" w:right="600"/>
          <w:cols w:num="2" w:equalWidth="off">
            <w:col w:w="3153" w:space="447"/>
            <w:col w:w="7400"/>
          </w:cols>
        </w:sectPr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1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0.23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5525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„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NIL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3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5525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„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NIL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3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5525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„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NIL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3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5525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„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NIL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3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5525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„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NIL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3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180"/>
        <w:ind w:left="3599"/>
        <w:sectPr>
          <w:type w:val="continuous"/>
          <w:pgSz w:w="12240" w:h="15840"/>
          <w:pgMar w:top="1040" w:bottom="280" w:left="640" w:right="600"/>
        </w:sectPr>
      </w:pP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LINA</w:t>
      </w:r>
      <w:r>
        <w:rPr>
          <w:rFonts w:cs="Calibri" w:hAnsi="Calibri" w:eastAsia="Calibri" w:ascii="Calibri"/>
          <w:spacing w:val="-5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ITA</w:t>
      </w:r>
      <w:r>
        <w:rPr>
          <w:rFonts w:cs="Calibri" w:hAnsi="Calibri" w:eastAsia="Calibri" w:ascii="Calibri"/>
          <w:spacing w:val="-10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157" w:right="-53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5560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5560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5560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5560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5560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1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LINA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ITA</w:t>
      </w:r>
      <w:r>
        <w:rPr>
          <w:rFonts w:cs="Calibri" w:hAnsi="Calibri" w:eastAsia="Calibri" w:ascii="Calibri"/>
          <w:spacing w:val="-1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1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LINA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ITA</w:t>
      </w:r>
      <w:r>
        <w:rPr>
          <w:rFonts w:cs="Calibri" w:hAnsi="Calibri" w:eastAsia="Calibri" w:ascii="Calibri"/>
          <w:spacing w:val="-1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1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LINA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ITA</w:t>
      </w:r>
      <w:r>
        <w:rPr>
          <w:rFonts w:cs="Calibri" w:hAnsi="Calibri" w:eastAsia="Calibri" w:ascii="Calibri"/>
          <w:spacing w:val="-1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1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LINA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ITA</w:t>
      </w:r>
      <w:r>
        <w:rPr>
          <w:rFonts w:cs="Calibri" w:hAnsi="Calibri" w:eastAsia="Calibri" w:ascii="Calibri"/>
          <w:spacing w:val="-1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type w:val="continuous"/>
          <w:pgSz w:w="12240" w:h="15840"/>
          <w:pgMar w:top="1040" w:bottom="280" w:left="640" w:right="600"/>
          <w:cols w:num="2" w:equalWidth="off">
            <w:col w:w="3153" w:space="447"/>
            <w:col w:w="7400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1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.05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5570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</w:t>
      </w:r>
      <w:r>
        <w:rPr>
          <w:rFonts w:cs="Calibri" w:hAnsi="Calibri" w:eastAsia="Calibri" w:ascii="Calibri"/>
          <w:spacing w:val="4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5570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</w:t>
      </w:r>
      <w:r>
        <w:rPr>
          <w:rFonts w:cs="Calibri" w:hAnsi="Calibri" w:eastAsia="Calibri" w:ascii="Calibri"/>
          <w:spacing w:val="4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5570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</w:t>
      </w:r>
      <w:r>
        <w:rPr>
          <w:rFonts w:cs="Calibri" w:hAnsi="Calibri" w:eastAsia="Calibri" w:ascii="Calibri"/>
          <w:spacing w:val="4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5570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</w:t>
      </w:r>
      <w:r>
        <w:rPr>
          <w:rFonts w:cs="Calibri" w:hAnsi="Calibri" w:eastAsia="Calibri" w:ascii="Calibri"/>
          <w:spacing w:val="4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  <w:sectPr>
          <w:type w:val="continuous"/>
          <w:pgSz w:w="12240" w:h="15840"/>
          <w:pgMar w:top="1040" w:bottom="280" w:left="640" w:right="6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5570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</w:t>
      </w:r>
      <w:r>
        <w:rPr>
          <w:rFonts w:cs="Calibri" w:hAnsi="Calibri" w:eastAsia="Calibri" w:ascii="Calibri"/>
          <w:spacing w:val="4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277"/>
      </w:pPr>
      <w:r>
        <w:pict>
          <v:shape type="#_x0000_t202" style="position:absolute;margin-left:375.59pt;margin-top:59.41pt;width:202.796pt;height:654.64pt;mso-position-horizontal-relative:page;mso-position-vertical-relative:page;z-index:-9230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427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832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MU„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83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MU„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MU„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MU„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MU„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21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180"/>
        <w:ind w:left="3599" w:right="5002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ION</w:t>
      </w:r>
      <w:r>
        <w:rPr>
          <w:rFonts w:cs="Calibri" w:hAnsi="Calibri" w:eastAsia="Calibri" w:ascii="Calibri"/>
          <w:spacing w:val="-11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57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499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ION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994"/>
        <w:sectPr>
          <w:pgSz w:w="12240" w:h="15840"/>
          <w:pgMar w:top="1080" w:bottom="280" w:left="640" w:right="560"/>
        </w:sectPr>
      </w:pPr>
      <w:r>
        <w:pict>
          <v:shape type="#_x0000_t202" style="position:absolute;margin-left:37.84pt;margin-top:59.41pt;width:153.773pt;height:654.64pt;mso-position-horizontal-relative:page;mso-position-vertical-relative:page;z-index:-9230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5571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5571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5571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5571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5571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5586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5586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5586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5586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5586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5600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5600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5600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5600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5600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5607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5607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5607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5607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5607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5613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5613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5613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ION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5613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5613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3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ION</w:t>
      </w:r>
      <w:r>
        <w:rPr>
          <w:rFonts w:cs="Calibri" w:hAnsi="Calibri" w:eastAsia="Calibri" w:ascii="Calibri"/>
          <w:spacing w:val="-11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1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 </w:t>
      </w:r>
      <w:r>
        <w:rPr>
          <w:rFonts w:cs="Calibri" w:hAnsi="Calibri" w:eastAsia="Calibri" w:ascii="Calibri"/>
          <w:spacing w:val="3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2851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ION</w:t>
      </w:r>
      <w:r>
        <w:rPr>
          <w:rFonts w:cs="Calibri" w:hAnsi="Calibri" w:eastAsia="Calibri" w:ascii="Calibri"/>
          <w:spacing w:val="-11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1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5622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5622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5622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5622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5622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180"/>
        <w:ind w:left="3559"/>
        <w:sectPr>
          <w:type w:val="continuous"/>
          <w:pgSz w:w="12240" w:h="15840"/>
          <w:pgMar w:top="1040" w:bottom="280" w:left="680" w:right="600"/>
        </w:sectPr>
      </w:pP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117" w:right="-53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5630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5630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5630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5630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5630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NDEZ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NDEZ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NDEZ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NDEZ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type w:val="continuous"/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NDEZ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5631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JOAQ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2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1.79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5631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JOAQ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2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1.79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5631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JOAQ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2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0.26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5631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JOAQ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2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1.79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5631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JOAQ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2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.23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5634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SOL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5634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SOL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5634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SOL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5634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SOL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.81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5634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SOL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.44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180"/>
        <w:ind w:left="3559"/>
        <w:sectPr>
          <w:type w:val="continuous"/>
          <w:pgSz w:w="12240" w:h="15840"/>
          <w:pgMar w:top="1040" w:bottom="280" w:left="680" w:right="600"/>
        </w:sectPr>
      </w:pP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IA</w:t>
      </w:r>
      <w:r>
        <w:rPr>
          <w:rFonts w:cs="Calibri" w:hAnsi="Calibri" w:eastAsia="Calibri" w:ascii="Calibri"/>
          <w:spacing w:val="-4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117" w:right="-53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5666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  <w:sectPr>
          <w:type w:val="continuous"/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ME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</w:t>
      </w:r>
      <w:r>
        <w:rPr>
          <w:rFonts w:cs="Calibri" w:hAnsi="Calibri" w:eastAsia="Calibri" w:ascii="Calibri"/>
          <w:spacing w:val="3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5666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5666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5666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5666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3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4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ME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</w:t>
      </w:r>
      <w:r>
        <w:rPr>
          <w:rFonts w:cs="Calibri" w:hAnsi="Calibri" w:eastAsia="Calibri" w:ascii="Calibri"/>
          <w:spacing w:val="3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4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ME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</w:t>
      </w:r>
      <w:r>
        <w:rPr>
          <w:rFonts w:cs="Calibri" w:hAnsi="Calibri" w:eastAsia="Calibri" w:ascii="Calibri"/>
          <w:spacing w:val="3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4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ME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</w:t>
      </w:r>
      <w:r>
        <w:rPr>
          <w:rFonts w:cs="Calibri" w:hAnsi="Calibri" w:eastAsia="Calibri" w:ascii="Calibri"/>
          <w:spacing w:val="3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4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ME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</w:t>
      </w:r>
      <w:r>
        <w:rPr>
          <w:rFonts w:cs="Calibri" w:hAnsi="Calibri" w:eastAsia="Calibri" w:ascii="Calibri"/>
          <w:spacing w:val="3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5668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</w:t>
      </w:r>
      <w:r>
        <w:rPr>
          <w:rFonts w:cs="Calibri" w:hAnsi="Calibri" w:eastAsia="Calibri" w:ascii="Calibri"/>
          <w:spacing w:val="3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5668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</w:t>
      </w:r>
      <w:r>
        <w:rPr>
          <w:rFonts w:cs="Calibri" w:hAnsi="Calibri" w:eastAsia="Calibri" w:ascii="Calibri"/>
          <w:spacing w:val="3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5668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</w:t>
      </w:r>
      <w:r>
        <w:rPr>
          <w:rFonts w:cs="Calibri" w:hAnsi="Calibri" w:eastAsia="Calibri" w:ascii="Calibri"/>
          <w:spacing w:val="3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5668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</w:t>
      </w:r>
      <w:r>
        <w:rPr>
          <w:rFonts w:cs="Calibri" w:hAnsi="Calibri" w:eastAsia="Calibri" w:ascii="Calibri"/>
          <w:spacing w:val="3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5668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</w:t>
      </w:r>
      <w:r>
        <w:rPr>
          <w:rFonts w:cs="Calibri" w:hAnsi="Calibri" w:eastAsia="Calibri" w:ascii="Calibri"/>
          <w:spacing w:val="3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180"/>
        <w:ind w:left="3559"/>
        <w:sectPr>
          <w:type w:val="continuous"/>
          <w:pgSz w:w="12240" w:h="15840"/>
          <w:pgMar w:top="1040" w:bottom="280" w:left="680" w:right="600"/>
        </w:sectPr>
      </w:pP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OSA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5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117" w:right="-53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5670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5670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5670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5670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5670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27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OSA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27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</w:pP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OSA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27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OSA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27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OSA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type w:val="continuous"/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27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5672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5672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5672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5672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5672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.83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5675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2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5675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2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5675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2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  <w:sectPr>
          <w:type w:val="continuous"/>
          <w:pgSz w:w="12240" w:h="15840"/>
          <w:pgMar w:top="1040" w:bottom="280" w:left="680" w:right="6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5675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2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2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5675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2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180"/>
        <w:ind w:left="3559"/>
        <w:sectPr>
          <w:pgSz w:w="12240" w:h="15840"/>
          <w:pgMar w:top="1180" w:bottom="280" w:left="680" w:right="600"/>
        </w:sectPr>
      </w:pP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5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SUZU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117" w:right="-53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5684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5684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5684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5684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5684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</w:t>
      </w:r>
      <w:r>
        <w:rPr>
          <w:rFonts w:cs="Calibri" w:hAnsi="Calibri" w:eastAsia="Calibri" w:ascii="Calibri"/>
          <w:spacing w:val="4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SUZU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</w:t>
      </w:r>
      <w:r>
        <w:rPr>
          <w:rFonts w:cs="Calibri" w:hAnsi="Calibri" w:eastAsia="Calibri" w:ascii="Calibri"/>
          <w:spacing w:val="4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SUZU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</w:t>
      </w:r>
      <w:r>
        <w:rPr>
          <w:rFonts w:cs="Calibri" w:hAnsi="Calibri" w:eastAsia="Calibri" w:ascii="Calibri"/>
          <w:spacing w:val="4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SUZU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</w:t>
      </w:r>
      <w:r>
        <w:rPr>
          <w:rFonts w:cs="Calibri" w:hAnsi="Calibri" w:eastAsia="Calibri" w:ascii="Calibri"/>
          <w:spacing w:val="4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SUZU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type w:val="continuous"/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</w:t>
      </w:r>
      <w:r>
        <w:rPr>
          <w:rFonts w:cs="Calibri" w:hAnsi="Calibri" w:eastAsia="Calibri" w:ascii="Calibri"/>
          <w:spacing w:val="4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3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3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3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</w:t>
      </w:r>
      <w:r>
        <w:rPr>
          <w:rFonts w:cs="Calibri" w:hAnsi="Calibri" w:eastAsia="Calibri" w:ascii="Calibri"/>
          <w:spacing w:val="13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3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3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5700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IN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SOME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5700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IN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SOME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5700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IN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SOME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5700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IN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SOME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5700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IN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SOME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.45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5723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LOP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  </w:t>
      </w:r>
      <w:r>
        <w:rPr>
          <w:rFonts w:cs="Calibri" w:hAnsi="Calibri" w:eastAsia="Calibri" w:ascii="Calibri"/>
          <w:spacing w:val="1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3.12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5723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LOP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  </w:t>
      </w:r>
      <w:r>
        <w:rPr>
          <w:rFonts w:cs="Calibri" w:hAnsi="Calibri" w:eastAsia="Calibri" w:ascii="Calibri"/>
          <w:spacing w:val="1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7.74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5723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LOP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  </w:t>
      </w:r>
      <w:r>
        <w:rPr>
          <w:rFonts w:cs="Calibri" w:hAnsi="Calibri" w:eastAsia="Calibri" w:ascii="Calibri"/>
          <w:spacing w:val="1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5723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LOP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  </w:t>
      </w:r>
      <w:r>
        <w:rPr>
          <w:rFonts w:cs="Calibri" w:hAnsi="Calibri" w:eastAsia="Calibri" w:ascii="Calibri"/>
          <w:spacing w:val="1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4.68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5723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LOP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  </w:t>
      </w:r>
      <w:r>
        <w:rPr>
          <w:rFonts w:cs="Calibri" w:hAnsi="Calibri" w:eastAsia="Calibri" w:ascii="Calibri"/>
          <w:spacing w:val="1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180"/>
        <w:ind w:left="3559"/>
        <w:sectPr>
          <w:type w:val="continuous"/>
          <w:pgSz w:w="12240" w:h="15840"/>
          <w:pgMar w:top="1040" w:bottom="280" w:left="680" w:right="600"/>
        </w:sectPr>
      </w:pP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117" w:right="-53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5733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5733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1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type w:val="continuous"/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1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5733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5733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5733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3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1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1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1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5740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IZ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 </w:t>
      </w:r>
      <w:r>
        <w:rPr>
          <w:rFonts w:cs="Calibri" w:hAnsi="Calibri" w:eastAsia="Calibri" w:ascii="Calibri"/>
          <w:spacing w:val="4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5740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IZ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 </w:t>
      </w:r>
      <w:r>
        <w:rPr>
          <w:rFonts w:cs="Calibri" w:hAnsi="Calibri" w:eastAsia="Calibri" w:ascii="Calibri"/>
          <w:spacing w:val="4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5740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IZ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 </w:t>
      </w:r>
      <w:r>
        <w:rPr>
          <w:rFonts w:cs="Calibri" w:hAnsi="Calibri" w:eastAsia="Calibri" w:ascii="Calibri"/>
          <w:spacing w:val="4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5740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IZ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 </w:t>
      </w:r>
      <w:r>
        <w:rPr>
          <w:rFonts w:cs="Calibri" w:hAnsi="Calibri" w:eastAsia="Calibri" w:ascii="Calibri"/>
          <w:spacing w:val="4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5740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IZ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 </w:t>
      </w:r>
      <w:r>
        <w:rPr>
          <w:rFonts w:cs="Calibri" w:hAnsi="Calibri" w:eastAsia="Calibri" w:ascii="Calibri"/>
          <w:spacing w:val="4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5744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LL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</w:t>
      </w:r>
      <w:r>
        <w:rPr>
          <w:rFonts w:cs="Calibri" w:hAnsi="Calibri" w:eastAsia="Calibri" w:ascii="Calibri"/>
          <w:spacing w:val="1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5744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LL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</w:t>
      </w:r>
      <w:r>
        <w:rPr>
          <w:rFonts w:cs="Calibri" w:hAnsi="Calibri" w:eastAsia="Calibri" w:ascii="Calibri"/>
          <w:spacing w:val="1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5756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</w:t>
      </w:r>
      <w:r>
        <w:rPr>
          <w:rFonts w:cs="Calibri" w:hAnsi="Calibri" w:eastAsia="Calibri" w:ascii="Calibri"/>
          <w:spacing w:val="3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</w:t>
      </w:r>
      <w:r>
        <w:rPr>
          <w:rFonts w:cs="Calibri" w:hAnsi="Calibri" w:eastAsia="Calibri" w:ascii="Calibri"/>
          <w:spacing w:val="15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muchil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4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5757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1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.41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5757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1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.41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5757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1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5757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1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.41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5757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1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5758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LAS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5758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LAS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5758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LAS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5758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LAS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5758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LAS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.82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5783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OBE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JES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</w:t>
      </w:r>
      <w:r>
        <w:rPr>
          <w:rFonts w:cs="Calibri" w:hAnsi="Calibri" w:eastAsia="Calibri" w:ascii="Calibri"/>
          <w:spacing w:val="2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  <w:sectPr>
          <w:type w:val="continuous"/>
          <w:pgSz w:w="12240" w:h="15840"/>
          <w:pgMar w:top="1040" w:bottom="280" w:left="680" w:right="6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5783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OBE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JES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</w:t>
      </w:r>
      <w:r>
        <w:rPr>
          <w:rFonts w:cs="Calibri" w:hAnsi="Calibri" w:eastAsia="Calibri" w:ascii="Calibri"/>
          <w:spacing w:val="2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5810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5810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5810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5810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5810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3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OR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4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OR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4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OR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4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OR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4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OR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4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5815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3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5815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3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5815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3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5815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3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5815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3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5817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1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.84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5817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1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5817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1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.84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5817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1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.84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5817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1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5819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</w:t>
      </w:r>
      <w:r>
        <w:rPr>
          <w:rFonts w:cs="Calibri" w:hAnsi="Calibri" w:eastAsia="Calibri" w:ascii="Calibri"/>
          <w:spacing w:val="2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5819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</w:t>
      </w:r>
      <w:r>
        <w:rPr>
          <w:rFonts w:cs="Calibri" w:hAnsi="Calibri" w:eastAsia="Calibri" w:ascii="Calibri"/>
          <w:spacing w:val="2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5819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</w:t>
      </w:r>
      <w:r>
        <w:rPr>
          <w:rFonts w:cs="Calibri" w:hAnsi="Calibri" w:eastAsia="Calibri" w:ascii="Calibri"/>
          <w:spacing w:val="2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5819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</w:t>
      </w:r>
      <w:r>
        <w:rPr>
          <w:rFonts w:cs="Calibri" w:hAnsi="Calibri" w:eastAsia="Calibri" w:ascii="Calibri"/>
          <w:spacing w:val="2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.23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5819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</w:t>
      </w:r>
      <w:r>
        <w:rPr>
          <w:rFonts w:cs="Calibri" w:hAnsi="Calibri" w:eastAsia="Calibri" w:ascii="Calibri"/>
          <w:spacing w:val="2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5821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DOR</w:t>
      </w:r>
      <w:r>
        <w:rPr>
          <w:rFonts w:cs="Calibri" w:hAnsi="Calibri" w:eastAsia="Calibri" w:ascii="Calibri"/>
          <w:spacing w:val="-1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.82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5836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LCIDO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IX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</w:t>
      </w:r>
      <w:r>
        <w:rPr>
          <w:rFonts w:cs="Calibri" w:hAnsi="Calibri" w:eastAsia="Calibri" w:ascii="Calibri"/>
          <w:spacing w:val="4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  <w:sectPr>
          <w:type w:val="continuous"/>
          <w:pgSz w:w="12240" w:h="15840"/>
          <w:pgMar w:top="1040" w:bottom="280" w:left="680" w:right="6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5836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LCIDO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IX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</w:t>
      </w:r>
      <w:r>
        <w:rPr>
          <w:rFonts w:cs="Calibri" w:hAnsi="Calibri" w:eastAsia="Calibri" w:ascii="Calibri"/>
          <w:spacing w:val="4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599"/>
      </w:pPr>
      <w:r>
        <w:pict>
          <v:shape type="#_x0000_t202" style="position:absolute;margin-left:37.84pt;margin-top:59.41pt;width:153.773pt;height:654.64pt;mso-position-horizontal-relative:page;mso-position-vertical-relative:page;z-index:-9230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5836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5836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5836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5841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5841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5841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5841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5841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5847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5847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5847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5847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5847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5849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5849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5849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5849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5849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5852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5853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5853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5853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5853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375.59pt;margin-top:59.41pt;width:202.796pt;height:654.64pt;mso-position-horizontal-relative:page;mso-position-vertical-relative:page;z-index:-9230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3.65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1.01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LCIDO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 w:lineRule="exact" w:line="560"/>
        <w:ind w:left="3599" w:right="427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LCIDO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LCIDO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58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180"/>
        <w:ind w:left="3599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/>
        <w:ind w:left="3599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503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8"/>
        <w:ind w:left="3599" w:right="503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3599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/>
        <w:ind w:left="3599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503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36" w:lineRule="exact" w:line="560"/>
        <w:ind w:left="3599" w:right="477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PA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514"/>
        <w:ind w:left="3599" w:right="4771"/>
        <w:sectPr>
          <w:pgSz w:w="12240" w:h="15840"/>
          <w:pgMar w:top="1080" w:bottom="280" w:left="640" w:right="560"/>
        </w:sectPr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771"/>
      </w:pPr>
      <w:r>
        <w:pict>
          <v:shape type="#_x0000_t202" style="position:absolute;margin-left:37.84pt;margin-top:59.41pt;width:153.773pt;height:654.64pt;mso-position-horizontal-relative:page;mso-position-vertical-relative:page;z-index:-9229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5853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5854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5854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5854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5854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5854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5873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5873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5873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5873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5873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5877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5877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5877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5877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5877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5899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5899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5899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4711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44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LMA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LMA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LMA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LMA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LMA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39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FINA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FINA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FINA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FINA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39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FINA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503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196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514"/>
        <w:ind w:left="3599" w:right="4196"/>
        <w:sectPr>
          <w:pgSz w:w="12240" w:h="15840"/>
          <w:pgMar w:top="1080" w:bottom="280" w:left="640" w:right="560"/>
        </w:sectPr>
      </w:pPr>
      <w:r>
        <w:pict>
          <v:shape type="#_x0000_t202" style="position:absolute;margin-left:375.59pt;margin-top:59.41pt;width:202.796pt;height:654.64pt;mso-position-horizontal-relative:page;mso-position-vertical-relative:page;z-index:-9229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196"/>
      </w:pPr>
      <w:r>
        <w:pict>
          <v:shape type="#_x0000_t202" style="position:absolute;margin-left:37.84pt;margin-top:59.41pt;width:153.773pt;height:654.64pt;mso-position-horizontal-relative:page;mso-position-vertical-relative:page;z-index:-9229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375.59pt;margin-top:59.41pt;width:202.796pt;height:654.64pt;mso-position-horizontal-relative:page;mso-position-vertical-relative:page;z-index:-9229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2.17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5.02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429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81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180"/>
        <w:ind w:left="3599" w:right="5308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OBL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24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DOMING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530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DOMING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530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DOMING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530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DOMING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8"/>
        <w:ind w:left="3599" w:right="530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DOMING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36" w:lineRule="exact" w:line="560"/>
        <w:ind w:left="3599" w:right="423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OSINA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ESPINO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OSINA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ESPINO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OSINA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ESPINO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OSINA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ESPINO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514"/>
        <w:ind w:left="3599" w:right="4231"/>
        <w:sectPr>
          <w:pgSz w:w="12240" w:h="15840"/>
          <w:pgMar w:top="1080" w:bottom="280" w:left="640" w:right="56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OSINA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ESPINO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599"/>
      </w:pPr>
      <w:r>
        <w:pict>
          <v:shape type="#_x0000_t202" style="position:absolute;margin-left:37.84pt;margin-top:59.41pt;width:153.773pt;height:654.64pt;mso-position-horizontal-relative:page;mso-position-vertical-relative:page;z-index:-9229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5950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5950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5950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5950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5955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5955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5955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5956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5956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5956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5956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5956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375.59pt;margin-top:59.41pt;width:202.796pt;height:654.64pt;mso-position-horizontal-relative:page;mso-position-vertical-relative:page;z-index:-9229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 w:lineRule="exact" w:line="560"/>
        <w:ind w:left="3599" w:right="426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33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34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34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36" w:lineRule="exact" w:line="560"/>
        <w:ind w:left="3599" w:right="4736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736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180"/>
        <w:ind w:left="3599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MIRIAM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LINA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7"/>
        <w:ind w:left="3599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488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MIRIAM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88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MIRIAM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88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MIRIAM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88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MIRIAM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514"/>
        <w:ind w:left="3599" w:right="5373"/>
        <w:sectPr>
          <w:pgSz w:w="12240" w:h="15840"/>
          <w:pgMar w:top="1080" w:bottom="280" w:left="640" w:right="56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PA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59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PA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 w:lineRule="exact" w:line="560"/>
        <w:ind w:left="3599" w:right="4924"/>
      </w:pPr>
      <w:r>
        <w:pict>
          <v:shape type="#_x0000_t202" style="position:absolute;margin-left:375.59pt;margin-top:59.41pt;width:202.796pt;height:654.64pt;mso-position-horizontal-relative:page;mso-position-vertical-relative:page;z-index:-9229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52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232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180"/>
        <w:ind w:left="3599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OJO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/>
        <w:ind w:left="359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MENDOZA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472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OJO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MENDOZA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8"/>
        <w:ind w:left="3599" w:right="472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OJO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MENDOZA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3599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OJO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/>
        <w:ind w:left="359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MENDOZA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472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OJO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MENDOZA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520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520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520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3599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/>
        <w:ind w:left="359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PAL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5205"/>
        <w:sectPr>
          <w:pgSz w:w="12240" w:h="15840"/>
          <w:pgMar w:top="1080" w:bottom="280" w:left="640" w:right="560"/>
        </w:sectPr>
      </w:pPr>
      <w:r>
        <w:pict>
          <v:shape type="#_x0000_t202" style="position:absolute;margin-left:37.84pt;margin-top:59.41pt;width:153.773pt;height:654.64pt;mso-position-horizontal-relative:page;mso-position-vertical-relative:page;z-index:-9229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5990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5990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5990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5990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5990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5994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6025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6025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6025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6025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6025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599"/>
      </w:pPr>
      <w:r>
        <w:pict>
          <v:shape type="#_x0000_t202" style="position:absolute;margin-left:37.84pt;margin-top:59.41pt;width:153.773pt;height:654.64pt;mso-position-horizontal-relative:page;mso-position-vertical-relative:page;z-index:-9229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6037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6037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6037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6037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6037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6043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6043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6043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6043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6043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6044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6044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6044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6044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6044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6045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6067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6067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6067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6067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6067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6072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6072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375.59pt;margin-top:59.41pt;width:202.796pt;height:654.64pt;mso-position-horizontal-relative:page;mso-position-vertical-relative:page;z-index:-9229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5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2851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LY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432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LY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LY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LY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LY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180"/>
        <w:ind w:left="3599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MIDA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OM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/>
        <w:ind w:left="3599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0" w:lineRule="auto" w:line="257"/>
        <w:ind w:left="3599" w:right="490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MIDA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90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MIDA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90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MIDA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90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MIDA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36" w:lineRule="exact" w:line="560"/>
        <w:ind w:left="3599" w:right="456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56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42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514"/>
        <w:ind w:left="3599" w:right="4530"/>
        <w:sectPr>
          <w:pgSz w:w="12240" w:h="15840"/>
          <w:pgMar w:top="1080" w:bottom="280" w:left="640" w:right="56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  <w:sectPr>
          <w:pgSz w:w="12240" w:h="15840"/>
          <w:pgMar w:top="1080" w:bottom="280" w:left="640" w:right="600"/>
        </w:sectPr>
      </w:pPr>
      <w:r>
        <w:rPr>
          <w:sz w:val="14"/>
          <w:szCs w:val="14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pict>
          <v:shape type="#_x0000_t202" style="position:absolute;margin-left:37.84pt;margin-top:59.41pt;width:153.773pt;height:78.54pt;mso-position-horizontal-relative:page;mso-position-vertical-relative:page;z-index:-9228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6072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6072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6072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6078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6078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6078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6078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6078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OMA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</w:t>
      </w:r>
      <w:r>
        <w:rPr>
          <w:rFonts w:cs="Calibri" w:hAnsi="Calibri" w:eastAsia="Calibri" w:ascii="Calibri"/>
          <w:spacing w:val="4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OMA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</w:t>
      </w:r>
      <w:r>
        <w:rPr>
          <w:rFonts w:cs="Calibri" w:hAnsi="Calibri" w:eastAsia="Calibri" w:ascii="Calibri"/>
          <w:spacing w:val="4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OMA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</w:t>
      </w:r>
      <w:r>
        <w:rPr>
          <w:rFonts w:cs="Calibri" w:hAnsi="Calibri" w:eastAsia="Calibri" w:ascii="Calibri"/>
          <w:spacing w:val="4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SONIA</w:t>
      </w:r>
      <w:r>
        <w:rPr>
          <w:rFonts w:cs="Calibri" w:hAnsi="Calibri" w:eastAsia="Calibri" w:ascii="Calibri"/>
          <w:spacing w:val="-4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2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SONIA</w:t>
      </w:r>
      <w:r>
        <w:rPr>
          <w:rFonts w:cs="Calibri" w:hAnsi="Calibri" w:eastAsia="Calibri" w:ascii="Calibri"/>
          <w:spacing w:val="-4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2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SONIA</w:t>
      </w:r>
      <w:r>
        <w:rPr>
          <w:rFonts w:cs="Calibri" w:hAnsi="Calibri" w:eastAsia="Calibri" w:ascii="Calibri"/>
          <w:spacing w:val="-4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2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SONIA</w:t>
      </w:r>
      <w:r>
        <w:rPr>
          <w:rFonts w:cs="Calibri" w:hAnsi="Calibri" w:eastAsia="Calibri" w:ascii="Calibri"/>
          <w:spacing w:val="-4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2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SONIA</w:t>
      </w:r>
      <w:r>
        <w:rPr>
          <w:rFonts w:cs="Calibri" w:hAnsi="Calibri" w:eastAsia="Calibri" w:ascii="Calibri"/>
          <w:spacing w:val="-4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type w:val="continuous"/>
          <w:pgSz w:w="12240" w:h="15840"/>
          <w:pgMar w:top="1040" w:bottom="280" w:left="640" w:right="600"/>
          <w:cols w:num="2" w:equalWidth="off">
            <w:col w:w="3153" w:space="447"/>
            <w:col w:w="7400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2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6085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OR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IZ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3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.29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6085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OR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IZ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3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.29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6085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OR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IZ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3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.44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6085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OR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IZ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3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.29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6085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OR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IZ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3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6086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</w:t>
      </w:r>
      <w:r>
        <w:rPr>
          <w:rFonts w:cs="Calibri" w:hAnsi="Calibri" w:eastAsia="Calibri" w:ascii="Calibri"/>
          <w:spacing w:val="4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.84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6086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</w:t>
      </w:r>
      <w:r>
        <w:rPr>
          <w:rFonts w:cs="Calibri" w:hAnsi="Calibri" w:eastAsia="Calibri" w:ascii="Calibri"/>
          <w:spacing w:val="4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.84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6086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</w:t>
      </w:r>
      <w:r>
        <w:rPr>
          <w:rFonts w:cs="Calibri" w:hAnsi="Calibri" w:eastAsia="Calibri" w:ascii="Calibri"/>
          <w:spacing w:val="4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6086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</w:t>
      </w:r>
      <w:r>
        <w:rPr>
          <w:rFonts w:cs="Calibri" w:hAnsi="Calibri" w:eastAsia="Calibri" w:ascii="Calibri"/>
          <w:spacing w:val="4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.84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6086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</w:t>
      </w:r>
      <w:r>
        <w:rPr>
          <w:rFonts w:cs="Calibri" w:hAnsi="Calibri" w:eastAsia="Calibri" w:ascii="Calibri"/>
          <w:spacing w:val="4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6095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OBE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</w:t>
      </w:r>
      <w:r>
        <w:rPr>
          <w:rFonts w:cs="Calibri" w:hAnsi="Calibri" w:eastAsia="Calibri" w:ascii="Calibri"/>
          <w:spacing w:val="1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.86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6095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OBE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</w:t>
      </w:r>
      <w:r>
        <w:rPr>
          <w:rFonts w:cs="Calibri" w:hAnsi="Calibri" w:eastAsia="Calibri" w:ascii="Calibri"/>
          <w:spacing w:val="1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6095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OBE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</w:t>
      </w:r>
      <w:r>
        <w:rPr>
          <w:rFonts w:cs="Calibri" w:hAnsi="Calibri" w:eastAsia="Calibri" w:ascii="Calibri"/>
          <w:spacing w:val="1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.86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6095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OBE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</w:t>
      </w:r>
      <w:r>
        <w:rPr>
          <w:rFonts w:cs="Calibri" w:hAnsi="Calibri" w:eastAsia="Calibri" w:ascii="Calibri"/>
          <w:spacing w:val="1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.86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  <w:sectPr>
          <w:type w:val="continuous"/>
          <w:pgSz w:w="12240" w:h="15840"/>
          <w:pgMar w:top="1040" w:bottom="280" w:left="640" w:right="6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6095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OBE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</w:t>
      </w:r>
      <w:r>
        <w:rPr>
          <w:rFonts w:cs="Calibri" w:hAnsi="Calibri" w:eastAsia="Calibri" w:ascii="Calibri"/>
          <w:spacing w:val="1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231"/>
      </w:pPr>
      <w:r>
        <w:pict>
          <v:shape type="#_x0000_t202" style="position:absolute;margin-left:375.59pt;margin-top:59.41pt;width:202.796pt;height:654.64pt;mso-position-horizontal-relative:page;mso-position-vertical-relative:page;z-index:-9228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2851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423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FID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2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2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77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ILDE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ILDE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ILDE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ILDE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ILDE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180"/>
        <w:ind w:left="3599" w:right="5085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ONI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43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507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5077"/>
        <w:sectPr>
          <w:pgSz w:w="12240" w:h="15840"/>
          <w:pgMar w:top="1080" w:bottom="280" w:left="640" w:right="560"/>
        </w:sectPr>
      </w:pPr>
      <w:r>
        <w:pict>
          <v:shape type="#_x0000_t202" style="position:absolute;margin-left:37.84pt;margin-top:59.41pt;width:153.773pt;height:654.64pt;mso-position-horizontal-relative:page;mso-position-vertical-relative:page;z-index:-9228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6101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6101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6101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6101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6101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6131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6131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6131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6131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6131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6139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6139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6139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6139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6139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6141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6141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6141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6141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6141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6146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6146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6146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6146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6146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3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ONI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1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ONI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1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6164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ITA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</w:t>
      </w:r>
      <w:r>
        <w:rPr>
          <w:rFonts w:cs="Calibri" w:hAnsi="Calibri" w:eastAsia="Calibri" w:ascii="Calibri"/>
          <w:spacing w:val="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6164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ITA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</w:t>
      </w:r>
      <w:r>
        <w:rPr>
          <w:rFonts w:cs="Calibri" w:hAnsi="Calibri" w:eastAsia="Calibri" w:ascii="Calibri"/>
          <w:spacing w:val="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6164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ITA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</w:t>
      </w:r>
      <w:r>
        <w:rPr>
          <w:rFonts w:cs="Calibri" w:hAnsi="Calibri" w:eastAsia="Calibri" w:ascii="Calibri"/>
          <w:spacing w:val="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.27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6164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ITA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</w:t>
      </w:r>
      <w:r>
        <w:rPr>
          <w:rFonts w:cs="Calibri" w:hAnsi="Calibri" w:eastAsia="Calibri" w:ascii="Calibri"/>
          <w:spacing w:val="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6164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ITA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</w:t>
      </w:r>
      <w:r>
        <w:rPr>
          <w:rFonts w:cs="Calibri" w:hAnsi="Calibri" w:eastAsia="Calibri" w:ascii="Calibri"/>
          <w:spacing w:val="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6169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MUDIO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6169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MUDIO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6169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MUDIO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6169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MUDIO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6169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MUDIO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180"/>
        <w:ind w:left="3559"/>
        <w:sectPr>
          <w:type w:val="continuous"/>
          <w:pgSz w:w="12240" w:h="15840"/>
          <w:pgMar w:top="1040" w:bottom="280" w:left="680" w:right="600"/>
        </w:sectPr>
      </w:pP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5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117" w:right="-53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6187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6187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6187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6187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6187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  </w:t>
      </w:r>
      <w:r>
        <w:rPr>
          <w:rFonts w:cs="Calibri" w:hAnsi="Calibri" w:eastAsia="Calibri" w:ascii="Calibri"/>
          <w:spacing w:val="1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  </w:t>
      </w:r>
      <w:r>
        <w:rPr>
          <w:rFonts w:cs="Calibri" w:hAnsi="Calibri" w:eastAsia="Calibri" w:ascii="Calibri"/>
          <w:spacing w:val="1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  </w:t>
      </w:r>
      <w:r>
        <w:rPr>
          <w:rFonts w:cs="Calibri" w:hAnsi="Calibri" w:eastAsia="Calibri" w:ascii="Calibri"/>
          <w:spacing w:val="1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  </w:t>
      </w:r>
      <w:r>
        <w:rPr>
          <w:rFonts w:cs="Calibri" w:hAnsi="Calibri" w:eastAsia="Calibri" w:ascii="Calibri"/>
          <w:spacing w:val="1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type w:val="continuous"/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  </w:t>
      </w:r>
      <w:r>
        <w:rPr>
          <w:rFonts w:cs="Calibri" w:hAnsi="Calibri" w:eastAsia="Calibri" w:ascii="Calibri"/>
          <w:spacing w:val="1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6190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</w:t>
      </w:r>
      <w:r>
        <w:rPr>
          <w:rFonts w:cs="Calibri" w:hAnsi="Calibri" w:eastAsia="Calibri" w:ascii="Calibri"/>
          <w:spacing w:val="4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6190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</w:t>
      </w:r>
      <w:r>
        <w:rPr>
          <w:rFonts w:cs="Calibri" w:hAnsi="Calibri" w:eastAsia="Calibri" w:ascii="Calibri"/>
          <w:spacing w:val="4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6190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</w:t>
      </w:r>
      <w:r>
        <w:rPr>
          <w:rFonts w:cs="Calibri" w:hAnsi="Calibri" w:eastAsia="Calibri" w:ascii="Calibri"/>
          <w:spacing w:val="4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6190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</w:t>
      </w:r>
      <w:r>
        <w:rPr>
          <w:rFonts w:cs="Calibri" w:hAnsi="Calibri" w:eastAsia="Calibri" w:ascii="Calibri"/>
          <w:spacing w:val="4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6190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</w:t>
      </w:r>
      <w:r>
        <w:rPr>
          <w:rFonts w:cs="Calibri" w:hAnsi="Calibri" w:eastAsia="Calibri" w:ascii="Calibri"/>
          <w:spacing w:val="4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  <w:sectPr>
          <w:type w:val="continuous"/>
          <w:pgSz w:w="12240" w:h="15840"/>
          <w:pgMar w:top="1040" w:bottom="280" w:left="680" w:right="6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6194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IO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„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</w:t>
      </w:r>
      <w:r>
        <w:rPr>
          <w:rFonts w:cs="Calibri" w:hAnsi="Calibri" w:eastAsia="Calibri" w:ascii="Calibri"/>
          <w:spacing w:val="4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599"/>
      </w:pPr>
      <w:r>
        <w:pict>
          <v:shape type="#_x0000_t202" style="position:absolute;margin-left:37.84pt;margin-top:59.41pt;width:153.773pt;height:654.64pt;mso-position-horizontal-relative:page;mso-position-vertical-relative:page;z-index:-9228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6194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6194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6194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6194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6196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6196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6196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6196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6196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6204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6204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6204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6204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6204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 w:lineRule="exact" w:line="560"/>
        <w:ind w:left="3599" w:right="514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94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58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LIO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58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LIO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LIO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LIO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LIO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59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NOE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514"/>
        <w:ind w:left="3599" w:right="4186"/>
        <w:sectPr>
          <w:pgSz w:w="12240" w:h="15840"/>
          <w:pgMar w:top="1080" w:bottom="280" w:left="640" w:right="560"/>
        </w:sectPr>
      </w:pPr>
      <w:r>
        <w:pict>
          <v:shape type="#_x0000_t202" style="position:absolute;margin-left:375.59pt;margin-top:59.41pt;width:202.796pt;height:654.64pt;mso-position-horizontal-relative:page;mso-position-vertical-relative:page;z-index:-9228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5.25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186"/>
      </w:pPr>
      <w:r>
        <w:pict>
          <v:shape type="#_x0000_t202" style="position:absolute;margin-left:37.84pt;margin-top:59.41pt;width:153.773pt;height:654.64pt;mso-position-horizontal-relative:page;mso-position-vertical-relative:page;z-index:-9228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6252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6252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6252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6252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6252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6254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6254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375.59pt;margin-top:59.41pt;width:202.796pt;height:654.64pt;mso-position-horizontal-relative:page;mso-position-vertical-relative:page;z-index:-9228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3301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5052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180"/>
        <w:ind w:left="3599" w:right="4736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ILIA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575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472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72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72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72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37" w:lineRule="exact" w:line="560"/>
        <w:ind w:left="3599" w:right="49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STHER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STHER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STHER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STHER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7"/>
        <w:ind w:left="3599" w:right="492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STHER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93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93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93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93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514"/>
        <w:ind w:left="3599" w:right="5310"/>
        <w:sectPr>
          <w:pgSz w:w="12240" w:h="15840"/>
          <w:pgMar w:top="1080" w:bottom="280" w:left="640" w:right="56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59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 w:lineRule="exact" w:line="560"/>
        <w:ind w:left="3599" w:right="523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5239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56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OJAS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OJAS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OJAS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56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OJAS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OJAS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180"/>
        <w:ind w:left="3599"/>
      </w:pP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LSA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/>
        <w:ind w:left="359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5165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LSA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8"/>
        <w:ind w:left="3599" w:right="5165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LSA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3599"/>
      </w:pP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LSA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/>
        <w:ind w:left="359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5165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LSA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86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OJO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87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3599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/>
        <w:ind w:left="359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4875"/>
        <w:sectPr>
          <w:pgSz w:w="12240" w:h="15840"/>
          <w:pgMar w:top="1080" w:bottom="280" w:left="640" w:right="560"/>
        </w:sectPr>
      </w:pPr>
      <w:r>
        <w:pict>
          <v:shape type="#_x0000_t202" style="position:absolute;margin-left:37.84pt;margin-top:59.41pt;width:153.773pt;height:654.64pt;mso-position-horizontal-relative:page;mso-position-vertical-relative:page;z-index:-9228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6254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6254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6254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6270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6270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6270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6270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6270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375.59pt;margin-top:59.41pt;width:202.796pt;height:654.64pt;mso-position-horizontal-relative:page;mso-position-vertical-relative:page;z-index:-9228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8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1606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6279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3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JO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6284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SOFIA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</w:t>
      </w:r>
      <w:r>
        <w:rPr>
          <w:rFonts w:cs="Calibri" w:hAnsi="Calibri" w:eastAsia="Calibri" w:ascii="Calibri"/>
          <w:spacing w:val="1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4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.83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6287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</w:t>
      </w:r>
      <w:r>
        <w:rPr>
          <w:rFonts w:cs="Calibri" w:hAnsi="Calibri" w:eastAsia="Calibri" w:ascii="Calibri"/>
          <w:spacing w:val="2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.44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6287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</w:t>
      </w:r>
      <w:r>
        <w:rPr>
          <w:rFonts w:cs="Calibri" w:hAnsi="Calibri" w:eastAsia="Calibri" w:ascii="Calibri"/>
          <w:spacing w:val="2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.44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6287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</w:t>
      </w:r>
      <w:r>
        <w:rPr>
          <w:rFonts w:cs="Calibri" w:hAnsi="Calibri" w:eastAsia="Calibri" w:ascii="Calibri"/>
          <w:spacing w:val="2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6287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</w:t>
      </w:r>
      <w:r>
        <w:rPr>
          <w:rFonts w:cs="Calibri" w:hAnsi="Calibri" w:eastAsia="Calibri" w:ascii="Calibri"/>
          <w:spacing w:val="2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.44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6287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</w:t>
      </w:r>
      <w:r>
        <w:rPr>
          <w:rFonts w:cs="Calibri" w:hAnsi="Calibri" w:eastAsia="Calibri" w:ascii="Calibri"/>
          <w:spacing w:val="2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6289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</w:t>
      </w:r>
      <w:r>
        <w:rPr>
          <w:rFonts w:cs="Calibri" w:hAnsi="Calibri" w:eastAsia="Calibri" w:ascii="Calibri"/>
          <w:spacing w:val="-1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</w:t>
      </w:r>
      <w:r>
        <w:rPr>
          <w:rFonts w:cs="Calibri" w:hAnsi="Calibri" w:eastAsia="Calibri" w:ascii="Calibri"/>
          <w:spacing w:val="3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6289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</w:t>
      </w:r>
      <w:r>
        <w:rPr>
          <w:rFonts w:cs="Calibri" w:hAnsi="Calibri" w:eastAsia="Calibri" w:ascii="Calibri"/>
          <w:spacing w:val="-1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</w:t>
      </w:r>
      <w:r>
        <w:rPr>
          <w:rFonts w:cs="Calibri" w:hAnsi="Calibri" w:eastAsia="Calibri" w:ascii="Calibri"/>
          <w:spacing w:val="3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6289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</w:t>
      </w:r>
      <w:r>
        <w:rPr>
          <w:rFonts w:cs="Calibri" w:hAnsi="Calibri" w:eastAsia="Calibri" w:ascii="Calibri"/>
          <w:spacing w:val="-1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</w:t>
      </w:r>
      <w:r>
        <w:rPr>
          <w:rFonts w:cs="Calibri" w:hAnsi="Calibri" w:eastAsia="Calibri" w:ascii="Calibri"/>
          <w:spacing w:val="3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6289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</w:t>
      </w:r>
      <w:r>
        <w:rPr>
          <w:rFonts w:cs="Calibri" w:hAnsi="Calibri" w:eastAsia="Calibri" w:ascii="Calibri"/>
          <w:spacing w:val="-1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</w:t>
      </w:r>
      <w:r>
        <w:rPr>
          <w:rFonts w:cs="Calibri" w:hAnsi="Calibri" w:eastAsia="Calibri" w:ascii="Calibri"/>
          <w:spacing w:val="3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6289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</w:t>
      </w:r>
      <w:r>
        <w:rPr>
          <w:rFonts w:cs="Calibri" w:hAnsi="Calibri" w:eastAsia="Calibri" w:ascii="Calibri"/>
          <w:spacing w:val="-1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</w:t>
      </w:r>
      <w:r>
        <w:rPr>
          <w:rFonts w:cs="Calibri" w:hAnsi="Calibri" w:eastAsia="Calibri" w:ascii="Calibri"/>
          <w:spacing w:val="3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6290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OCTA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3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6290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OCTA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3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6290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OCTA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3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6290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OCTA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3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6293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3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.47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6293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3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.47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6293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3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6293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3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.47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6293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3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.22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6295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</w:t>
      </w:r>
      <w:r>
        <w:rPr>
          <w:rFonts w:cs="Calibri" w:hAnsi="Calibri" w:eastAsia="Calibri" w:ascii="Calibri"/>
          <w:spacing w:val="2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  <w:sectPr>
          <w:type w:val="continuous"/>
          <w:pgSz w:w="12240" w:h="15840"/>
          <w:pgMar w:top="1040" w:bottom="280" w:left="680" w:right="6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6295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</w:t>
      </w:r>
      <w:r>
        <w:rPr>
          <w:rFonts w:cs="Calibri" w:hAnsi="Calibri" w:eastAsia="Calibri" w:ascii="Calibri"/>
          <w:spacing w:val="2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899"/>
      </w:pPr>
      <w:r>
        <w:pict>
          <v:shape type="#_x0000_t202" style="position:absolute;margin-left:37.84pt;margin-top:59.41pt;width:153.773pt;height:654.64pt;mso-position-horizontal-relative:page;mso-position-vertical-relative:page;z-index:-9228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6295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6295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6295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6312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6312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6312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6312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6312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6320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6320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6320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6320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6320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6325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6325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6325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6325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6325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6329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6329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6329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6329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6329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 w:lineRule="exact" w:line="560"/>
        <w:ind w:left="3599" w:right="4404"/>
      </w:pPr>
      <w:r>
        <w:pict>
          <v:shape type="#_x0000_t202" style="position:absolute;margin-left:375.59pt;margin-top:59.41pt;width:202.796pt;height:654.64pt;mso-position-horizontal-relative:page;mso-position-vertical-relative:page;z-index:-9227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40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99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24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HA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24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„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5230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„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514"/>
        <w:ind w:left="3599" w:right="5230"/>
        <w:sectPr>
          <w:pgSz w:w="12240" w:h="15840"/>
          <w:pgMar w:top="1080" w:bottom="280" w:left="640" w:right="560"/>
        </w:sectPr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„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„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„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85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ION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 w:lineRule="exact" w:line="560"/>
        <w:ind w:left="3599" w:right="4536"/>
      </w:pPr>
      <w:r>
        <w:pict>
          <v:shape type="#_x0000_t202" style="position:absolute;margin-left:375.59pt;margin-top:59.41pt;width:202.796pt;height:654.64pt;mso-position-horizontal-relative:page;mso-position-vertical-relative:page;z-index:-9227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6.2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3.5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3.5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ION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ION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ION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ION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5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550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74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180"/>
        <w:ind w:left="3599" w:right="485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5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484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842"/>
        <w:sectPr>
          <w:pgSz w:w="12240" w:h="15840"/>
          <w:pgMar w:top="1080" w:bottom="280" w:left="640" w:right="560"/>
        </w:sectPr>
      </w:pPr>
      <w:r>
        <w:pict>
          <v:shape type="#_x0000_t202" style="position:absolute;margin-left:37.84pt;margin-top:59.41pt;width:153.773pt;height:654.64pt;mso-position-horizontal-relative:page;mso-position-vertical-relative:page;z-index:-9227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6347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6347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6347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6347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6347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6357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6357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6357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6357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6357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6367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6367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6367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6367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6367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6376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6376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6376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6376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6376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6381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6381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6381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6381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6381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3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3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3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6383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OBE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NTIL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</w:t>
      </w:r>
      <w:r>
        <w:rPr>
          <w:rFonts w:cs="Calibri" w:hAnsi="Calibri" w:eastAsia="Calibri" w:ascii="Calibri"/>
          <w:spacing w:val="2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6383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OBE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NTIL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</w:t>
      </w:r>
      <w:r>
        <w:rPr>
          <w:rFonts w:cs="Calibri" w:hAnsi="Calibri" w:eastAsia="Calibri" w:ascii="Calibri"/>
          <w:spacing w:val="2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6383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OBE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NTIL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</w:t>
      </w:r>
      <w:r>
        <w:rPr>
          <w:rFonts w:cs="Calibri" w:hAnsi="Calibri" w:eastAsia="Calibri" w:ascii="Calibri"/>
          <w:spacing w:val="2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6383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OBE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NTIL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</w:t>
      </w:r>
      <w:r>
        <w:rPr>
          <w:rFonts w:cs="Calibri" w:hAnsi="Calibri" w:eastAsia="Calibri" w:ascii="Calibri"/>
          <w:spacing w:val="2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6383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OBE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NTIL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</w:t>
      </w:r>
      <w:r>
        <w:rPr>
          <w:rFonts w:cs="Calibri" w:hAnsi="Calibri" w:eastAsia="Calibri" w:ascii="Calibri"/>
          <w:spacing w:val="2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.44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6401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SUS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PI„A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IOS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3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6401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SUS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PI„A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IOS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3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6401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SUS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PI„A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IOS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3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</w:t>
      </w:r>
      <w:r>
        <w:rPr>
          <w:rFonts w:cs="Calibri" w:hAnsi="Calibri" w:eastAsia="Calibri" w:ascii="Calibri"/>
          <w:spacing w:val="13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6401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SUS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PI„A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IOS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3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6401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SUS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PI„A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IOS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3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6418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PAT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6418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PAT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.45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6418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PAT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6418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PAT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6418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PAT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6419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LIDO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    </w:t>
      </w:r>
      <w:r>
        <w:rPr>
          <w:rFonts w:cs="Calibri" w:hAnsi="Calibri" w:eastAsia="Calibri" w:ascii="Calibri"/>
          <w:spacing w:val="4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6419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LIDO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    </w:t>
      </w:r>
      <w:r>
        <w:rPr>
          <w:rFonts w:cs="Calibri" w:hAnsi="Calibri" w:eastAsia="Calibri" w:ascii="Calibri"/>
          <w:spacing w:val="4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6419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LIDO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    </w:t>
      </w:r>
      <w:r>
        <w:rPr>
          <w:rFonts w:cs="Calibri" w:hAnsi="Calibri" w:eastAsia="Calibri" w:ascii="Calibri"/>
          <w:spacing w:val="4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6419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LIDO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    </w:t>
      </w:r>
      <w:r>
        <w:rPr>
          <w:rFonts w:cs="Calibri" w:hAnsi="Calibri" w:eastAsia="Calibri" w:ascii="Calibri"/>
          <w:spacing w:val="4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.47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6419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LIDO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    </w:t>
      </w:r>
      <w:r>
        <w:rPr>
          <w:rFonts w:cs="Calibri" w:hAnsi="Calibri" w:eastAsia="Calibri" w:ascii="Calibri"/>
          <w:spacing w:val="4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.22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  <w:sectPr>
          <w:type w:val="continuous"/>
          <w:pgSz w:w="12240" w:h="15840"/>
          <w:pgMar w:top="1040" w:bottom="280" w:left="680" w:right="6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6429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ITAS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</w:t>
      </w:r>
      <w:r>
        <w:rPr>
          <w:rFonts w:cs="Calibri" w:hAnsi="Calibri" w:eastAsia="Calibri" w:ascii="Calibri"/>
          <w:spacing w:val="1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  <w:sectPr>
          <w:pgSz w:w="12240" w:h="15840"/>
          <w:pgMar w:top="1080" w:bottom="280" w:left="640" w:right="600"/>
        </w:sectPr>
      </w:pPr>
      <w:r>
        <w:rPr>
          <w:sz w:val="14"/>
          <w:szCs w:val="1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pict>
          <v:shape type="#_x0000_t202" style="position:absolute;margin-left:37.84pt;margin-top:59.41pt;width:153.773pt;height:107.34pt;mso-position-horizontal-relative:page;mso-position-vertical-relative:page;z-index:-9227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6429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6429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6429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6429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6431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6431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6431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6431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6431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6453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6453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6453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6453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6453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ITAS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</w:t>
      </w:r>
      <w:r>
        <w:rPr>
          <w:rFonts w:cs="Calibri" w:hAnsi="Calibri" w:eastAsia="Calibri" w:ascii="Calibri"/>
          <w:spacing w:val="1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ITAS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</w:t>
      </w:r>
      <w:r>
        <w:rPr>
          <w:rFonts w:cs="Calibri" w:hAnsi="Calibri" w:eastAsia="Calibri" w:ascii="Calibri"/>
          <w:spacing w:val="1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ITAS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</w:t>
      </w:r>
      <w:r>
        <w:rPr>
          <w:rFonts w:cs="Calibri" w:hAnsi="Calibri" w:eastAsia="Calibri" w:ascii="Calibri"/>
          <w:spacing w:val="1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ITAS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</w:t>
      </w:r>
      <w:r>
        <w:rPr>
          <w:rFonts w:cs="Calibri" w:hAnsi="Calibri" w:eastAsia="Calibri" w:ascii="Calibri"/>
          <w:spacing w:val="1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ILIA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</w:t>
      </w:r>
      <w:r>
        <w:rPr>
          <w:rFonts w:cs="Calibri" w:hAnsi="Calibri" w:eastAsia="Calibri" w:ascii="Calibri"/>
          <w:spacing w:val="28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uin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ILIA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</w:t>
      </w:r>
      <w:r>
        <w:rPr>
          <w:rFonts w:cs="Calibri" w:hAnsi="Calibri" w:eastAsia="Calibri" w:ascii="Calibri"/>
          <w:spacing w:val="28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uin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ILIA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</w:t>
      </w:r>
      <w:r>
        <w:rPr>
          <w:rFonts w:cs="Calibri" w:hAnsi="Calibri" w:eastAsia="Calibri" w:ascii="Calibri"/>
          <w:spacing w:val="28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uin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ILIA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</w:t>
      </w:r>
      <w:r>
        <w:rPr>
          <w:rFonts w:cs="Calibri" w:hAnsi="Calibri" w:eastAsia="Calibri" w:ascii="Calibri"/>
          <w:spacing w:val="28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uin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ILIA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</w:t>
      </w:r>
      <w:r>
        <w:rPr>
          <w:rFonts w:cs="Calibri" w:hAnsi="Calibri" w:eastAsia="Calibri" w:ascii="Calibri"/>
          <w:spacing w:val="28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uin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LO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</w:t>
      </w:r>
      <w:r>
        <w:rPr>
          <w:rFonts w:cs="Calibri" w:hAnsi="Calibri" w:eastAsia="Calibri" w:ascii="Calibri"/>
          <w:spacing w:val="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LO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</w:t>
      </w:r>
      <w:r>
        <w:rPr>
          <w:rFonts w:cs="Calibri" w:hAnsi="Calibri" w:eastAsia="Calibri" w:ascii="Calibri"/>
          <w:spacing w:val="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LO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</w:t>
      </w:r>
      <w:r>
        <w:rPr>
          <w:rFonts w:cs="Calibri" w:hAnsi="Calibri" w:eastAsia="Calibri" w:ascii="Calibri"/>
          <w:spacing w:val="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LO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</w:t>
      </w:r>
      <w:r>
        <w:rPr>
          <w:rFonts w:cs="Calibri" w:hAnsi="Calibri" w:eastAsia="Calibri" w:ascii="Calibri"/>
          <w:spacing w:val="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type w:val="continuous"/>
          <w:pgSz w:w="12240" w:h="15840"/>
          <w:pgMar w:top="1040" w:bottom="280" w:left="640" w:right="600"/>
          <w:cols w:num="2" w:equalWidth="off">
            <w:col w:w="3153" w:space="447"/>
            <w:col w:w="7400"/>
          </w:cols>
        </w:sectPr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LO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</w:t>
      </w:r>
      <w:r>
        <w:rPr>
          <w:rFonts w:cs="Calibri" w:hAnsi="Calibri" w:eastAsia="Calibri" w:ascii="Calibri"/>
          <w:spacing w:val="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6457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DA</w:t>
      </w:r>
      <w:r>
        <w:rPr>
          <w:rFonts w:cs="Calibri" w:hAnsi="Calibri" w:eastAsia="Calibri" w:ascii="Calibri"/>
          <w:spacing w:val="-1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HOA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</w:t>
      </w:r>
      <w:r>
        <w:rPr>
          <w:rFonts w:cs="Calibri" w:hAnsi="Calibri" w:eastAsia="Calibri" w:ascii="Calibri"/>
          <w:spacing w:val="3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6457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DA</w:t>
      </w:r>
      <w:r>
        <w:rPr>
          <w:rFonts w:cs="Calibri" w:hAnsi="Calibri" w:eastAsia="Calibri" w:ascii="Calibri"/>
          <w:spacing w:val="-1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HOA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</w:t>
      </w:r>
      <w:r>
        <w:rPr>
          <w:rFonts w:cs="Calibri" w:hAnsi="Calibri" w:eastAsia="Calibri" w:ascii="Calibri"/>
          <w:spacing w:val="3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6457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DA</w:t>
      </w:r>
      <w:r>
        <w:rPr>
          <w:rFonts w:cs="Calibri" w:hAnsi="Calibri" w:eastAsia="Calibri" w:ascii="Calibri"/>
          <w:spacing w:val="-1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HOA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</w:t>
      </w:r>
      <w:r>
        <w:rPr>
          <w:rFonts w:cs="Calibri" w:hAnsi="Calibri" w:eastAsia="Calibri" w:ascii="Calibri"/>
          <w:spacing w:val="3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6457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DA</w:t>
      </w:r>
      <w:r>
        <w:rPr>
          <w:rFonts w:cs="Calibri" w:hAnsi="Calibri" w:eastAsia="Calibri" w:ascii="Calibri"/>
          <w:spacing w:val="-1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HOA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</w:t>
      </w:r>
      <w:r>
        <w:rPr>
          <w:rFonts w:cs="Calibri" w:hAnsi="Calibri" w:eastAsia="Calibri" w:ascii="Calibri"/>
          <w:spacing w:val="3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6457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DA</w:t>
      </w:r>
      <w:r>
        <w:rPr>
          <w:rFonts w:cs="Calibri" w:hAnsi="Calibri" w:eastAsia="Calibri" w:ascii="Calibri"/>
          <w:spacing w:val="-1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HOA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</w:t>
      </w:r>
      <w:r>
        <w:rPr>
          <w:rFonts w:cs="Calibri" w:hAnsi="Calibri" w:eastAsia="Calibri" w:ascii="Calibri"/>
          <w:spacing w:val="3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6465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MIDA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</w:t>
      </w:r>
      <w:r>
        <w:rPr>
          <w:rFonts w:cs="Calibri" w:hAnsi="Calibri" w:eastAsia="Calibri" w:ascii="Calibri"/>
          <w:spacing w:val="3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6465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MIDA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</w:t>
      </w:r>
      <w:r>
        <w:rPr>
          <w:rFonts w:cs="Calibri" w:hAnsi="Calibri" w:eastAsia="Calibri" w:ascii="Calibri"/>
          <w:spacing w:val="3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6465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MIDA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</w:t>
      </w:r>
      <w:r>
        <w:rPr>
          <w:rFonts w:cs="Calibri" w:hAnsi="Calibri" w:eastAsia="Calibri" w:ascii="Calibri"/>
          <w:spacing w:val="3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  <w:sectPr>
          <w:type w:val="continuous"/>
          <w:pgSz w:w="12240" w:h="15840"/>
          <w:pgMar w:top="1040" w:bottom="280" w:left="640" w:right="6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6465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MIDA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</w:t>
      </w:r>
      <w:r>
        <w:rPr>
          <w:rFonts w:cs="Calibri" w:hAnsi="Calibri" w:eastAsia="Calibri" w:ascii="Calibri"/>
          <w:spacing w:val="3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599"/>
      </w:pPr>
      <w:r>
        <w:pict>
          <v:shape type="#_x0000_t202" style="position:absolute;margin-left:37.84pt;margin-top:59.41pt;width:153.773pt;height:654.64pt;mso-position-horizontal-relative:page;mso-position-vertical-relative:page;z-index:-9227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6465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6471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6471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6471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6471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6471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6474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6474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6474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6474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6474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6479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6479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6479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6479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6479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6487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6487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6487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6487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6487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6491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6491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MIDA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428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180"/>
        <w:ind w:left="3599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FED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/>
        <w:ind w:left="3599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467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FED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67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FED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67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FED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67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FED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37" w:lineRule="exact" w:line="560"/>
        <w:ind w:left="3599" w:right="48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8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514"/>
        <w:ind w:left="3599" w:right="4278"/>
        <w:sectPr>
          <w:pgSz w:w="12240" w:h="15840"/>
          <w:pgMar w:top="1080" w:bottom="280" w:left="640" w:right="560"/>
        </w:sectPr>
      </w:pPr>
      <w:r>
        <w:pict>
          <v:shape type="#_x0000_t202" style="position:absolute;margin-left:375.59pt;margin-top:59.41pt;width:202.796pt;height:654.64pt;mso-position-horizontal-relative:page;mso-position-vertical-relative:page;z-index:-9227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278"/>
      </w:pPr>
      <w:r>
        <w:pict>
          <v:shape type="#_x0000_t202" style="position:absolute;margin-left:37.84pt;margin-top:59.41pt;width:153.773pt;height:654.64pt;mso-position-horizontal-relative:page;mso-position-vertical-relative:page;z-index:-9227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6491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6491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6491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6493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6493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6493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6493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6493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6497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6497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6497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6497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6497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6500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6500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6500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6500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6500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6501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6501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6501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6501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6501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375.59pt;margin-top:59.41pt;width:202.796pt;height:654.64pt;mso-position-horizontal-relative:page;mso-position-vertical-relative:page;z-index:-9227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 w:lineRule="exact" w:line="560"/>
        <w:ind w:left="3599" w:right="427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42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ITAS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ITAS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ITAS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50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ITAS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ITAS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LIZON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590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LIZON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590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LIZON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LIZON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LIZON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68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514"/>
        <w:ind w:left="3599" w:right="4686"/>
        <w:sectPr>
          <w:pgSz w:w="12240" w:h="15840"/>
          <w:pgMar w:top="1080" w:bottom="280" w:left="640" w:right="56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404"/>
      </w:pPr>
      <w:r>
        <w:pict>
          <v:shape type="#_x0000_t202" style="position:absolute;margin-left:375.59pt;margin-top:59.41pt;width:202.796pt;height:654.64pt;mso-position-horizontal-relative:page;mso-position-vertical-relative:page;z-index:-9227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4404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ALMA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I„ON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596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44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HILDA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HILDA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HILDA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HILDA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21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HILDA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HOA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SIMEN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HOA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SIMEN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HOA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SIMEN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HOA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SIMEN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tLeast" w:line="280"/>
        <w:ind w:left="3599" w:right="421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HOA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SIMEN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9"/>
        <w:ind w:left="3599" w:right="65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5065"/>
        <w:sectPr>
          <w:pgSz w:w="12240" w:h="15840"/>
          <w:pgMar w:top="1080" w:bottom="280" w:left="640" w:right="560"/>
        </w:sectPr>
      </w:pPr>
      <w:r>
        <w:pict>
          <v:shape type="#_x0000_t202" style="position:absolute;margin-left:37.84pt;margin-top:59.41pt;width:153.773pt;height:654.64pt;mso-position-horizontal-relative:page;mso-position-vertical-relative:page;z-index:-9227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6505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6505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6505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6505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6505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6508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6516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6516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6516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6516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6516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6517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6517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6517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6517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6517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6544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6544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6544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6544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6544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6549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6549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6549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6549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6549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3" w:lineRule="exact" w:line="22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MON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NRI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OSO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3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MON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NRI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OSO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3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MON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NRI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OSO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3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6555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OSUNA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.88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6555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OSUNA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.27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6555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OSUNA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.88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6555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OSUNA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.88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6555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OSUNA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.23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6556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„O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6556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„O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6556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„O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6556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„O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6556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„O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.46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6558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OBE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OSUNA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</w:t>
      </w:r>
      <w:r>
        <w:rPr>
          <w:rFonts w:cs="Calibri" w:hAnsi="Calibri" w:eastAsia="Calibri" w:ascii="Calibri"/>
          <w:spacing w:val="1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6558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OBE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OSUNA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</w:t>
      </w:r>
      <w:r>
        <w:rPr>
          <w:rFonts w:cs="Calibri" w:hAnsi="Calibri" w:eastAsia="Calibri" w:ascii="Calibri"/>
          <w:spacing w:val="1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6558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OBE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OSUNA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</w:t>
      </w:r>
      <w:r>
        <w:rPr>
          <w:rFonts w:cs="Calibri" w:hAnsi="Calibri" w:eastAsia="Calibri" w:ascii="Calibri"/>
          <w:spacing w:val="1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6558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OBE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OSUNA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</w:t>
      </w:r>
      <w:r>
        <w:rPr>
          <w:rFonts w:cs="Calibri" w:hAnsi="Calibri" w:eastAsia="Calibri" w:ascii="Calibri"/>
          <w:spacing w:val="1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6558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OBE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OSUNA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</w:t>
      </w:r>
      <w:r>
        <w:rPr>
          <w:rFonts w:cs="Calibri" w:hAnsi="Calibri" w:eastAsia="Calibri" w:ascii="Calibri"/>
          <w:spacing w:val="1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</w:t>
      </w:r>
      <w:r>
        <w:rPr>
          <w:rFonts w:cs="Calibri" w:hAnsi="Calibri" w:eastAsia="Calibri" w:ascii="Calibri"/>
          <w:spacing w:val="13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6570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LINA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NES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2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6570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LINA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NES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2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6570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LINA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NES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2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6570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LINA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NES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2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  <w:sectPr>
          <w:type w:val="continuous"/>
          <w:pgSz w:w="12240" w:h="15840"/>
          <w:pgMar w:top="1040" w:bottom="280" w:left="680" w:right="6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6570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LINA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NES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2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5005"/>
      </w:pPr>
      <w:r>
        <w:pict>
          <v:shape type="#_x0000_t202" style="position:absolute;margin-left:37.84pt;margin-top:59.41pt;width:153.773pt;height:654.64pt;mso-position-horizontal-relative:page;mso-position-vertical-relative:page;z-index:-9226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6576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6576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6576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6576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6576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6579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6579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6579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6579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6579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6593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6593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6593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6593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6593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OSUNA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MONTA„O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500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OSUNA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MONTA„O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OSUNA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MONTA„O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OSUNA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MONTA„O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OSUNA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MONTA„O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180"/>
        <w:ind w:left="3599" w:right="4742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7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0" w:lineRule="auto" w:line="257"/>
        <w:ind w:left="3599" w:right="473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7"/>
        <w:ind w:left="3599" w:right="473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7"/>
        <w:ind w:left="3599" w:right="473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7"/>
        <w:ind w:left="3599" w:right="473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36" w:lineRule="exact" w:line="560"/>
        <w:ind w:left="3599" w:right="42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OSUNA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SOLANO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OSUNA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SOLANO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OSUNA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SOLANO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2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OSUNA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SOLANO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OSUNA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SOLANO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716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514"/>
        <w:ind w:left="3599" w:right="4649"/>
        <w:sectPr>
          <w:pgSz w:w="12240" w:h="15840"/>
          <w:pgMar w:top="1080" w:bottom="280" w:left="640" w:right="560"/>
        </w:sectPr>
      </w:pPr>
      <w:r>
        <w:pict>
          <v:shape type="#_x0000_t202" style="position:absolute;margin-left:375.59pt;margin-top:59.41pt;width:202.796pt;height:654.64pt;mso-position-horizontal-relative:page;mso-position-vertical-relative:page;z-index:-9226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649"/>
      </w:pPr>
      <w:r>
        <w:pict>
          <v:shape type="#_x0000_t202" style="position:absolute;margin-left:37.84pt;margin-top:59.41pt;width:153.773pt;height:654.64pt;mso-position-horizontal-relative:page;mso-position-vertical-relative:page;z-index:-9226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464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52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„AS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„AS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„AS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„AS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52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„AS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6" w:lineRule="atLeast" w:line="560"/>
        <w:ind w:left="3599" w:right="5821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" w:lineRule="atLeast" w:line="560"/>
        <w:ind w:left="3599" w:right="5821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443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LMA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LINA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LMA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LINA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LMA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LINA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514"/>
        <w:ind w:left="3599" w:right="4435"/>
        <w:sectPr>
          <w:pgSz w:w="12240" w:h="15840"/>
          <w:pgMar w:top="1080" w:bottom="280" w:left="640" w:right="560"/>
        </w:sectPr>
      </w:pPr>
      <w:r>
        <w:pict>
          <v:shape type="#_x0000_t202" style="position:absolute;margin-left:375.59pt;margin-top:59.41pt;width:202.796pt;height:654.64pt;mso-position-horizontal-relative:page;mso-position-vertical-relative:page;z-index:-9226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LMA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LINA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LMA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LINA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438"/>
      </w:pPr>
      <w:r>
        <w:pict>
          <v:shape type="#_x0000_t202" style="position:absolute;margin-left:37.84pt;margin-top:59.41pt;width:153.773pt;height:654.64pt;mso-position-horizontal-relative:page;mso-position-vertical-relative:page;z-index:-9226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6648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6648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6648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6648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6648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6666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6666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6666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6666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6666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6670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6670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6670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6670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375.59pt;margin-top:59.41pt;width:202.796pt;height:654.64pt;mso-position-horizontal-relative:page;mso-position-vertical-relative:page;z-index:-9226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2.35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2.35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0.95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2.35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 w:lineRule="exact" w:line="560"/>
        <w:ind w:left="3599" w:right="443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66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180"/>
        <w:ind w:left="3599" w:right="4767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DIL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3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476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76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76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76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36" w:lineRule="exact" w:line="560"/>
        <w:ind w:left="3599" w:right="4405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DNA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DNA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405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DNA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DNA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DNA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514"/>
        <w:ind w:left="3599" w:right="5058"/>
        <w:sectPr>
          <w:pgSz w:w="12240" w:h="15840"/>
          <w:pgMar w:top="1080" w:bottom="280" w:left="640" w:right="56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5058"/>
      </w:pPr>
      <w:r>
        <w:pict>
          <v:shape type="#_x0000_t202" style="position:absolute;margin-left:37.84pt;margin-top:59.41pt;width:153.773pt;height:654.64pt;mso-position-horizontal-relative:page;mso-position-vertical-relative:page;z-index:-9226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6670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6672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6672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6672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6672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6672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6681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6681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6681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6681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6681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6682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6682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6682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6682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6682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6710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6710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6710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6710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6710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6731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6744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517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43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MU„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MU„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MU„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MU„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MU„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56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MOJARDIN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MOJARDIN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MOJARDIN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MOJARDIN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56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MOJARDIN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84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84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84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84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514"/>
        <w:ind w:left="3599" w:right="4309"/>
        <w:sectPr>
          <w:pgSz w:w="12240" w:h="15840"/>
          <w:pgMar w:top="1080" w:bottom="280" w:left="640" w:right="560"/>
        </w:sectPr>
      </w:pPr>
      <w:r>
        <w:pict>
          <v:shape type="#_x0000_t202" style="position:absolute;margin-left:375.59pt;margin-top:59.41pt;width:202.796pt;height:654.64pt;mso-position-horizontal-relative:page;mso-position-vertical-relative:page;z-index:-9226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3.01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FLOR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STHER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373"/>
      </w:pPr>
      <w:r>
        <w:pict>
          <v:shape type="#_x0000_t202" style="position:absolute;margin-left:37.84pt;margin-top:59.41pt;width:153.773pt;height:654.64pt;mso-position-horizontal-relative:page;mso-position-vertical-relative:page;z-index:-9226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6744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6744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6744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6744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6772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6772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6772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6772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6772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6799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6801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6820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6822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6843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6843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6843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6843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6843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6852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6854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6854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6854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6854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375.59pt;margin-top:59.41pt;width:202.796pt;height:654.64pt;mso-position-horizontal-relative:page;mso-position-vertical-relative:page;z-index:-9226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STHER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430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STHER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STHER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STHER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MU„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MU„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30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MU„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MU„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MU„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ISOL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180"/>
        <w:ind w:left="3599" w:right="5275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DOME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23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" w:lineRule="atLeast" w:line="560"/>
        <w:ind w:left="3599" w:right="499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ALMA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NU„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ALMA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NU„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514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ALMA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NU„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ALMA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NU„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ALMA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NU„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180"/>
        <w:ind w:left="3599" w:right="4862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ILIA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ITA</w:t>
      </w:r>
      <w:r>
        <w:rPr>
          <w:rFonts w:cs="Calibri" w:hAnsi="Calibri" w:eastAsia="Calibri" w:ascii="Calibri"/>
          <w:spacing w:val="-1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A„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59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514"/>
        <w:ind w:left="3599" w:right="5016"/>
        <w:sectPr>
          <w:pgSz w:w="12240" w:h="15840"/>
          <w:pgMar w:top="1080" w:bottom="280" w:left="640" w:right="56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50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52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568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7"/>
        <w:ind w:left="3599" w:right="500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MEDINA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501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MEDINA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501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MEDINA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8"/>
        <w:ind w:left="3599" w:right="501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MEDINA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20"/>
        <w:ind w:left="3599" w:right="5023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IZ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MEDINA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47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515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MEZA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MEZA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MEZA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515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MEZA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MEZA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581"/>
        <w:sectPr>
          <w:pgSz w:w="12240" w:h="15840"/>
          <w:pgMar w:top="1080" w:bottom="280" w:left="640" w:right="560"/>
        </w:sectPr>
      </w:pPr>
      <w:r>
        <w:pict>
          <v:shape type="#_x0000_t202" style="position:absolute;margin-left:37.84pt;margin-top:59.41pt;width:153.773pt;height:654.64pt;mso-position-horizontal-relative:page;mso-position-vertical-relative:page;z-index:-9225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6854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6865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6865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6865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6865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6865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6879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6887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6887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6887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6887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6887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6892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6892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6892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6892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6892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375.59pt;margin-top:59.41pt;width:202.796pt;height:654.64pt;mso-position-horizontal-relative:page;mso-position-vertical-relative:page;z-index:-9225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299"/>
      </w:pPr>
      <w:r>
        <w:pict>
          <v:shape type="#_x0000_t202" style="position:absolute;margin-left:37.84pt;margin-top:59.41pt;width:153.773pt;height:654.64pt;mso-position-horizontal-relative:page;mso-position-vertical-relative:page;z-index:-9225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6932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6932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6932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6932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6932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6948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6948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6948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6948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6948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6960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6960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6960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375.59pt;margin-top:59.41pt;width:202.796pt;height:654.64pt;mso-position-horizontal-relative:page;mso-position-vertical-relative:page;z-index:-9225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7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ION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429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ION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ION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ION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ION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7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180"/>
        <w:ind w:left="3599" w:right="4748"/>
      </w:pP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MEJIA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83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0" w:lineRule="auto" w:line="257"/>
        <w:ind w:left="3599" w:right="4741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MEJIA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7"/>
        <w:ind w:left="3599" w:right="4741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MEJIA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7"/>
        <w:ind w:left="3599" w:right="4741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MEJIA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7"/>
        <w:ind w:left="3599" w:right="4741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MEJIA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37" w:lineRule="exact" w:line="560"/>
        <w:ind w:left="3599" w:right="459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NDEZ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NDEZ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NDEZ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NDEZ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NDEZ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514"/>
        <w:ind w:left="3599" w:right="4581"/>
        <w:sectPr>
          <w:pgSz w:w="12240" w:h="15840"/>
          <w:pgMar w:top="1080" w:bottom="280" w:left="640" w:right="56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LFONSO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MEDINA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LFONSO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MEDINA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LFONSO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MEDINA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581"/>
      </w:pPr>
      <w:r>
        <w:pict>
          <v:shape type="#_x0000_t202" style="position:absolute;margin-left:37.84pt;margin-top:59.41pt;width:153.773pt;height:654.64pt;mso-position-horizontal-relative:page;mso-position-vertical-relative:page;z-index:-9225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6960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6960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6972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6972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6972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6972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6972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6983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LFONSO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MEDINA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" w:lineRule="atLeast" w:line="560"/>
        <w:ind w:left="3599" w:right="458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LFONSO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MEDINA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MEZA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6" w:lineRule="atLeast" w:line="560"/>
        <w:ind w:left="3599" w:right="5143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MEZA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MEZA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MEZA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5143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MEZA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42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MEDINA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OJO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MEDINA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OJO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MEDINA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OJO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MEDINA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OJO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2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MEDINA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OJO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MEZA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MEZA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MEZA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27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MEZA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MEZA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MEZA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MEDINA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MEDINA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514"/>
        <w:ind w:left="3599" w:right="4459"/>
        <w:sectPr>
          <w:pgSz w:w="12240" w:h="15840"/>
          <w:pgMar w:top="1080" w:bottom="280" w:left="640" w:right="560"/>
        </w:sectPr>
      </w:pPr>
      <w:r>
        <w:pict>
          <v:shape type="#_x0000_t202" style="position:absolute;margin-left:375.59pt;margin-top:59.41pt;width:202.796pt;height:654.64pt;mso-position-horizontal-relative:page;mso-position-vertical-relative:page;z-index:-9225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MEDINA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MEDINA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MEDINA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538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NEY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MEDINA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538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NEY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MEDINA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NEY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MEDINA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NEY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MEDINA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NEY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MEDINA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180"/>
        <w:ind w:left="3599" w:right="4962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53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0" w:lineRule="auto" w:line="257"/>
        <w:ind w:left="3599" w:right="495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95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95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95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36" w:lineRule="exact" w:line="560"/>
        <w:ind w:left="3599" w:right="42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MEDINA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MUDIO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MILLAN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529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MILLAN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MILLAN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MILLAN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529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MILLAN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469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842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MILLAN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855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20"/>
        <w:ind w:left="3599" w:right="4863"/>
      </w:pP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NDA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IZ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30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4855"/>
        <w:sectPr>
          <w:pgSz w:w="12240" w:h="15840"/>
          <w:pgMar w:top="1080" w:bottom="280" w:left="640" w:right="560"/>
        </w:sectPr>
      </w:pPr>
      <w:r>
        <w:pict>
          <v:shape type="#_x0000_t202" style="position:absolute;margin-left:37.84pt;margin-top:59.41pt;width:153.773pt;height:654.64pt;mso-position-horizontal-relative:page;mso-position-vertical-relative:page;z-index:-9225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6997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6997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6997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6997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6997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6998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6998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6998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6998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6998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7006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7006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7006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7006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7006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7010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7026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7033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7033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7033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7033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375.59pt;margin-top:59.41pt;width:202.796pt;height:654.64pt;mso-position-horizontal-relative:page;mso-position-vertical-relative:page;z-index:-9225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4.29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4.73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2.89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4.29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4.29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7033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3" w:lineRule="exact" w:line="22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NDA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IZ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3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</w:t>
      </w:r>
      <w:r>
        <w:rPr>
          <w:rFonts w:cs="Calibri" w:hAnsi="Calibri" w:eastAsia="Calibri" w:ascii="Calibri"/>
          <w:spacing w:val="13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7034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FO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MOLINA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7034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FO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MOLINA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7034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FO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MOLINA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7034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FO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MOLINA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7034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FO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MOLINA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7048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MOLINA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HIQ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2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.46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7048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MOLINA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HIQ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2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.25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7048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MOLINA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HIQ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2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.46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7048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MOLINA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HIQ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2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.46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7048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MOLINA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HIQ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2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180"/>
        <w:ind w:left="3559"/>
        <w:sectPr>
          <w:type w:val="continuous"/>
          <w:pgSz w:w="12240" w:h="15840"/>
          <w:pgMar w:top="1040" w:bottom="280" w:left="680" w:right="600"/>
        </w:sectPr>
      </w:pP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117" w:right="-53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7052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7052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7052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7052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7052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DO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DO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DO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DO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type w:val="continuous"/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DO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7064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1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7064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1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7064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1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.85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7064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1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7064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1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7074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DITH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LIDO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</w:t>
      </w:r>
      <w:r>
        <w:rPr>
          <w:rFonts w:cs="Calibri" w:hAnsi="Calibri" w:eastAsia="Calibri" w:ascii="Calibri"/>
          <w:spacing w:val="1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  <w:sectPr>
          <w:type w:val="continuous"/>
          <w:pgSz w:w="12240" w:h="15840"/>
          <w:pgMar w:top="1040" w:bottom="280" w:left="680" w:right="6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7074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DITH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LIDO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</w:t>
      </w:r>
      <w:r>
        <w:rPr>
          <w:rFonts w:cs="Calibri" w:hAnsi="Calibri" w:eastAsia="Calibri" w:ascii="Calibri"/>
          <w:spacing w:val="1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.44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  <w:sectPr>
          <w:pgSz w:w="12240" w:h="15840"/>
          <w:pgMar w:top="1080" w:bottom="280" w:left="640" w:right="600"/>
        </w:sectPr>
      </w:pPr>
      <w:r>
        <w:rPr>
          <w:sz w:val="14"/>
          <w:szCs w:val="14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pict>
          <v:shape type="#_x0000_t202" style="position:absolute;margin-left:37.84pt;margin-top:59.41pt;width:153.773pt;height:78.54pt;mso-position-horizontal-relative:page;mso-position-vertical-relative:page;z-index:-9225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7074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7074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7074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7083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7083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7083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7083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7083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DITH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LIDO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</w:t>
      </w:r>
      <w:r>
        <w:rPr>
          <w:rFonts w:cs="Calibri" w:hAnsi="Calibri" w:eastAsia="Calibri" w:ascii="Calibri"/>
          <w:spacing w:val="1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DITH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LIDO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</w:t>
      </w:r>
      <w:r>
        <w:rPr>
          <w:rFonts w:cs="Calibri" w:hAnsi="Calibri" w:eastAsia="Calibri" w:ascii="Calibri"/>
          <w:spacing w:val="1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DITH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LIDO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</w:t>
      </w:r>
      <w:r>
        <w:rPr>
          <w:rFonts w:cs="Calibri" w:hAnsi="Calibri" w:eastAsia="Calibri" w:ascii="Calibri"/>
          <w:spacing w:val="1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 </w:t>
      </w:r>
      <w:r>
        <w:rPr>
          <w:rFonts w:cs="Calibri" w:hAnsi="Calibri" w:eastAsia="Calibri" w:ascii="Calibri"/>
          <w:spacing w:val="4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 </w:t>
      </w:r>
      <w:r>
        <w:rPr>
          <w:rFonts w:cs="Calibri" w:hAnsi="Calibri" w:eastAsia="Calibri" w:ascii="Calibri"/>
          <w:spacing w:val="4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 </w:t>
      </w:r>
      <w:r>
        <w:rPr>
          <w:rFonts w:cs="Calibri" w:hAnsi="Calibri" w:eastAsia="Calibri" w:ascii="Calibri"/>
          <w:spacing w:val="4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 </w:t>
      </w:r>
      <w:r>
        <w:rPr>
          <w:rFonts w:cs="Calibri" w:hAnsi="Calibri" w:eastAsia="Calibri" w:ascii="Calibri"/>
          <w:spacing w:val="4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type w:val="continuous"/>
          <w:pgSz w:w="12240" w:h="15840"/>
          <w:pgMar w:top="1040" w:bottom="280" w:left="640" w:right="600"/>
          <w:cols w:num="2" w:equalWidth="off">
            <w:col w:w="3153" w:space="447"/>
            <w:col w:w="7400"/>
          </w:cols>
        </w:sectPr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 </w:t>
      </w:r>
      <w:r>
        <w:rPr>
          <w:rFonts w:cs="Calibri" w:hAnsi="Calibri" w:eastAsia="Calibri" w:ascii="Calibri"/>
          <w:spacing w:val="4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7087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OM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4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7087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OM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4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7087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OM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4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7087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OM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4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7087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OM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4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7094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ID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</w:t>
      </w:r>
      <w:r>
        <w:rPr>
          <w:rFonts w:cs="Calibri" w:hAnsi="Calibri" w:eastAsia="Calibri" w:ascii="Calibri"/>
          <w:spacing w:val="3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7094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ID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</w:t>
      </w:r>
      <w:r>
        <w:rPr>
          <w:rFonts w:cs="Calibri" w:hAnsi="Calibri" w:eastAsia="Calibri" w:ascii="Calibri"/>
          <w:spacing w:val="3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7094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ID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</w:t>
      </w:r>
      <w:r>
        <w:rPr>
          <w:rFonts w:cs="Calibri" w:hAnsi="Calibri" w:eastAsia="Calibri" w:ascii="Calibri"/>
          <w:spacing w:val="3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7094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ID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</w:t>
      </w:r>
      <w:r>
        <w:rPr>
          <w:rFonts w:cs="Calibri" w:hAnsi="Calibri" w:eastAsia="Calibri" w:ascii="Calibri"/>
          <w:spacing w:val="3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7094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ID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</w:t>
      </w:r>
      <w:r>
        <w:rPr>
          <w:rFonts w:cs="Calibri" w:hAnsi="Calibri" w:eastAsia="Calibri" w:ascii="Calibri"/>
          <w:spacing w:val="3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7097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ITA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SOSA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7097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ITA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SOSA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7097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ITA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SOSA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7097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ITA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SOSA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  <w:sectPr>
          <w:type w:val="continuous"/>
          <w:pgSz w:w="12240" w:h="15840"/>
          <w:pgMar w:top="1040" w:bottom="280" w:left="640" w:right="6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7097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ITA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SOSA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520"/>
      </w:pPr>
      <w:r>
        <w:pict>
          <v:shape type="#_x0000_t202" style="position:absolute;margin-left:37.84pt;margin-top:59.41pt;width:153.773pt;height:654.64pt;mso-position-horizontal-relative:page;mso-position-vertical-relative:page;z-index:-9225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7099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7099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7099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7099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7099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7105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7105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7105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7105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7105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7111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7111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7111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7111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7111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7119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7119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7119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7119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7119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7123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7123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7123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375.59pt;margin-top:59.41pt;width:202.796pt;height:654.64pt;mso-position-horizontal-relative:page;mso-position-vertical-relative:page;z-index:-9224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6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LVEDA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45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LVEDA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LVEDA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LVEDA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LVEDA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180"/>
        <w:ind w:left="3599" w:right="4557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NTA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52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0" w:lineRule="auto" w:line="257"/>
        <w:ind w:left="3599" w:right="455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55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55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55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36" w:lineRule="exact" w:line="560"/>
        <w:ind w:left="3599" w:right="467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67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180"/>
        <w:ind w:left="3599" w:right="4913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NDE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1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7"/>
        <w:ind w:left="3599" w:right="620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490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90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90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90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514"/>
        <w:ind w:left="3599" w:right="4727"/>
        <w:sectPr>
          <w:pgSz w:w="12240" w:h="15840"/>
          <w:pgMar w:top="1080" w:bottom="280" w:left="640" w:right="56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599"/>
      </w:pPr>
      <w:r>
        <w:pict>
          <v:shape type="#_x0000_t202" style="position:absolute;margin-left:37.84pt;margin-top:59.41pt;width:153.773pt;height:654.64pt;mso-position-horizontal-relative:page;mso-position-vertical-relative:page;z-index:-9224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7123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7123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7146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7147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7147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7147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7147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7147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7153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7153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7153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7153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7153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7156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7156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7156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7156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7156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7164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7164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7164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7164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7164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375.59pt;margin-top:59.41pt;width:202.796pt;height:654.64pt;mso-position-horizontal-relative:page;mso-position-vertical-relative:page;z-index:-9224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1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3.9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 w:lineRule="exact" w:line="560"/>
        <w:ind w:left="3599" w:right="472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78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78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5073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514"/>
        <w:ind w:left="3599" w:right="5220"/>
        <w:sectPr>
          <w:pgSz w:w="12240" w:h="15840"/>
          <w:pgMar w:top="1080" w:bottom="280" w:left="640" w:right="56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7171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7171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7171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7171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7171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3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MA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NJ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38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MA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NJ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38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MA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NJ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38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.05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MA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NJ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38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MA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NJ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38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7176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IMP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NJ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7176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IMP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NJ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7176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IMP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NJ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7176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IMP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NJ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7176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IMP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NJ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.85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7177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PAT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7177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PAT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.24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7177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PAT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7177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PAT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7177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PAT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7184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HADO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ASTA„ON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</w:t>
      </w:r>
      <w:r>
        <w:rPr>
          <w:rFonts w:cs="Calibri" w:hAnsi="Calibri" w:eastAsia="Calibri" w:ascii="Calibri"/>
          <w:spacing w:val="4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7184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HADO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ASTA„ON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</w:t>
      </w:r>
      <w:r>
        <w:rPr>
          <w:rFonts w:cs="Calibri" w:hAnsi="Calibri" w:eastAsia="Calibri" w:ascii="Calibri"/>
          <w:spacing w:val="4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.26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7184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HADO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ASTA„ON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</w:t>
      </w:r>
      <w:r>
        <w:rPr>
          <w:rFonts w:cs="Calibri" w:hAnsi="Calibri" w:eastAsia="Calibri" w:ascii="Calibri"/>
          <w:spacing w:val="4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7184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HADO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ASTA„ON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</w:t>
      </w:r>
      <w:r>
        <w:rPr>
          <w:rFonts w:cs="Calibri" w:hAnsi="Calibri" w:eastAsia="Calibri" w:ascii="Calibri"/>
          <w:spacing w:val="4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.26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7184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HADO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ASTA„ON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</w:t>
      </w:r>
      <w:r>
        <w:rPr>
          <w:rFonts w:cs="Calibri" w:hAnsi="Calibri" w:eastAsia="Calibri" w:ascii="Calibri"/>
          <w:spacing w:val="4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.88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7191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SIL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3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7191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SIL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3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  <w:sectPr>
          <w:type w:val="continuous"/>
          <w:pgSz w:w="12240" w:h="15840"/>
          <w:pgMar w:top="1040" w:bottom="280" w:left="680" w:right="6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7191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SIL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3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  <w:sectPr>
          <w:pgSz w:w="12240" w:h="15840"/>
          <w:pgMar w:top="1080" w:bottom="280" w:left="640" w:right="600"/>
        </w:sectPr>
      </w:pPr>
      <w:r>
        <w:rPr>
          <w:sz w:val="14"/>
          <w:szCs w:val="14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pict>
          <v:shape type="#_x0000_t202" style="position:absolute;margin-left:37.84pt;margin-top:59.41pt;width:153.773pt;height:49.74pt;mso-position-horizontal-relative:page;mso-position-vertical-relative:page;z-index:-9224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7191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7191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7195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7195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7195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7195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7195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SIL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3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SIL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3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AIDA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I„O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AIDA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I„O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AIDA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I„O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AIDA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I„O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AIDA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I„O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type w:val="continuous"/>
          <w:pgSz w:w="12240" w:h="15840"/>
          <w:pgMar w:top="1040" w:bottom="280" w:left="640" w:right="600"/>
          <w:cols w:num="2" w:equalWidth="off">
            <w:col w:w="3153" w:space="447"/>
            <w:col w:w="7400"/>
          </w:cols>
        </w:sectPr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7212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4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7212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4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7212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4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.45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7212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4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7212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4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7216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7216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7216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7216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7216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180"/>
        <w:ind w:left="3599"/>
        <w:sectPr>
          <w:type w:val="continuous"/>
          <w:pgSz w:w="12240" w:h="15840"/>
          <w:pgMar w:top="1040" w:bottom="280" w:left="640" w:right="600"/>
        </w:sectPr>
      </w:pP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OS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PAUL</w:t>
      </w:r>
      <w:r>
        <w:rPr>
          <w:rFonts w:cs="Calibri" w:hAnsi="Calibri" w:eastAsia="Calibri" w:ascii="Calibri"/>
          <w:spacing w:val="-5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157" w:right="-53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7228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7228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7228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7228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7228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MON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2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PAUL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MON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2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PAUL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MON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2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.07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PAUL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MON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2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PAUL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type w:val="continuous"/>
          <w:pgSz w:w="12240" w:h="15840"/>
          <w:pgMar w:top="1040" w:bottom="280" w:left="640" w:right="600"/>
          <w:cols w:num="2" w:equalWidth="off">
            <w:col w:w="3153" w:space="447"/>
            <w:col w:w="7400"/>
          </w:cols>
        </w:sectPr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MON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2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57"/>
        <w:sectPr>
          <w:type w:val="continuous"/>
          <w:pgSz w:w="12240" w:h="15840"/>
          <w:pgMar w:top="1040" w:bottom="280" w:left="640" w:right="6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7239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LFO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ANJ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Q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I„ON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</w:t>
      </w:r>
      <w:r>
        <w:rPr>
          <w:rFonts w:cs="Calibri" w:hAnsi="Calibri" w:eastAsia="Calibri" w:ascii="Calibri"/>
          <w:spacing w:val="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389"/>
      </w:pPr>
      <w:r>
        <w:pict>
          <v:shape type="#_x0000_t202" style="position:absolute;margin-left:375.59pt;margin-top:59.41pt;width:202.796pt;height:654.64pt;mso-position-horizontal-relative:page;mso-position-vertical-relative:page;z-index:-9224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LFO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I„ON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4339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LFO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I„ON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LFO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I„ON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LFO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I„ON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33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180"/>
        <w:ind w:left="3599" w:right="5170"/>
      </w:pP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334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5163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5163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5163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5163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36" w:lineRule="exact" w:line="560"/>
        <w:ind w:left="3599" w:right="457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57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180"/>
        <w:ind w:left="3599" w:right="4878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70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487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20"/>
        <w:ind w:left="3599" w:right="4878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70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4871"/>
        <w:sectPr>
          <w:pgSz w:w="12240" w:h="15840"/>
          <w:pgMar w:top="1080" w:bottom="280" w:left="640" w:right="560"/>
        </w:sectPr>
      </w:pPr>
      <w:r>
        <w:pict>
          <v:shape type="#_x0000_t202" style="position:absolute;margin-left:37.84pt;margin-top:59.41pt;width:153.773pt;height:654.64pt;mso-position-horizontal-relative:page;mso-position-vertical-relative:page;z-index:-9224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7239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7239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7239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7239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7247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7247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7247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7247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7247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7250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7250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7250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7250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7250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7269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7269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7269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7269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7269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7288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7288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7288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7288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7288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7289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7289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7289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7289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7289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7303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7303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7303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7303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7303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3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</w:t>
      </w:r>
      <w:r>
        <w:rPr>
          <w:rFonts w:cs="Calibri" w:hAnsi="Calibri" w:eastAsia="Calibri" w:ascii="Calibri"/>
          <w:spacing w:val="3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IX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UV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LDO</w:t>
      </w:r>
      <w:r>
        <w:rPr>
          <w:rFonts w:cs="Calibri" w:hAnsi="Calibri" w:eastAsia="Calibri" w:ascii="Calibri"/>
          <w:spacing w:val="-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ND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„O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2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IX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UV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LDO</w:t>
      </w:r>
      <w:r>
        <w:rPr>
          <w:rFonts w:cs="Calibri" w:hAnsi="Calibri" w:eastAsia="Calibri" w:ascii="Calibri"/>
          <w:spacing w:val="-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ND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„O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2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IX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UV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LDO</w:t>
      </w:r>
      <w:r>
        <w:rPr>
          <w:rFonts w:cs="Calibri" w:hAnsi="Calibri" w:eastAsia="Calibri" w:ascii="Calibri"/>
          <w:spacing w:val="-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ND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„O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2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IX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UV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LDO</w:t>
      </w:r>
      <w:r>
        <w:rPr>
          <w:rFonts w:cs="Calibri" w:hAnsi="Calibri" w:eastAsia="Calibri" w:ascii="Calibri"/>
          <w:spacing w:val="-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ND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„O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2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IX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UV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LDO</w:t>
      </w:r>
      <w:r>
        <w:rPr>
          <w:rFonts w:cs="Calibri" w:hAnsi="Calibri" w:eastAsia="Calibri" w:ascii="Calibri"/>
          <w:spacing w:val="-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ND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„O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2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1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1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1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1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1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7309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4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.24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7309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4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.84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7309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4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7309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4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.24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7309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4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.44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180"/>
        <w:ind w:left="3559"/>
        <w:sectPr>
          <w:type w:val="continuous"/>
          <w:pgSz w:w="12240" w:h="15840"/>
          <w:pgMar w:top="1040" w:bottom="280" w:left="680" w:right="600"/>
        </w:sectPr>
      </w:pP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SA</w:t>
      </w:r>
      <w:r>
        <w:rPr>
          <w:rFonts w:cs="Calibri" w:hAnsi="Calibri" w:eastAsia="Calibri" w:ascii="Calibri"/>
          <w:spacing w:val="-5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117" w:right="-53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7311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7311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7311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7311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7311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„O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48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„O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48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.05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„O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48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„O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48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type w:val="continuous"/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„O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48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7313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</w:t>
      </w:r>
      <w:r>
        <w:rPr>
          <w:rFonts w:cs="Calibri" w:hAnsi="Calibri" w:eastAsia="Calibri" w:ascii="Calibri"/>
          <w:spacing w:val="3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  <w:sectPr>
          <w:type w:val="continuous"/>
          <w:pgSz w:w="12240" w:h="15840"/>
          <w:pgMar w:top="1040" w:bottom="280" w:left="680" w:right="6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7313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</w:t>
      </w:r>
      <w:r>
        <w:rPr>
          <w:rFonts w:cs="Calibri" w:hAnsi="Calibri" w:eastAsia="Calibri" w:ascii="Calibri"/>
          <w:spacing w:val="3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462"/>
      </w:pPr>
      <w:r>
        <w:pict>
          <v:shape type="#_x0000_t202" style="position:absolute;margin-left:37.84pt;margin-top:59.41pt;width:153.773pt;height:654.64pt;mso-position-horizontal-relative:page;mso-position-vertical-relative:page;z-index:-9224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375.59pt;margin-top:59.41pt;width:202.796pt;height:654.64pt;mso-position-horizontal-relative:page;mso-position-vertical-relative:page;z-index:-9224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895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1.86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895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3.6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895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3.84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8.12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8.12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8.55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7.18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8.12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 w:lineRule="exact" w:line="560"/>
        <w:ind w:left="3599" w:right="428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284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70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38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MEDINA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MEDINA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38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MEDINA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MEDINA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MEDINA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94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514"/>
        <w:ind w:left="3599" w:right="4947"/>
        <w:sectPr>
          <w:pgSz w:w="12240" w:h="15840"/>
          <w:pgMar w:top="1080" w:bottom="280" w:left="640" w:right="56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380"/>
      </w:pPr>
      <w:r>
        <w:pict>
          <v:shape type="#_x0000_t202" style="position:absolute;margin-left:37.84pt;margin-top:59.41pt;width:153.773pt;height:654.64pt;mso-position-horizontal-relative:page;mso-position-vertical-relative:page;z-index:-9224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7345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7345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7345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7345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7345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7357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7357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7357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7357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7357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7360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7360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7360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7360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7360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7382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7382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7382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375.59pt;margin-top:59.41pt;width:202.796pt;height:654.64pt;mso-position-horizontal-relative:page;mso-position-vertical-relative:page;z-index:-9224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1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1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1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1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1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438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515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515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5154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514"/>
        <w:ind w:left="3599" w:right="4947"/>
        <w:sectPr>
          <w:pgSz w:w="12240" w:h="15840"/>
          <w:pgMar w:top="1080" w:bottom="280" w:left="640" w:right="56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599"/>
      </w:pPr>
      <w:r>
        <w:pict>
          <v:shape type="#_x0000_t202" style="position:absolute;margin-left:37.84pt;margin-top:59.41pt;width:153.773pt;height:654.64pt;mso-position-horizontal-relative:page;mso-position-vertical-relative:page;z-index:-9223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7382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7382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7385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7385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7385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7385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7385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7387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7399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7404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7404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7404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7404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7404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 w:lineRule="exact" w:line="560"/>
        <w:ind w:left="3599" w:right="454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54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41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41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425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514"/>
        <w:ind w:left="3599" w:right="4425"/>
        <w:sectPr>
          <w:pgSz w:w="12240" w:h="15840"/>
          <w:pgMar w:top="1080" w:bottom="280" w:left="640" w:right="560"/>
        </w:sectPr>
      </w:pPr>
      <w:r>
        <w:pict>
          <v:shape type="#_x0000_t202" style="position:absolute;margin-left:375.59pt;margin-top:59.41pt;width:202.796pt;height:654.64pt;mso-position-horizontal-relative:page;mso-position-vertical-relative:page;z-index:-9223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1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954"/>
      </w:pPr>
      <w:r>
        <w:pict>
          <v:shape type="#_x0000_t202" style="position:absolute;margin-left:375.59pt;margin-top:59.41pt;width:202.796pt;height:654.64pt;mso-position-horizontal-relative:page;mso-position-vertical-relative:page;z-index:-9223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32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6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2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2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2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6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6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6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6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6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6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6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6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6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6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6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6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6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6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6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6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2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2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495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180"/>
        <w:ind w:left="3599" w:right="496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66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0" w:lineRule="auto" w:line="257"/>
        <w:ind w:left="3599" w:right="495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7"/>
        <w:ind w:left="3599" w:right="495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7"/>
        <w:ind w:left="3599" w:right="495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7"/>
        <w:ind w:left="3599" w:right="495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36" w:lineRule="exact" w:line="560"/>
        <w:ind w:left="3599" w:right="48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SILVIA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8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8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89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5496"/>
        <w:sectPr>
          <w:pgSz w:w="12240" w:h="15840"/>
          <w:pgMar w:top="1080" w:bottom="280" w:left="640" w:right="560"/>
        </w:sectPr>
      </w:pPr>
      <w:r>
        <w:pict>
          <v:shape type="#_x0000_t202" style="position:absolute;margin-left:37.84pt;margin-top:59.41pt;width:153.773pt;height:654.64pt;mso-position-horizontal-relative:page;mso-position-vertical-relative:page;z-index:-9223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7408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7408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7408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7408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7408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7442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7442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7442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7442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7442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7452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7452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59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 w:lineRule="exact" w:line="560"/>
        <w:ind w:left="3599" w:right="4939"/>
      </w:pPr>
      <w:r>
        <w:pict>
          <v:shape type="#_x0000_t202" style="position:absolute;margin-left:375.59pt;margin-top:59.41pt;width:202.796pt;height:654.64pt;mso-position-horizontal-relative:page;mso-position-vertical-relative:page;z-index:-9223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1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1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1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1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1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LFONSO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LFONSO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LFONSO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73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LFONSO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LFONSO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MEDINA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MEDINA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MEDINA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38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MEDINA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MEDINA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FLO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FLO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38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FLO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FLO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FLO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180"/>
        <w:ind w:left="3599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/>
        <w:ind w:left="3599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520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520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3599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/>
        <w:ind w:left="3599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5204"/>
        <w:sectPr>
          <w:pgSz w:w="12240" w:h="15840"/>
          <w:pgMar w:top="1080" w:bottom="280" w:left="640" w:right="560"/>
        </w:sectPr>
      </w:pPr>
      <w:r>
        <w:pict>
          <v:shape type="#_x0000_t202" style="position:absolute;margin-left:37.84pt;margin-top:59.41pt;width:153.773pt;height:654.64pt;mso-position-horizontal-relative:page;mso-position-vertical-relative:page;z-index:-9223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7452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7452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7452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7454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7454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7454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7454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7454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7470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7470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7470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7470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7470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7471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7471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7471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7471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7471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5201"/>
      </w:pPr>
      <w:r>
        <w:pict>
          <v:shape type="#_x0000_t202" style="position:absolute;margin-left:37.84pt;margin-top:59.41pt;width:153.773pt;height:654.64pt;mso-position-horizontal-relative:page;mso-position-vertical-relative:page;z-index:-9223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7484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7484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7484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7484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7484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7495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7495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7495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7495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7495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7496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7496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7496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7496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7496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7500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7500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7500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 w:lineRule="exact" w:line="560"/>
        <w:ind w:left="3599" w:right="4770"/>
      </w:pPr>
      <w:r>
        <w:pict>
          <v:shape type="#_x0000_t202" style="position:absolute;margin-left:375.59pt;margin-top:59.41pt;width:202.796pt;height:654.64pt;mso-position-horizontal-relative:page;mso-position-vertical-relative:page;z-index:-9223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8.3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8.3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8.3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35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35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85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FINA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FINA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FINA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FINA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FINA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514"/>
        <w:ind w:left="3599" w:right="4976"/>
        <w:sectPr>
          <w:pgSz w:w="12240" w:h="15840"/>
          <w:pgMar w:top="1080" w:bottom="280" w:left="640" w:right="56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59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 w:lineRule="exact" w:line="560"/>
        <w:ind w:left="3599" w:right="497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5115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LBA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LBA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LBA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LBA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75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LBA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75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MESIO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5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59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599"/>
        <w:sectPr>
          <w:pgSz w:w="12240" w:h="15840"/>
          <w:pgMar w:top="1080" w:bottom="280" w:left="640" w:right="560"/>
        </w:sectPr>
      </w:pPr>
      <w:r>
        <w:pict>
          <v:shape type="#_x0000_t202" style="position:absolute;margin-left:37.84pt;margin-top:59.41pt;width:153.773pt;height:654.64pt;mso-position-horizontal-relative:page;mso-position-vertical-relative:page;z-index:-9223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7500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7500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7504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7504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7504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7504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7504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7525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7525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7525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7525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7525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7528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7528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7528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7528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7528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7535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7536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7536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7536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7536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7549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375.59pt;margin-top:59.41pt;width:202.796pt;height:654.64pt;mso-position-horizontal-relative:page;mso-position-vertical-relative:page;z-index:-9223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8.3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8.3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6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14669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618"/>
      </w:pPr>
      <w:r>
        <w:pict>
          <v:shape type="#_x0000_t202" style="position:absolute;margin-left:37.84pt;margin-top:59.41pt;width:153.773pt;height:654.64pt;mso-position-horizontal-relative:page;mso-position-vertical-relative:page;z-index:-9222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7549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7549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7549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7549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7578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7589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7589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7589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7589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7589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7598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7598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7598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7598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7598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7599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7599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7599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7599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7599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7610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7627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7627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375.59pt;margin-top:59.41pt;width:202.796pt;height:654.64pt;mso-position-horizontal-relative:page;mso-position-vertical-relative:page;z-index:-9222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 w:lineRule="exact" w:line="560"/>
        <w:ind w:left="3599" w:right="4506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50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JIMEN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68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JIMEN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JIMEN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JIMEN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JIMEN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180"/>
        <w:ind w:left="3599" w:right="4799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DO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SILVIA</w:t>
      </w:r>
      <w:r>
        <w:rPr>
          <w:rFonts w:cs="Calibri" w:hAnsi="Calibri" w:eastAsia="Calibri" w:ascii="Calibri"/>
          <w:spacing w:val="-4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JIMEN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7"/>
        <w:ind w:left="3599" w:right="673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„I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9" w:lineRule="exact" w:line="220"/>
        <w:ind w:left="3599" w:right="4792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DO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SILVIA</w:t>
      </w:r>
      <w:r>
        <w:rPr>
          <w:rFonts w:cs="Calibri" w:hAnsi="Calibri" w:eastAsia="Calibri" w:ascii="Calibri"/>
          <w:spacing w:val="-4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JIMEN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73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„I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9" w:lineRule="exact" w:line="220"/>
        <w:ind w:left="3599" w:right="4792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DO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SILVIA</w:t>
      </w:r>
      <w:r>
        <w:rPr>
          <w:rFonts w:cs="Calibri" w:hAnsi="Calibri" w:eastAsia="Calibri" w:ascii="Calibri"/>
          <w:spacing w:val="-4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JIMEN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73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„I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9" w:lineRule="exact" w:line="220"/>
        <w:ind w:left="3599" w:right="4792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DO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SILVIA</w:t>
      </w:r>
      <w:r>
        <w:rPr>
          <w:rFonts w:cs="Calibri" w:hAnsi="Calibri" w:eastAsia="Calibri" w:ascii="Calibri"/>
          <w:spacing w:val="-4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JIMEN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73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„I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9" w:lineRule="exact" w:line="220"/>
        <w:ind w:left="3599" w:right="4792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DO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SILVIA</w:t>
      </w:r>
      <w:r>
        <w:rPr>
          <w:rFonts w:cs="Calibri" w:hAnsi="Calibri" w:eastAsia="Calibri" w:ascii="Calibri"/>
          <w:spacing w:val="-4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JIMEN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73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„I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482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ION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514"/>
        <w:ind w:left="3599" w:right="4610"/>
        <w:sectPr>
          <w:pgSz w:w="12240" w:h="15840"/>
          <w:pgMar w:top="1080" w:bottom="280" w:left="640" w:right="56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610"/>
      </w:pPr>
      <w:r>
        <w:pict>
          <v:shape type="#_x0000_t202" style="position:absolute;margin-left:37.84pt;margin-top:59.41pt;width:153.773pt;height:654.64pt;mso-position-horizontal-relative:page;mso-position-vertical-relative:page;z-index:-9222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7627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7627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7627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7628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7634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7634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7634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7634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7634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7641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7641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7641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7641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7641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7647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7647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7647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7647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7647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7653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7653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7653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7653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375.59pt;margin-top:59.41pt;width:202.796pt;height:654.64pt;mso-position-horizontal-relative:page;mso-position-vertical-relative:page;z-index:-9222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0.12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2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4.8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 w:lineRule="exact" w:line="560"/>
        <w:ind w:left="3599" w:right="433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SILVIA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LIZE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49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58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520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514"/>
        <w:ind w:left="3599" w:right="5301"/>
        <w:sectPr>
          <w:pgSz w:w="12240" w:h="15840"/>
          <w:pgMar w:top="1080" w:bottom="280" w:left="640" w:right="56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530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51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PLA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MPOY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MPOY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MPOY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MPOY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MPOY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180"/>
        <w:ind w:left="3599" w:right="4999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Y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40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499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99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99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99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37" w:lineRule="exact" w:line="560"/>
        <w:ind w:left="3599" w:right="45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41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412"/>
      </w:pPr>
      <w:r>
        <w:pict>
          <v:shape type="#_x0000_t202" style="position:absolute;margin-left:375.59pt;margin-top:59.41pt;width:202.796pt;height:654.64pt;mso-position-horizontal-relative:page;mso-position-vertical-relative:page;z-index:-9222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0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0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951"/>
        <w:sectPr>
          <w:pgSz w:w="12240" w:h="15840"/>
          <w:pgMar w:top="1080" w:bottom="280" w:left="640" w:right="560"/>
        </w:sectPr>
      </w:pPr>
      <w:r>
        <w:pict>
          <v:shape type="#_x0000_t202" style="position:absolute;margin-left:37.84pt;margin-top:59.41pt;width:153.773pt;height:654.64pt;mso-position-horizontal-relative:page;mso-position-vertical-relative:page;z-index:-9222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7653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7656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7656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7656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7656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7656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7676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7676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7676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7676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7676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7680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7680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7680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7680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7680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7686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7686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7686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7686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7686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7693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7693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7693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7693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7693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3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ILIA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OM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7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rte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ILIA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OM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7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rte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ILIA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OM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7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rte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7695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FINA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</w:t>
      </w:r>
      <w:r>
        <w:rPr>
          <w:rFonts w:cs="Calibri" w:hAnsi="Calibri" w:eastAsia="Calibri" w:ascii="Calibri"/>
          <w:spacing w:val="2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7695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FINA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</w:t>
      </w:r>
      <w:r>
        <w:rPr>
          <w:rFonts w:cs="Calibri" w:hAnsi="Calibri" w:eastAsia="Calibri" w:ascii="Calibri"/>
          <w:spacing w:val="2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7695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FINA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</w:t>
      </w:r>
      <w:r>
        <w:rPr>
          <w:rFonts w:cs="Calibri" w:hAnsi="Calibri" w:eastAsia="Calibri" w:ascii="Calibri"/>
          <w:spacing w:val="2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7695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FINA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</w:t>
      </w:r>
      <w:r>
        <w:rPr>
          <w:rFonts w:cs="Calibri" w:hAnsi="Calibri" w:eastAsia="Calibri" w:ascii="Calibri"/>
          <w:spacing w:val="2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7695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FINA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</w:t>
      </w:r>
      <w:r>
        <w:rPr>
          <w:rFonts w:cs="Calibri" w:hAnsi="Calibri" w:eastAsia="Calibri" w:ascii="Calibri"/>
          <w:spacing w:val="2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.45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7723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LIX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2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7723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LIX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2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7723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LIX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2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7723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LIX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2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7723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LIX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2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7728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HOVA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</w:t>
      </w:r>
      <w:r>
        <w:rPr>
          <w:rFonts w:cs="Calibri" w:hAnsi="Calibri" w:eastAsia="Calibri" w:ascii="Calibri"/>
          <w:spacing w:val="-1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7728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HOVA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</w:t>
      </w:r>
      <w:r>
        <w:rPr>
          <w:rFonts w:cs="Calibri" w:hAnsi="Calibri" w:eastAsia="Calibri" w:ascii="Calibri"/>
          <w:spacing w:val="-1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7728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HOVA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</w:t>
      </w:r>
      <w:r>
        <w:rPr>
          <w:rFonts w:cs="Calibri" w:hAnsi="Calibri" w:eastAsia="Calibri" w:ascii="Calibri"/>
          <w:spacing w:val="-1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.44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7728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HOVA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</w:t>
      </w:r>
      <w:r>
        <w:rPr>
          <w:rFonts w:cs="Calibri" w:hAnsi="Calibri" w:eastAsia="Calibri" w:ascii="Calibri"/>
          <w:spacing w:val="-1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.41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7728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HOVA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</w:t>
      </w:r>
      <w:r>
        <w:rPr>
          <w:rFonts w:cs="Calibri" w:hAnsi="Calibri" w:eastAsia="Calibri" w:ascii="Calibri"/>
          <w:spacing w:val="-1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180"/>
        <w:ind w:left="3559"/>
        <w:sectPr>
          <w:type w:val="continuous"/>
          <w:pgSz w:w="12240" w:h="15840"/>
          <w:pgMar w:top="1040" w:bottom="280" w:left="680" w:right="600"/>
        </w:sectPr>
      </w:pP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117" w:right="-53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7732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7732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7732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7732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7732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38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38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38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38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type w:val="continuous"/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38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960"/>
      </w:pPr>
      <w:r>
        <w:pict>
          <v:shape type="#_x0000_t202" style="position:absolute;margin-left:37.84pt;margin-top:59.41pt;width:153.773pt;height:654.64pt;mso-position-horizontal-relative:page;mso-position-vertical-relative:page;z-index:-9222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7739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7739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7739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7739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7739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7744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7744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7744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7744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7744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7749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7749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7749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7749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7749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7758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7758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7758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7758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7758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7762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7762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7762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496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180"/>
        <w:ind w:left="3599" w:right="4952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ILDE</w:t>
      </w:r>
      <w:r>
        <w:rPr>
          <w:rFonts w:cs="Calibri" w:hAnsi="Calibri" w:eastAsia="Calibri" w:ascii="Calibri"/>
          <w:spacing w:val="-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38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0" w:lineRule="auto" w:line="257"/>
        <w:ind w:left="3599" w:right="494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ILDE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7"/>
        <w:ind w:left="3599" w:right="494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ILDE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7"/>
        <w:ind w:left="3599" w:right="494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ILDE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7"/>
        <w:ind w:left="3599" w:right="494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ILDE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7"/>
        <w:ind w:left="3599" w:right="494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SILVIA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MEDINA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7"/>
        <w:ind w:left="3599" w:right="494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SILVIA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MEDINA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7"/>
        <w:ind w:left="3599" w:right="494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SILVIA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MEDINA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7"/>
        <w:ind w:left="3599" w:right="494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SILVIA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MEDINA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7"/>
        <w:ind w:left="3599" w:right="494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SILVIA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MEDINA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37" w:lineRule="exact" w:line="560"/>
        <w:ind w:left="3599" w:right="448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PAYAN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PAYAN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PAYAN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PAYAN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PAYAN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514"/>
        <w:ind w:left="3599" w:right="4675"/>
        <w:sectPr>
          <w:pgSz w:w="12240" w:h="15840"/>
          <w:pgMar w:top="1080" w:bottom="280" w:left="640" w:right="560"/>
        </w:sectPr>
      </w:pPr>
      <w:r>
        <w:pict>
          <v:shape type="#_x0000_t202" style="position:absolute;margin-left:375.59pt;margin-top:59.41pt;width:202.796pt;height:654.64pt;mso-position-horizontal-relative:page;mso-position-vertical-relative:page;z-index:-9222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599"/>
      </w:pPr>
      <w:r>
        <w:pict>
          <v:shape type="#_x0000_t202" style="position:absolute;margin-left:37.84pt;margin-top:59.41pt;width:153.773pt;height:654.64pt;mso-position-horizontal-relative:page;mso-position-vertical-relative:page;z-index:-9222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7762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7762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7764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7764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7764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7764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7764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7765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7765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7765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7765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7765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7776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7776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7776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7776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7776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7783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7783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7783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7783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7783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7786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375.59pt;margin-top:59.41pt;width:202.796pt;height:654.64pt;mso-position-horizontal-relative:page;mso-position-vertical-relative:page;z-index:-9222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466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275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27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503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503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8"/>
        <w:ind w:left="3599" w:right="503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3599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/>
        <w:ind w:left="3599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504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514"/>
        <w:ind w:left="3599" w:right="4869"/>
        <w:sectPr>
          <w:pgSz w:w="12240" w:h="15840"/>
          <w:pgMar w:top="1080" w:bottom="280" w:left="640" w:right="56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  <w:sectPr>
          <w:pgSz w:w="12240" w:h="15840"/>
          <w:pgMar w:top="1080" w:bottom="280" w:left="640" w:right="600"/>
        </w:sectPr>
      </w:pPr>
      <w:r>
        <w:rPr>
          <w:sz w:val="14"/>
          <w:szCs w:val="1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pict>
          <v:shape type="#_x0000_t202" style="position:absolute;margin-left:37.84pt;margin-top:59.41pt;width:153.773pt;height:107.34pt;mso-position-horizontal-relative:page;mso-position-vertical-relative:page;z-index:-9221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7786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7786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7786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7786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7794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7794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7794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7794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7794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7819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7819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7819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7819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7819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</w:t>
      </w:r>
      <w:r>
        <w:rPr>
          <w:rFonts w:cs="Calibri" w:hAnsi="Calibri" w:eastAsia="Calibri" w:ascii="Calibri"/>
          <w:spacing w:val="3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</w:t>
      </w:r>
      <w:r>
        <w:rPr>
          <w:rFonts w:cs="Calibri" w:hAnsi="Calibri" w:eastAsia="Calibri" w:ascii="Calibri"/>
          <w:spacing w:val="3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</w:t>
      </w:r>
      <w:r>
        <w:rPr>
          <w:rFonts w:cs="Calibri" w:hAnsi="Calibri" w:eastAsia="Calibri" w:ascii="Calibri"/>
          <w:spacing w:val="3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</w:t>
      </w:r>
      <w:r>
        <w:rPr>
          <w:rFonts w:cs="Calibri" w:hAnsi="Calibri" w:eastAsia="Calibri" w:ascii="Calibri"/>
          <w:spacing w:val="3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7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7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7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7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7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NDEZ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38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uin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NDEZ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38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uin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NDEZ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38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uin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NDEZ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38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uin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NDEZ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type w:val="continuous"/>
          <w:pgSz w:w="12240" w:h="15840"/>
          <w:pgMar w:top="1040" w:bottom="280" w:left="640" w:right="600"/>
          <w:cols w:num="2" w:equalWidth="off">
            <w:col w:w="3153" w:space="447"/>
            <w:col w:w="7400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38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uin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7829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DIA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IX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1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7829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DIA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IX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1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7829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DIA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IX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1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7829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DIA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IX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1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7830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NDEZ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7830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NDEZ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7830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NDEZ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7830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NDEZ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  <w:sectPr>
          <w:type w:val="continuous"/>
          <w:pgSz w:w="12240" w:h="15840"/>
          <w:pgMar w:top="1040" w:bottom="280" w:left="640" w:right="6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7830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NDEZ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7837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7837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7837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7837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7837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7848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7848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7848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7848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7848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3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4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4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4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4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4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ILIA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  </w:t>
      </w:r>
      <w:r>
        <w:rPr>
          <w:rFonts w:cs="Calibri" w:hAnsi="Calibri" w:eastAsia="Calibri" w:ascii="Calibri"/>
          <w:spacing w:val="1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0.59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ILIA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  </w:t>
      </w:r>
      <w:r>
        <w:rPr>
          <w:rFonts w:cs="Calibri" w:hAnsi="Calibri" w:eastAsia="Calibri" w:ascii="Calibri"/>
          <w:spacing w:val="1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0.59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ILIA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  </w:t>
      </w:r>
      <w:r>
        <w:rPr>
          <w:rFonts w:cs="Calibri" w:hAnsi="Calibri" w:eastAsia="Calibri" w:ascii="Calibri"/>
          <w:spacing w:val="1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1.03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ILIA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  </w:t>
      </w:r>
      <w:r>
        <w:rPr>
          <w:rFonts w:cs="Calibri" w:hAnsi="Calibri" w:eastAsia="Calibri" w:ascii="Calibri"/>
          <w:spacing w:val="1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 </w:t>
      </w:r>
      <w:r>
        <w:rPr>
          <w:rFonts w:cs="Calibri" w:hAnsi="Calibri" w:eastAsia="Calibri" w:ascii="Calibri"/>
          <w:spacing w:val="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1.3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ILIA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  </w:t>
      </w:r>
      <w:r>
        <w:rPr>
          <w:rFonts w:cs="Calibri" w:hAnsi="Calibri" w:eastAsia="Calibri" w:ascii="Calibri"/>
          <w:spacing w:val="1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0.59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7851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NDEZ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</w:t>
      </w:r>
      <w:r>
        <w:rPr>
          <w:rFonts w:cs="Calibri" w:hAnsi="Calibri" w:eastAsia="Calibri" w:ascii="Calibri"/>
          <w:spacing w:val="3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7851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NDEZ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</w:t>
      </w:r>
      <w:r>
        <w:rPr>
          <w:rFonts w:cs="Calibri" w:hAnsi="Calibri" w:eastAsia="Calibri" w:ascii="Calibri"/>
          <w:spacing w:val="3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.88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7851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NDEZ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</w:t>
      </w:r>
      <w:r>
        <w:rPr>
          <w:rFonts w:cs="Calibri" w:hAnsi="Calibri" w:eastAsia="Calibri" w:ascii="Calibri"/>
          <w:spacing w:val="3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7851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NDEZ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</w:t>
      </w:r>
      <w:r>
        <w:rPr>
          <w:rFonts w:cs="Calibri" w:hAnsi="Calibri" w:eastAsia="Calibri" w:ascii="Calibri"/>
          <w:spacing w:val="3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7851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NDEZ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</w:t>
      </w:r>
      <w:r>
        <w:rPr>
          <w:rFonts w:cs="Calibri" w:hAnsi="Calibri" w:eastAsia="Calibri" w:ascii="Calibri"/>
          <w:spacing w:val="3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.26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7860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DIA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PIMEN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</w:t>
      </w:r>
      <w:r>
        <w:rPr>
          <w:rFonts w:cs="Calibri" w:hAnsi="Calibri" w:eastAsia="Calibri" w:ascii="Calibri"/>
          <w:spacing w:val="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7860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DIA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PIMEN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</w:t>
      </w:r>
      <w:r>
        <w:rPr>
          <w:rFonts w:cs="Calibri" w:hAnsi="Calibri" w:eastAsia="Calibri" w:ascii="Calibri"/>
          <w:spacing w:val="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7860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DIA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PIMEN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</w:t>
      </w:r>
      <w:r>
        <w:rPr>
          <w:rFonts w:cs="Calibri" w:hAnsi="Calibri" w:eastAsia="Calibri" w:ascii="Calibri"/>
          <w:spacing w:val="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7860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DIA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PIMEN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</w:t>
      </w:r>
      <w:r>
        <w:rPr>
          <w:rFonts w:cs="Calibri" w:hAnsi="Calibri" w:eastAsia="Calibri" w:ascii="Calibri"/>
          <w:spacing w:val="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7860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DIA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PIMEN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</w:t>
      </w:r>
      <w:r>
        <w:rPr>
          <w:rFonts w:cs="Calibri" w:hAnsi="Calibri" w:eastAsia="Calibri" w:ascii="Calibri"/>
          <w:spacing w:val="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7861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IDA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PINEDA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</w:t>
      </w:r>
      <w:r>
        <w:rPr>
          <w:rFonts w:cs="Calibri" w:hAnsi="Calibri" w:eastAsia="Calibri" w:ascii="Calibri"/>
          <w:spacing w:val="15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muchil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4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7861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IDA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PINEDA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</w:t>
      </w:r>
      <w:r>
        <w:rPr>
          <w:rFonts w:cs="Calibri" w:hAnsi="Calibri" w:eastAsia="Calibri" w:ascii="Calibri"/>
          <w:spacing w:val="15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muchil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4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  <w:sectPr>
          <w:type w:val="continuous"/>
          <w:pgSz w:w="12240" w:h="15840"/>
          <w:pgMar w:top="1040" w:bottom="280" w:left="680" w:right="6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7861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IDA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PINEDA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</w:t>
      </w:r>
      <w:r>
        <w:rPr>
          <w:rFonts w:cs="Calibri" w:hAnsi="Calibri" w:eastAsia="Calibri" w:ascii="Calibri"/>
          <w:spacing w:val="15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muchil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4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599"/>
      </w:pPr>
      <w:r>
        <w:pict>
          <v:shape type="#_x0000_t202" style="position:absolute;margin-left:37.84pt;margin-top:59.41pt;width:153.773pt;height:654.64pt;mso-position-horizontal-relative:page;mso-position-vertical-relative:page;z-index:-9221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7861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7861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7872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7872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7872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7872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7872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7877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7877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7877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7877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7877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7882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7882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7882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7882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7882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7907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7907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7907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7907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7907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375.59pt;margin-top:59.41pt;width:202.796pt;height:654.64pt;mso-position-horizontal-relative:page;mso-position-vertical-relative:page;z-index:-9221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1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1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8.28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PINEDA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 w:lineRule="exact" w:line="560"/>
        <w:ind w:left="3599" w:right="419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PINEDA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45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514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92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LFONSO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LFONSO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LFONSO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23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LFONSO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LFONSO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514"/>
        <w:ind w:left="3599" w:right="4231"/>
        <w:sectPr>
          <w:pgSz w:w="12240" w:h="15840"/>
          <w:pgMar w:top="1080" w:bottom="280" w:left="640" w:right="56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JOVITA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446"/>
      </w:pPr>
      <w:r>
        <w:pict>
          <v:shape type="#_x0000_t202" style="position:absolute;margin-left:37.84pt;margin-top:59.41pt;width:153.773pt;height:654.64pt;mso-position-horizontal-relative:page;mso-position-vertical-relative:page;z-index:-9221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375.59pt;margin-top:59.41pt;width:202.796pt;height:654.64pt;mso-position-horizontal-relative:page;mso-position-vertical-relative:page;z-index:-9221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JOVITA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 w:lineRule="exact" w:line="560"/>
        <w:ind w:left="3599" w:right="444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JOVITA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JOVITA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JOVITA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MONDRA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MONDRA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54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MONDRA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MONDRA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MONDRA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54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GARC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56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GARC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GARC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GARC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GARC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514"/>
        <w:ind w:left="3599" w:right="4629"/>
        <w:sectPr>
          <w:pgSz w:w="12240" w:h="15840"/>
          <w:pgMar w:top="1080" w:bottom="280" w:left="640" w:right="56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629"/>
      </w:pPr>
      <w:r>
        <w:pict>
          <v:shape type="#_x0000_t202" style="position:absolute;margin-left:37.84pt;margin-top:59.41pt;width:153.773pt;height:654.64pt;mso-position-horizontal-relative:page;mso-position-vertical-relative:page;z-index:-9221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7949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7949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7949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7949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7949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7956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7956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7956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7956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7956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7971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7971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4760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45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180"/>
        <w:ind w:left="3599" w:right="4973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NDRA</w:t>
      </w:r>
      <w:r>
        <w:rPr>
          <w:rFonts w:cs="Calibri" w:hAnsi="Calibri" w:eastAsia="Calibri" w:ascii="Calibri"/>
          <w:spacing w:val="-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571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496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96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96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8"/>
        <w:ind w:left="3599" w:right="496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20"/>
        <w:ind w:left="3599" w:right="5059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GALINDO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334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505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GALINDO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505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GALINDO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505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GALINDO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505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GALINDO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514"/>
        <w:ind w:left="3599" w:right="4248"/>
        <w:sectPr>
          <w:pgSz w:w="12240" w:h="15840"/>
          <w:pgMar w:top="1080" w:bottom="280" w:left="640" w:right="560"/>
        </w:sectPr>
      </w:pPr>
      <w:r>
        <w:pict>
          <v:shape type="#_x0000_t202" style="position:absolute;margin-left:375.59pt;margin-top:59.41pt;width:202.796pt;height:654.64pt;mso-position-horizontal-relative:page;mso-position-vertical-relative:page;z-index:-9221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1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1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599"/>
      </w:pPr>
      <w:r>
        <w:pict>
          <v:shape type="#_x0000_t202" style="position:absolute;margin-left:37.84pt;margin-top:59.41pt;width:153.773pt;height:654.64pt;mso-position-horizontal-relative:page;mso-position-vertical-relative:page;z-index:-9221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7971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7971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7971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7981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7981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7981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7981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7981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7994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8006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8012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8012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8012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8012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375.59pt;margin-top:59.41pt;width:202.796pt;height:654.64pt;mso-position-horizontal-relative:page;mso-position-vertical-relative:page;z-index:-9221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1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7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1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1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 w:lineRule="exact" w:line="560"/>
        <w:ind w:left="3599" w:right="424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49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502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502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180"/>
        <w:ind w:left="3599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/>
        <w:ind w:left="3599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514"/>
        <w:ind w:left="3599" w:right="4912"/>
        <w:sectPr>
          <w:pgSz w:w="12240" w:h="15840"/>
          <w:pgMar w:top="1080" w:bottom="280" w:left="640" w:right="56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91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500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LINDO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LINDO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LINDO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LINDO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LINDO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20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STHER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STHER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STHER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STHER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STHER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180"/>
        <w:ind w:left="3599" w:right="4900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OR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4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489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89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89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8"/>
        <w:ind w:left="3599" w:right="489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20"/>
        <w:ind w:left="3599" w:right="4689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83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468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68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68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68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20"/>
        <w:ind w:left="3599" w:right="4226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MILIA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JOS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FINA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38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4219"/>
        <w:sectPr>
          <w:pgSz w:w="12240" w:h="15840"/>
          <w:pgMar w:top="1080" w:bottom="280" w:left="640" w:right="560"/>
        </w:sectPr>
      </w:pPr>
      <w:r>
        <w:pict>
          <v:shape type="#_x0000_t202" style="position:absolute;margin-left:37.84pt;margin-top:59.41pt;width:153.773pt;height:654.64pt;mso-position-horizontal-relative:page;mso-position-vertical-relative:page;z-index:-9221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8012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8013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8013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8013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8013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8013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8042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8042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8042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8042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8042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8059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8059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8059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8059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8059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8063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8063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375.59pt;margin-top:-628.046pt;width:202.796pt;height:654.64pt;mso-position-horizontal-relative:page;mso-position-vertical-relative:paragraph;z-index:-9220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1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1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1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1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1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1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MILIA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FINA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8063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8063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8063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8075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8075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8075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8075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8075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3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MILIA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JOS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FINA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1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MILIA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JOS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FINA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1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MILIA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JOS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FINA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1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</w:t>
      </w:r>
      <w:r>
        <w:rPr>
          <w:rFonts w:cs="Calibri" w:hAnsi="Calibri" w:eastAsia="Calibri" w:ascii="Calibri"/>
          <w:spacing w:val="13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MIG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ESQ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MOSILLO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38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MIG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ESQ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MOSILLO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38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MIG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ESQ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MOSILLO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38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MIG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ESQ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MOSILLO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38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MIG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ESQ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MOSILLO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38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8078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4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8078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4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8078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4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8078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4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8078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4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8096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IX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8105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IX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GARC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</w:t>
      </w:r>
      <w:r>
        <w:rPr>
          <w:rFonts w:cs="Calibri" w:hAnsi="Calibri" w:eastAsia="Calibri" w:ascii="Calibri"/>
          <w:spacing w:val="2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8105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IX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GARC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</w:t>
      </w:r>
      <w:r>
        <w:rPr>
          <w:rFonts w:cs="Calibri" w:hAnsi="Calibri" w:eastAsia="Calibri" w:ascii="Calibri"/>
          <w:spacing w:val="2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8105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IX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GARC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</w:t>
      </w:r>
      <w:r>
        <w:rPr>
          <w:rFonts w:cs="Calibri" w:hAnsi="Calibri" w:eastAsia="Calibri" w:ascii="Calibri"/>
          <w:spacing w:val="2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8105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IX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GARC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</w:t>
      </w:r>
      <w:r>
        <w:rPr>
          <w:rFonts w:cs="Calibri" w:hAnsi="Calibri" w:eastAsia="Calibri" w:ascii="Calibri"/>
          <w:spacing w:val="2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8105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IX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GARC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</w:t>
      </w:r>
      <w:r>
        <w:rPr>
          <w:rFonts w:cs="Calibri" w:hAnsi="Calibri" w:eastAsia="Calibri" w:ascii="Calibri"/>
          <w:spacing w:val="2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.44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8108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IX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GARC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   </w:t>
      </w:r>
      <w:r>
        <w:rPr>
          <w:rFonts w:cs="Calibri" w:hAnsi="Calibri" w:eastAsia="Calibri" w:ascii="Calibri"/>
          <w:spacing w:val="4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8108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IX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GARC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   </w:t>
      </w:r>
      <w:r>
        <w:rPr>
          <w:rFonts w:cs="Calibri" w:hAnsi="Calibri" w:eastAsia="Calibri" w:ascii="Calibri"/>
          <w:spacing w:val="4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8108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IX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GARC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   </w:t>
      </w:r>
      <w:r>
        <w:rPr>
          <w:rFonts w:cs="Calibri" w:hAnsi="Calibri" w:eastAsia="Calibri" w:ascii="Calibri"/>
          <w:spacing w:val="4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  <w:sectPr>
          <w:type w:val="continuous"/>
          <w:pgSz w:w="12240" w:h="15840"/>
          <w:pgMar w:top="1040" w:bottom="280" w:left="680" w:right="6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8108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IX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GARC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   </w:t>
      </w:r>
      <w:r>
        <w:rPr>
          <w:rFonts w:cs="Calibri" w:hAnsi="Calibri" w:eastAsia="Calibri" w:ascii="Calibri"/>
          <w:spacing w:val="4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955"/>
      </w:pPr>
      <w:r>
        <w:pict>
          <v:shape type="#_x0000_t202" style="position:absolute;margin-left:37.84pt;margin-top:59.41pt;width:153.773pt;height:654.64pt;mso-position-horizontal-relative:page;mso-position-vertical-relative:page;z-index:-9220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8119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8119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8119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8119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8119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8120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8131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8131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8131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8131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8131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8134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8141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8141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8141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8141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8141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8145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8145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8145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8145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8145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8146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 w:lineRule="exact" w:line="560"/>
        <w:ind w:left="3599" w:right="4525"/>
      </w:pPr>
      <w:r>
        <w:pict>
          <v:shape type="#_x0000_t202" style="position:absolute;margin-left:375.59pt;margin-top:59.41pt;width:202.796pt;height:654.64pt;mso-position-horizontal-relative:page;mso-position-vertical-relative:page;z-index:-9220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LBI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5177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180"/>
        <w:ind w:left="3599" w:right="5017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ITA</w:t>
      </w:r>
      <w:r>
        <w:rPr>
          <w:rFonts w:cs="Calibri" w:hAnsi="Calibri" w:eastAsia="Calibri" w:ascii="Calibri"/>
          <w:spacing w:val="-1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IX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39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6" w:lineRule="atLeast" w:line="560"/>
        <w:ind w:left="3599" w:right="510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 w:lineRule="exact" w:line="560"/>
        <w:ind w:left="3599" w:right="49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514"/>
        <w:ind w:left="3599" w:right="4956"/>
        <w:sectPr>
          <w:pgSz w:w="12240" w:h="15840"/>
          <w:pgMar w:top="1080" w:bottom="280" w:left="640" w:right="56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  <w:sectPr>
          <w:pgSz w:w="12240" w:h="15840"/>
          <w:pgMar w:top="1080" w:bottom="280" w:left="640" w:right="600"/>
        </w:sectPr>
      </w:pPr>
      <w:r>
        <w:rPr>
          <w:sz w:val="14"/>
          <w:szCs w:val="1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pict>
          <v:shape type="#_x0000_t202" style="position:absolute;margin-left:37.84pt;margin-top:59.41pt;width:153.773pt;height:107.34pt;mso-position-horizontal-relative:page;mso-position-vertical-relative:page;z-index:-9220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8146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8146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8146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8146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8148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8148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8148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8148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8148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LVEZ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4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LVEZ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4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.29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LVEZ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4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.29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LVEZ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4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MOLINA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</w:t>
      </w:r>
      <w:r>
        <w:rPr>
          <w:rFonts w:cs="Calibri" w:hAnsi="Calibri" w:eastAsia="Calibri" w:ascii="Calibri"/>
          <w:spacing w:val="23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MOLINA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</w:t>
      </w:r>
      <w:r>
        <w:rPr>
          <w:rFonts w:cs="Calibri" w:hAnsi="Calibri" w:eastAsia="Calibri" w:ascii="Calibri"/>
          <w:spacing w:val="23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MOLINA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</w:t>
      </w:r>
      <w:r>
        <w:rPr>
          <w:rFonts w:cs="Calibri" w:hAnsi="Calibri" w:eastAsia="Calibri" w:ascii="Calibri"/>
          <w:spacing w:val="23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MOLINA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</w:t>
      </w:r>
      <w:r>
        <w:rPr>
          <w:rFonts w:cs="Calibri" w:hAnsi="Calibri" w:eastAsia="Calibri" w:ascii="Calibri"/>
          <w:spacing w:val="23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type w:val="continuous"/>
          <w:pgSz w:w="12240" w:h="15840"/>
          <w:pgMar w:top="1040" w:bottom="280" w:left="640" w:right="600"/>
          <w:cols w:num="2" w:equalWidth="off">
            <w:col w:w="3153" w:space="447"/>
            <w:col w:w="7400"/>
          </w:cols>
        </w:sectPr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MOLINA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</w:t>
      </w:r>
      <w:r>
        <w:rPr>
          <w:rFonts w:cs="Calibri" w:hAnsi="Calibri" w:eastAsia="Calibri" w:ascii="Calibri"/>
          <w:spacing w:val="23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8151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PAT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4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8151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PAT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4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8151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PAT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4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8151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PAT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4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8151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PAT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4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8160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PAT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FLO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</w:t>
      </w:r>
      <w:r>
        <w:rPr>
          <w:rFonts w:cs="Calibri" w:hAnsi="Calibri" w:eastAsia="Calibri" w:ascii="Calibri"/>
          <w:spacing w:val="4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</w:t>
      </w:r>
      <w:r>
        <w:rPr>
          <w:rFonts w:cs="Calibri" w:hAnsi="Calibri" w:eastAsia="Calibri" w:ascii="Calibri"/>
          <w:spacing w:val="15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muchil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4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8160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PAT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FLO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</w:t>
      </w:r>
      <w:r>
        <w:rPr>
          <w:rFonts w:cs="Calibri" w:hAnsi="Calibri" w:eastAsia="Calibri" w:ascii="Calibri"/>
          <w:spacing w:val="4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</w:t>
      </w:r>
      <w:r>
        <w:rPr>
          <w:rFonts w:cs="Calibri" w:hAnsi="Calibri" w:eastAsia="Calibri" w:ascii="Calibri"/>
          <w:spacing w:val="15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muchil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4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8160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PAT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FLO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</w:t>
      </w:r>
      <w:r>
        <w:rPr>
          <w:rFonts w:cs="Calibri" w:hAnsi="Calibri" w:eastAsia="Calibri" w:ascii="Calibri"/>
          <w:spacing w:val="4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</w:t>
      </w:r>
      <w:r>
        <w:rPr>
          <w:rFonts w:cs="Calibri" w:hAnsi="Calibri" w:eastAsia="Calibri" w:ascii="Calibri"/>
          <w:spacing w:val="15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muchil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4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8160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PAT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FLO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</w:t>
      </w:r>
      <w:r>
        <w:rPr>
          <w:rFonts w:cs="Calibri" w:hAnsi="Calibri" w:eastAsia="Calibri" w:ascii="Calibri"/>
          <w:spacing w:val="4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</w:t>
      </w:r>
      <w:r>
        <w:rPr>
          <w:rFonts w:cs="Calibri" w:hAnsi="Calibri" w:eastAsia="Calibri" w:ascii="Calibri"/>
          <w:spacing w:val="15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muchil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4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8160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PAT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FLO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</w:t>
      </w:r>
      <w:r>
        <w:rPr>
          <w:rFonts w:cs="Calibri" w:hAnsi="Calibri" w:eastAsia="Calibri" w:ascii="Calibri"/>
          <w:spacing w:val="4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</w:t>
      </w:r>
      <w:r>
        <w:rPr>
          <w:rFonts w:cs="Calibri" w:hAnsi="Calibri" w:eastAsia="Calibri" w:ascii="Calibri"/>
          <w:spacing w:val="15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muchil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4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8161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</w:t>
      </w:r>
      <w:r>
        <w:rPr>
          <w:rFonts w:cs="Calibri" w:hAnsi="Calibri" w:eastAsia="Calibri" w:ascii="Calibri"/>
          <w:spacing w:val="3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.43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8161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</w:t>
      </w:r>
      <w:r>
        <w:rPr>
          <w:rFonts w:cs="Calibri" w:hAnsi="Calibri" w:eastAsia="Calibri" w:ascii="Calibri"/>
          <w:spacing w:val="3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.43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8161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</w:t>
      </w:r>
      <w:r>
        <w:rPr>
          <w:rFonts w:cs="Calibri" w:hAnsi="Calibri" w:eastAsia="Calibri" w:ascii="Calibri"/>
          <w:spacing w:val="3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  <w:sectPr>
          <w:type w:val="continuous"/>
          <w:pgSz w:w="12240" w:h="15840"/>
          <w:pgMar w:top="1040" w:bottom="280" w:left="640" w:right="6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8161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</w:t>
      </w:r>
      <w:r>
        <w:rPr>
          <w:rFonts w:cs="Calibri" w:hAnsi="Calibri" w:eastAsia="Calibri" w:ascii="Calibri"/>
          <w:spacing w:val="3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.43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599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5031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FLO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FLO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FLO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FLO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FLO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180"/>
        <w:ind w:left="3599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FLO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FON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/>
        <w:ind w:left="359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531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FLO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531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FLO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531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FLO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531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FLO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37" w:lineRule="exact" w:line="560"/>
        <w:ind w:left="3599" w:right="5126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FLO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FLO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FLO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FLO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759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FLO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528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FLO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542"/>
        <w:sectPr>
          <w:pgSz w:w="12240" w:h="15840"/>
          <w:pgMar w:top="1080" w:bottom="280" w:left="640" w:right="560"/>
        </w:sectPr>
      </w:pPr>
      <w:r>
        <w:pict>
          <v:shape type="#_x0000_t202" style="position:absolute;margin-left:37.84pt;margin-top:59.41pt;width:153.773pt;height:654.64pt;mso-position-horizontal-relative:page;mso-position-vertical-relative:page;z-index:-9220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8161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8162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8162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8162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8162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8162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8163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8163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8163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8163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8163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8166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8166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8166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8166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8166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8169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8169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8169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8169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8169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8171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8171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375.59pt;margin-top:59.41pt;width:202.796pt;height:654.64pt;mso-position-horizontal-relative:page;mso-position-vertical-relative:page;z-index:-9220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FLO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8171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8171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8171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3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FLO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1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</w:t>
      </w:r>
      <w:r>
        <w:rPr>
          <w:rFonts w:cs="Calibri" w:hAnsi="Calibri" w:eastAsia="Calibri" w:ascii="Calibri"/>
          <w:spacing w:val="13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FLO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1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</w:t>
      </w:r>
      <w:r>
        <w:rPr>
          <w:rFonts w:cs="Calibri" w:hAnsi="Calibri" w:eastAsia="Calibri" w:ascii="Calibri"/>
          <w:spacing w:val="13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FLO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1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8176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LVIA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FLO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MILLAN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</w:t>
      </w:r>
      <w:r>
        <w:rPr>
          <w:rFonts w:cs="Calibri" w:hAnsi="Calibri" w:eastAsia="Calibri" w:ascii="Calibri"/>
          <w:spacing w:val="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8176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LVIA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FLO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MILLAN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</w:t>
      </w:r>
      <w:r>
        <w:rPr>
          <w:rFonts w:cs="Calibri" w:hAnsi="Calibri" w:eastAsia="Calibri" w:ascii="Calibri"/>
          <w:spacing w:val="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8176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LVIA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FLO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MILLAN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</w:t>
      </w:r>
      <w:r>
        <w:rPr>
          <w:rFonts w:cs="Calibri" w:hAnsi="Calibri" w:eastAsia="Calibri" w:ascii="Calibri"/>
          <w:spacing w:val="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8176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LVIA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FLO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MILLAN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</w:t>
      </w:r>
      <w:r>
        <w:rPr>
          <w:rFonts w:cs="Calibri" w:hAnsi="Calibri" w:eastAsia="Calibri" w:ascii="Calibri"/>
          <w:spacing w:val="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8176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LVIA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FLO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MILLAN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</w:t>
      </w:r>
      <w:r>
        <w:rPr>
          <w:rFonts w:cs="Calibri" w:hAnsi="Calibri" w:eastAsia="Calibri" w:ascii="Calibri"/>
          <w:spacing w:val="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8182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</w:t>
      </w:r>
      <w:r>
        <w:rPr>
          <w:rFonts w:cs="Calibri" w:hAnsi="Calibri" w:eastAsia="Calibri" w:ascii="Calibri"/>
          <w:spacing w:val="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uin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</w:t>
      </w:r>
      <w:r>
        <w:rPr>
          <w:rFonts w:cs="Calibri" w:hAnsi="Calibri" w:eastAsia="Calibri" w:ascii="Calibri"/>
          <w:spacing w:val="2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8182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</w:t>
      </w:r>
      <w:r>
        <w:rPr>
          <w:rFonts w:cs="Calibri" w:hAnsi="Calibri" w:eastAsia="Calibri" w:ascii="Calibri"/>
          <w:spacing w:val="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uin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</w:t>
      </w:r>
      <w:r>
        <w:rPr>
          <w:rFonts w:cs="Calibri" w:hAnsi="Calibri" w:eastAsia="Calibri" w:ascii="Calibri"/>
          <w:spacing w:val="2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.85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8182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</w:t>
      </w:r>
      <w:r>
        <w:rPr>
          <w:rFonts w:cs="Calibri" w:hAnsi="Calibri" w:eastAsia="Calibri" w:ascii="Calibri"/>
          <w:spacing w:val="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uin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</w:t>
      </w:r>
      <w:r>
        <w:rPr>
          <w:rFonts w:cs="Calibri" w:hAnsi="Calibri" w:eastAsia="Calibri" w:ascii="Calibri"/>
          <w:spacing w:val="2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8182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</w:t>
      </w:r>
      <w:r>
        <w:rPr>
          <w:rFonts w:cs="Calibri" w:hAnsi="Calibri" w:eastAsia="Calibri" w:ascii="Calibri"/>
          <w:spacing w:val="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uin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</w:t>
      </w:r>
      <w:r>
        <w:rPr>
          <w:rFonts w:cs="Calibri" w:hAnsi="Calibri" w:eastAsia="Calibri" w:ascii="Calibri"/>
          <w:spacing w:val="2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8182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</w:t>
      </w:r>
      <w:r>
        <w:rPr>
          <w:rFonts w:cs="Calibri" w:hAnsi="Calibri" w:eastAsia="Calibri" w:ascii="Calibri"/>
          <w:spacing w:val="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uin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</w:t>
      </w:r>
      <w:r>
        <w:rPr>
          <w:rFonts w:cs="Calibri" w:hAnsi="Calibri" w:eastAsia="Calibri" w:ascii="Calibri"/>
          <w:spacing w:val="2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8188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</w:t>
      </w:r>
      <w:r>
        <w:rPr>
          <w:rFonts w:cs="Calibri" w:hAnsi="Calibri" w:eastAsia="Calibri" w:ascii="Calibri"/>
          <w:spacing w:val="4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</w:t>
      </w:r>
      <w:r>
        <w:rPr>
          <w:rFonts w:cs="Calibri" w:hAnsi="Calibri" w:eastAsia="Calibri" w:ascii="Calibri"/>
          <w:spacing w:val="13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9.68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8188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</w:t>
      </w:r>
      <w:r>
        <w:rPr>
          <w:rFonts w:cs="Calibri" w:hAnsi="Calibri" w:eastAsia="Calibri" w:ascii="Calibri"/>
          <w:spacing w:val="4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8188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</w:t>
      </w:r>
      <w:r>
        <w:rPr>
          <w:rFonts w:cs="Calibri" w:hAnsi="Calibri" w:eastAsia="Calibri" w:ascii="Calibri"/>
          <w:spacing w:val="4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8188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</w:t>
      </w:r>
      <w:r>
        <w:rPr>
          <w:rFonts w:cs="Calibri" w:hAnsi="Calibri" w:eastAsia="Calibri" w:ascii="Calibri"/>
          <w:spacing w:val="4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</w:t>
      </w:r>
      <w:r>
        <w:rPr>
          <w:rFonts w:cs="Calibri" w:hAnsi="Calibri" w:eastAsia="Calibri" w:ascii="Calibri"/>
          <w:spacing w:val="13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8.28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8188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</w:t>
      </w:r>
      <w:r>
        <w:rPr>
          <w:rFonts w:cs="Calibri" w:hAnsi="Calibri" w:eastAsia="Calibri" w:ascii="Calibri"/>
          <w:spacing w:val="4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180"/>
        <w:ind w:left="3559"/>
        <w:sectPr>
          <w:type w:val="continuous"/>
          <w:pgSz w:w="12240" w:h="15840"/>
          <w:pgMar w:top="1040" w:bottom="280" w:left="680" w:right="600"/>
        </w:sectPr>
      </w:pP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N</w:t>
      </w:r>
      <w:r>
        <w:rPr>
          <w:rFonts w:cs="Calibri" w:hAnsi="Calibri" w:eastAsia="Calibri" w:ascii="Calibri"/>
          <w:spacing w:val="-6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117" w:right="-53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8198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8198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8198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8198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8198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2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rte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</w:t>
      </w:r>
      <w:r>
        <w:rPr>
          <w:rFonts w:cs="Calibri" w:hAnsi="Calibri" w:eastAsia="Calibri" w:ascii="Calibri"/>
          <w:spacing w:val="3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2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rte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</w:t>
      </w:r>
      <w:r>
        <w:rPr>
          <w:rFonts w:cs="Calibri" w:hAnsi="Calibri" w:eastAsia="Calibri" w:ascii="Calibri"/>
          <w:spacing w:val="3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2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rte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2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rte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</w:t>
      </w:r>
      <w:r>
        <w:rPr>
          <w:rFonts w:cs="Calibri" w:hAnsi="Calibri" w:eastAsia="Calibri" w:ascii="Calibri"/>
          <w:spacing w:val="3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type w:val="continuous"/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2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rte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</w:t>
      </w:r>
      <w:r>
        <w:rPr>
          <w:rFonts w:cs="Calibri" w:hAnsi="Calibri" w:eastAsia="Calibri" w:ascii="Calibri"/>
          <w:spacing w:val="3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482"/>
      </w:pPr>
      <w:r>
        <w:pict>
          <v:shape type="#_x0000_t202" style="position:absolute;margin-left:37.84pt;margin-top:59.41pt;width:153.773pt;height:654.64pt;mso-position-horizontal-relative:page;mso-position-vertical-relative:page;z-index:-9220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8202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8202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8202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8202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8202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8216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8216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8216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8216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8216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8220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8220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8220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8220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8220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8228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8228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8228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8228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8228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8229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8229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8229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375.59pt;margin-top:59.41pt;width:202.796pt;height:654.64pt;mso-position-horizontal-relative:page;mso-position-vertical-relative:page;z-index:-9220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STHER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448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STHER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STHER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STHER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STHER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5599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59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459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33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LVEZ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LVEZ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LVEZ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LVEZ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LVEZ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514"/>
        <w:ind w:left="3599" w:right="4959"/>
        <w:sectPr>
          <w:pgSz w:w="12240" w:h="15840"/>
          <w:pgMar w:top="1080" w:bottom="280" w:left="640" w:right="56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STINA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STINA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STINA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  <w:sectPr>
          <w:pgSz w:w="12240" w:h="15840"/>
          <w:pgMar w:top="1080" w:bottom="280" w:left="640" w:right="600"/>
        </w:sectPr>
      </w:pPr>
      <w:r>
        <w:rPr>
          <w:sz w:val="14"/>
          <w:szCs w:val="1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pict>
          <v:shape type="#_x0000_t202" style="position:absolute;margin-left:37.84pt;margin-top:59.41pt;width:153.773pt;height:107.34pt;mso-position-horizontal-relative:page;mso-position-vertical-relative:page;z-index:-9220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8229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8229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8241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8241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8254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8254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8254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8254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8254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8266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8266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8266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8266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8266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STINA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3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STINA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3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1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.82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1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.08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FU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HO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FU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HO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FU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HO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FU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HO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FU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type w:val="continuous"/>
          <w:pgSz w:w="12240" w:h="15840"/>
          <w:pgMar w:top="1040" w:bottom="280" w:left="640" w:right="600"/>
          <w:cols w:num="2" w:equalWidth="off">
            <w:col w:w="3153" w:space="447"/>
            <w:col w:w="7400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HO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8270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8270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.83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8270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.28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8270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8270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8274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 </w:t>
      </w:r>
      <w:r>
        <w:rPr>
          <w:rFonts w:cs="Calibri" w:hAnsi="Calibri" w:eastAsia="Calibri" w:ascii="Calibri"/>
          <w:spacing w:val="2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uin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3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0.23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8274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 </w:t>
      </w:r>
      <w:r>
        <w:rPr>
          <w:rFonts w:cs="Calibri" w:hAnsi="Calibri" w:eastAsia="Calibri" w:ascii="Calibri"/>
          <w:spacing w:val="2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uin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3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0.23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8274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 </w:t>
      </w:r>
      <w:r>
        <w:rPr>
          <w:rFonts w:cs="Calibri" w:hAnsi="Calibri" w:eastAsia="Calibri" w:ascii="Calibri"/>
          <w:spacing w:val="2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uin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3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7.94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  <w:sectPr>
          <w:type w:val="continuous"/>
          <w:pgSz w:w="12240" w:h="15840"/>
          <w:pgMar w:top="1040" w:bottom="280" w:left="640" w:right="6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8274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 </w:t>
      </w:r>
      <w:r>
        <w:rPr>
          <w:rFonts w:cs="Calibri" w:hAnsi="Calibri" w:eastAsia="Calibri" w:ascii="Calibri"/>
          <w:spacing w:val="2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uin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3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0.23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5454"/>
      </w:pPr>
      <w:r>
        <w:pict>
          <v:shape type="#_x0000_t202" style="position:absolute;margin-left:37.84pt;margin-top:59.41pt;width:153.773pt;height:654.64pt;mso-position-horizontal-relative:page;mso-position-vertical-relative:page;z-index:-9220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8274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8278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8278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8278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8278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8278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8282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8282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8282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8282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8282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8293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8293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8293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8293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8293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8303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8303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8303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8303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8303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8311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8311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5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544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28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SILVIA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SILVIA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SILVIA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SILVIA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28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SILVIA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514"/>
        <w:ind w:left="3599" w:right="4796"/>
        <w:sectPr>
          <w:pgSz w:w="12240" w:h="15840"/>
          <w:pgMar w:top="1080" w:bottom="280" w:left="640" w:right="560"/>
        </w:sectPr>
      </w:pPr>
      <w:r>
        <w:pict>
          <v:shape type="#_x0000_t202" style="position:absolute;margin-left:375.59pt;margin-top:59.41pt;width:202.796pt;height:654.64pt;mso-position-horizontal-relative:page;mso-position-vertical-relative:page;z-index:-9219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0.98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796"/>
      </w:pPr>
      <w:r>
        <w:pict>
          <v:shape type="#_x0000_t202" style="position:absolute;margin-left:37.84pt;margin-top:59.41pt;width:153.773pt;height:654.64pt;mso-position-horizontal-relative:page;mso-position-vertical-relative:page;z-index:-9219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8311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8311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8311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8312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8318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8318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8318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8318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8318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8322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8322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8322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8322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8322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8326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8326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8326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8326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8326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8353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8353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8353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8353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 w:lineRule="exact" w:line="560"/>
        <w:ind w:left="3599" w:right="4409"/>
      </w:pPr>
      <w:r>
        <w:pict>
          <v:shape type="#_x0000_t202" style="position:absolute;margin-left:375.59pt;margin-top:59.41pt;width:202.796pt;height:654.64pt;mso-position-horizontal-relative:page;mso-position-vertical-relative:page;z-index:-9219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SILVIA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40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180"/>
        <w:ind w:left="3599" w:right="5104"/>
      </w:pP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22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5097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5097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5097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5097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36" w:lineRule="exact" w:line="560"/>
        <w:ind w:left="3599" w:right="533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533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6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514"/>
        <w:ind w:left="3599" w:right="4695"/>
        <w:sectPr>
          <w:pgSz w:w="12240" w:h="15840"/>
          <w:pgMar w:top="1080" w:bottom="280" w:left="640" w:right="56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2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8353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</w:t>
      </w:r>
      <w:r>
        <w:rPr>
          <w:rFonts w:cs="Calibri" w:hAnsi="Calibri" w:eastAsia="Calibri" w:ascii="Calibri"/>
          <w:spacing w:val="1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180"/>
        <w:ind w:left="3559"/>
        <w:sectPr>
          <w:pgSz w:w="12240" w:h="15840"/>
          <w:pgMar w:top="1180" w:bottom="280" w:left="680" w:right="600"/>
        </w:sectPr>
      </w:pP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OS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M</w:t>
      </w:r>
      <w:r>
        <w:rPr>
          <w:rFonts w:cs="Calibri" w:hAnsi="Calibri" w:eastAsia="Calibri" w:ascii="Calibri"/>
          <w:spacing w:val="2"/>
          <w:w w:val="100"/>
          <w:position w:val="-5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117" w:right="-53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8357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8357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8357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8357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8357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1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4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ve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8.33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2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1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4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ve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5.17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2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1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4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ve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8.33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2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1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4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ve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8.33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2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type w:val="continuous"/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1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4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ve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 </w:t>
      </w:r>
      <w:r>
        <w:rPr>
          <w:rFonts w:cs="Calibri" w:hAnsi="Calibri" w:eastAsia="Calibri" w:ascii="Calibri"/>
          <w:spacing w:val="3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8358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SP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OZA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8358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SP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OZA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8358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SP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OZA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8358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SP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OZA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8358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SP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OZA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.86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8364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LAS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3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.81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8369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3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8369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3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8369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3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8369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3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8369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3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8381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</w:t>
      </w:r>
      <w:r>
        <w:rPr>
          <w:rFonts w:cs="Calibri" w:hAnsi="Calibri" w:eastAsia="Calibri" w:ascii="Calibri"/>
          <w:spacing w:val="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8381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</w:t>
      </w:r>
      <w:r>
        <w:rPr>
          <w:rFonts w:cs="Calibri" w:hAnsi="Calibri" w:eastAsia="Calibri" w:ascii="Calibri"/>
          <w:spacing w:val="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8381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</w:t>
      </w:r>
      <w:r>
        <w:rPr>
          <w:rFonts w:cs="Calibri" w:hAnsi="Calibri" w:eastAsia="Calibri" w:ascii="Calibri"/>
          <w:spacing w:val="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8381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</w:t>
      </w:r>
      <w:r>
        <w:rPr>
          <w:rFonts w:cs="Calibri" w:hAnsi="Calibri" w:eastAsia="Calibri" w:ascii="Calibri"/>
          <w:spacing w:val="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8381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</w:t>
      </w:r>
      <w:r>
        <w:rPr>
          <w:rFonts w:cs="Calibri" w:hAnsi="Calibri" w:eastAsia="Calibri" w:ascii="Calibri"/>
          <w:spacing w:val="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.42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  <w:sectPr>
          <w:type w:val="continuous"/>
          <w:pgSz w:w="12240" w:h="15840"/>
          <w:pgMar w:top="1040" w:bottom="280" w:left="680" w:right="6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8393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</w:t>
      </w:r>
      <w:r>
        <w:rPr>
          <w:rFonts w:cs="Calibri" w:hAnsi="Calibri" w:eastAsia="Calibri" w:ascii="Calibri"/>
          <w:spacing w:val="4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  <w:sectPr>
          <w:pgSz w:w="12240" w:h="15840"/>
          <w:pgMar w:top="1080" w:bottom="280" w:left="640" w:right="600"/>
        </w:sectPr>
      </w:pPr>
      <w:r>
        <w:rPr>
          <w:sz w:val="14"/>
          <w:szCs w:val="1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pict>
          <v:shape type="#_x0000_t202" style="position:absolute;margin-left:37.84pt;margin-top:59.41pt;width:153.773pt;height:107.34pt;mso-position-horizontal-relative:page;mso-position-vertical-relative:page;z-index:-9219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8393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8393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8393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8393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8395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8395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8395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8395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8395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</w:t>
      </w:r>
      <w:r>
        <w:rPr>
          <w:rFonts w:cs="Calibri" w:hAnsi="Calibri" w:eastAsia="Calibri" w:ascii="Calibri"/>
          <w:spacing w:val="4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</w:t>
      </w:r>
      <w:r>
        <w:rPr>
          <w:rFonts w:cs="Calibri" w:hAnsi="Calibri" w:eastAsia="Calibri" w:ascii="Calibri"/>
          <w:spacing w:val="4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</w:t>
      </w:r>
      <w:r>
        <w:rPr>
          <w:rFonts w:cs="Calibri" w:hAnsi="Calibri" w:eastAsia="Calibri" w:ascii="Calibri"/>
          <w:spacing w:val="4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</w:t>
      </w:r>
      <w:r>
        <w:rPr>
          <w:rFonts w:cs="Calibri" w:hAnsi="Calibri" w:eastAsia="Calibri" w:ascii="Calibri"/>
          <w:spacing w:val="4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ILIA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3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ILIA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3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ILIA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3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ILIA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3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ILIA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type w:val="continuous"/>
          <w:pgSz w:w="12240" w:h="15840"/>
          <w:pgMar w:top="1040" w:bottom="280" w:left="640" w:right="600"/>
          <w:cols w:num="2" w:equalWidth="off">
            <w:col w:w="3153" w:space="447"/>
            <w:col w:w="7400"/>
          </w:cols>
        </w:sectPr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3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8414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SPI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OZA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5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8418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NEY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SPI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OZA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4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8419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SPI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OZA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3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8419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SPI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OZA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3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8419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SPI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OZA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3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8419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SPI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OZA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3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8419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SPI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OZA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3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180"/>
        <w:ind w:left="3599"/>
        <w:sectPr>
          <w:type w:val="continuous"/>
          <w:pgSz w:w="12240" w:h="15840"/>
          <w:pgMar w:top="1040" w:bottom="280" w:left="640" w:right="600"/>
        </w:sectPr>
      </w:pP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LVA</w:t>
      </w:r>
      <w:r>
        <w:rPr>
          <w:rFonts w:cs="Calibri" w:hAnsi="Calibri" w:eastAsia="Calibri" w:ascii="Calibri"/>
          <w:spacing w:val="-4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SPI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OZA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157" w:right="-53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8451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8451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8451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8451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8451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7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LVA</w:t>
      </w:r>
      <w:r>
        <w:rPr>
          <w:rFonts w:cs="Calibri" w:hAnsi="Calibri" w:eastAsia="Calibri" w:ascii="Calibri"/>
          <w:spacing w:val="-4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SPI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OZA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7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LVA</w:t>
      </w:r>
      <w:r>
        <w:rPr>
          <w:rFonts w:cs="Calibri" w:hAnsi="Calibri" w:eastAsia="Calibri" w:ascii="Calibri"/>
          <w:spacing w:val="-4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SPI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OZA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7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LVA</w:t>
      </w:r>
      <w:r>
        <w:rPr>
          <w:rFonts w:cs="Calibri" w:hAnsi="Calibri" w:eastAsia="Calibri" w:ascii="Calibri"/>
          <w:spacing w:val="-4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SPI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OZA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7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LVA</w:t>
      </w:r>
      <w:r>
        <w:rPr>
          <w:rFonts w:cs="Calibri" w:hAnsi="Calibri" w:eastAsia="Calibri" w:ascii="Calibri"/>
          <w:spacing w:val="-4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SPI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OZA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type w:val="continuous"/>
          <w:pgSz w:w="12240" w:h="15840"/>
          <w:pgMar w:top="1040" w:bottom="280" w:left="640" w:right="600"/>
          <w:cols w:num="2" w:equalWidth="off">
            <w:col w:w="3153" w:space="447"/>
            <w:col w:w="7400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7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8463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</w:t>
      </w:r>
      <w:r>
        <w:rPr>
          <w:rFonts w:cs="Calibri" w:hAnsi="Calibri" w:eastAsia="Calibri" w:ascii="Calibri"/>
          <w:spacing w:val="2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 </w:t>
      </w:r>
      <w:r>
        <w:rPr>
          <w:rFonts w:cs="Calibri" w:hAnsi="Calibri" w:eastAsia="Calibri" w:ascii="Calibri"/>
          <w:spacing w:val="3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2154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  <w:sectPr>
          <w:type w:val="continuous"/>
          <w:pgSz w:w="12240" w:h="15840"/>
          <w:pgMar w:top="1040" w:bottom="280" w:left="640" w:right="6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8463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</w:t>
      </w:r>
      <w:r>
        <w:rPr>
          <w:rFonts w:cs="Calibri" w:hAnsi="Calibri" w:eastAsia="Calibri" w:ascii="Calibri"/>
          <w:spacing w:val="2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 </w:t>
      </w:r>
      <w:r>
        <w:rPr>
          <w:rFonts w:cs="Calibri" w:hAnsi="Calibri" w:eastAsia="Calibri" w:ascii="Calibri"/>
          <w:spacing w:val="3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2139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505"/>
      </w:pPr>
      <w:r>
        <w:pict>
          <v:shape type="#_x0000_t202" style="position:absolute;margin-left:375.59pt;margin-top:59.41pt;width:202.796pt;height:654.64pt;mso-position-horizontal-relative:page;mso-position-vertical-relative:page;z-index:-9219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6.83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9.68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9.68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5.9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6" w:lineRule="atLeast" w:line="560"/>
        <w:ind w:left="3599" w:right="450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" w:lineRule="atLeast" w:line="560"/>
        <w:ind w:left="3599" w:right="433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 w:lineRule="exact" w:line="560"/>
        <w:ind w:left="3599" w:right="433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77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79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180"/>
        <w:ind w:left="3599" w:right="4856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ANG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ASTA„EDA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40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476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20"/>
        <w:ind w:left="3599" w:right="4770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ITA</w:t>
      </w:r>
      <w:r>
        <w:rPr>
          <w:rFonts w:cs="Calibri" w:hAnsi="Calibri" w:eastAsia="Calibri" w:ascii="Calibri"/>
          <w:spacing w:val="-1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48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4763"/>
        <w:sectPr>
          <w:pgSz w:w="12240" w:h="15840"/>
          <w:pgMar w:top="1080" w:bottom="280" w:left="640" w:right="560"/>
        </w:sectPr>
      </w:pPr>
      <w:r>
        <w:pict>
          <v:shape type="#_x0000_t202" style="position:absolute;margin-left:37.84pt;margin-top:59.41pt;width:153.773pt;height:654.64pt;mso-position-horizontal-relative:page;mso-position-vertical-relative:page;z-index:-9219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8463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8463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8463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8466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8479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8479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8479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8479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8479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8491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8491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8491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8491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8491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8493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8493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8493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8493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8493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8494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8495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8495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8495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8495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8495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3" w:lineRule="exact" w:line="22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ITA</w:t>
      </w:r>
      <w:r>
        <w:rPr>
          <w:rFonts w:cs="Calibri" w:hAnsi="Calibri" w:eastAsia="Calibri" w:ascii="Calibri"/>
          <w:spacing w:val="-1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1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ITA</w:t>
      </w:r>
      <w:r>
        <w:rPr>
          <w:rFonts w:cs="Calibri" w:hAnsi="Calibri" w:eastAsia="Calibri" w:ascii="Calibri"/>
          <w:spacing w:val="-1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1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8520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LIS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      </w:t>
      </w:r>
      <w:r>
        <w:rPr>
          <w:rFonts w:cs="Calibri" w:hAnsi="Calibri" w:eastAsia="Calibri" w:ascii="Calibri"/>
          <w:spacing w:val="1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8520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LIS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      </w:t>
      </w:r>
      <w:r>
        <w:rPr>
          <w:rFonts w:cs="Calibri" w:hAnsi="Calibri" w:eastAsia="Calibri" w:ascii="Calibri"/>
          <w:spacing w:val="1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5391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8520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LIS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      </w:t>
      </w:r>
      <w:r>
        <w:rPr>
          <w:rFonts w:cs="Calibri" w:hAnsi="Calibri" w:eastAsia="Calibri" w:ascii="Calibri"/>
          <w:spacing w:val="1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.42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8520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LIS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      </w:t>
      </w:r>
      <w:r>
        <w:rPr>
          <w:rFonts w:cs="Calibri" w:hAnsi="Calibri" w:eastAsia="Calibri" w:ascii="Calibri"/>
          <w:spacing w:val="1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8520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LIS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      </w:t>
      </w:r>
      <w:r>
        <w:rPr>
          <w:rFonts w:cs="Calibri" w:hAnsi="Calibri" w:eastAsia="Calibri" w:ascii="Calibri"/>
          <w:spacing w:val="1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8522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2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.45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180"/>
        <w:ind w:left="3559"/>
        <w:sectPr>
          <w:type w:val="continuous"/>
          <w:pgSz w:w="12240" w:h="15840"/>
          <w:pgMar w:top="1040" w:bottom="280" w:left="680" w:right="600"/>
        </w:sectPr>
      </w:pP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LINA</w:t>
      </w:r>
      <w:r>
        <w:rPr>
          <w:rFonts w:cs="Calibri" w:hAnsi="Calibri" w:eastAsia="Calibri" w:ascii="Calibri"/>
          <w:spacing w:val="-8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117" w:right="-53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8524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8524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8524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8524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8524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8526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8526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8526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8526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8526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8535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LDE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3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</w:t>
      </w:r>
      <w:r>
        <w:rPr>
          <w:rFonts w:cs="Calibri" w:hAnsi="Calibri" w:eastAsia="Calibri" w:ascii="Calibri"/>
          <w:spacing w:val="1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muchil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LINA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LDE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3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</w:t>
      </w:r>
      <w:r>
        <w:rPr>
          <w:rFonts w:cs="Calibri" w:hAnsi="Calibri" w:eastAsia="Calibri" w:ascii="Calibri"/>
          <w:spacing w:val="1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muchil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LINA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LDE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3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</w:t>
      </w:r>
      <w:r>
        <w:rPr>
          <w:rFonts w:cs="Calibri" w:hAnsi="Calibri" w:eastAsia="Calibri" w:ascii="Calibri"/>
          <w:spacing w:val="1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muchil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</w:pP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LINA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LDE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3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</w:t>
      </w:r>
      <w:r>
        <w:rPr>
          <w:rFonts w:cs="Calibri" w:hAnsi="Calibri" w:eastAsia="Calibri" w:ascii="Calibri"/>
          <w:spacing w:val="1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muchil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LINA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LDE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3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</w:t>
      </w:r>
      <w:r>
        <w:rPr>
          <w:rFonts w:cs="Calibri" w:hAnsi="Calibri" w:eastAsia="Calibri" w:ascii="Calibri"/>
          <w:spacing w:val="1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muchil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4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NOLDO</w:t>
      </w:r>
      <w:r>
        <w:rPr>
          <w:rFonts w:cs="Calibri" w:hAnsi="Calibri" w:eastAsia="Calibri" w:ascii="Calibri"/>
          <w:spacing w:val="-1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„A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MEZ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</w:t>
      </w:r>
      <w:r>
        <w:rPr>
          <w:rFonts w:cs="Calibri" w:hAnsi="Calibri" w:eastAsia="Calibri" w:ascii="Calibri"/>
          <w:spacing w:val="1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NOLDO</w:t>
      </w:r>
      <w:r>
        <w:rPr>
          <w:rFonts w:cs="Calibri" w:hAnsi="Calibri" w:eastAsia="Calibri" w:ascii="Calibri"/>
          <w:spacing w:val="-1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„A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MEZ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</w:t>
      </w:r>
      <w:r>
        <w:rPr>
          <w:rFonts w:cs="Calibri" w:hAnsi="Calibri" w:eastAsia="Calibri" w:ascii="Calibri"/>
          <w:spacing w:val="1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NOLDO</w:t>
      </w:r>
      <w:r>
        <w:rPr>
          <w:rFonts w:cs="Calibri" w:hAnsi="Calibri" w:eastAsia="Calibri" w:ascii="Calibri"/>
          <w:spacing w:val="-1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„A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MEZ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</w:t>
      </w:r>
      <w:r>
        <w:rPr>
          <w:rFonts w:cs="Calibri" w:hAnsi="Calibri" w:eastAsia="Calibri" w:ascii="Calibri"/>
          <w:spacing w:val="1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NOLDO</w:t>
      </w:r>
      <w:r>
        <w:rPr>
          <w:rFonts w:cs="Calibri" w:hAnsi="Calibri" w:eastAsia="Calibri" w:ascii="Calibri"/>
          <w:spacing w:val="-1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„A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MEZ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</w:t>
      </w:r>
      <w:r>
        <w:rPr>
          <w:rFonts w:cs="Calibri" w:hAnsi="Calibri" w:eastAsia="Calibri" w:ascii="Calibri"/>
          <w:spacing w:val="1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NOLDO</w:t>
      </w:r>
      <w:r>
        <w:rPr>
          <w:rFonts w:cs="Calibri" w:hAnsi="Calibri" w:eastAsia="Calibri" w:ascii="Calibri"/>
          <w:spacing w:val="-1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„A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MEZ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</w:t>
      </w:r>
      <w:r>
        <w:rPr>
          <w:rFonts w:cs="Calibri" w:hAnsi="Calibri" w:eastAsia="Calibri" w:ascii="Calibri"/>
          <w:spacing w:val="1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type w:val="continuous"/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</w:t>
      </w:r>
      <w:r>
        <w:rPr>
          <w:rFonts w:cs="Calibri" w:hAnsi="Calibri" w:eastAsia="Calibri" w:ascii="Calibri"/>
          <w:spacing w:val="7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4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ve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.08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8546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</w:t>
      </w:r>
      <w:r>
        <w:rPr>
          <w:rFonts w:cs="Calibri" w:hAnsi="Calibri" w:eastAsia="Calibri" w:ascii="Calibri"/>
          <w:spacing w:val="3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5.12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8546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</w:t>
      </w:r>
      <w:r>
        <w:rPr>
          <w:rFonts w:cs="Calibri" w:hAnsi="Calibri" w:eastAsia="Calibri" w:ascii="Calibri"/>
          <w:spacing w:val="3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.23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8546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</w:t>
      </w:r>
      <w:r>
        <w:rPr>
          <w:rFonts w:cs="Calibri" w:hAnsi="Calibri" w:eastAsia="Calibri" w:ascii="Calibri"/>
          <w:spacing w:val="3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6.79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  <w:sectPr>
          <w:type w:val="continuous"/>
          <w:pgSz w:w="12240" w:h="15840"/>
          <w:pgMar w:top="1040" w:bottom="280" w:left="680" w:right="6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8546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</w:t>
      </w:r>
      <w:r>
        <w:rPr>
          <w:rFonts w:cs="Calibri" w:hAnsi="Calibri" w:eastAsia="Calibri" w:ascii="Calibri"/>
          <w:spacing w:val="3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6.79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2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8546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</w:t>
      </w:r>
      <w:r>
        <w:rPr>
          <w:rFonts w:cs="Calibri" w:hAnsi="Calibri" w:eastAsia="Calibri" w:ascii="Calibri"/>
          <w:spacing w:val="3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180"/>
        <w:ind w:left="3559"/>
        <w:sectPr>
          <w:pgSz w:w="12240" w:h="15840"/>
          <w:pgMar w:top="1180" w:bottom="280" w:left="680" w:right="600"/>
        </w:sectPr>
      </w:pP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5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SPO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117" w:right="-53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8554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8554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8554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8554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8554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</w:t>
      </w:r>
      <w:r>
        <w:rPr>
          <w:rFonts w:cs="Calibri" w:hAnsi="Calibri" w:eastAsia="Calibri" w:ascii="Calibri"/>
          <w:spacing w:val="43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SPO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</w:t>
      </w:r>
      <w:r>
        <w:rPr>
          <w:rFonts w:cs="Calibri" w:hAnsi="Calibri" w:eastAsia="Calibri" w:ascii="Calibri"/>
          <w:spacing w:val="43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SPO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</w:t>
      </w:r>
      <w:r>
        <w:rPr>
          <w:rFonts w:cs="Calibri" w:hAnsi="Calibri" w:eastAsia="Calibri" w:ascii="Calibri"/>
          <w:spacing w:val="43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SPO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</w:t>
      </w:r>
      <w:r>
        <w:rPr>
          <w:rFonts w:cs="Calibri" w:hAnsi="Calibri" w:eastAsia="Calibri" w:ascii="Calibri"/>
          <w:spacing w:val="43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SPO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type w:val="continuous"/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</w:t>
      </w:r>
      <w:r>
        <w:rPr>
          <w:rFonts w:cs="Calibri" w:hAnsi="Calibri" w:eastAsia="Calibri" w:ascii="Calibri"/>
          <w:spacing w:val="43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.01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8560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3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8560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3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8560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3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8560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3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8560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3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8561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MIG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</w:t>
      </w:r>
      <w:r>
        <w:rPr>
          <w:rFonts w:cs="Calibri" w:hAnsi="Calibri" w:eastAsia="Calibri" w:ascii="Calibri"/>
          <w:spacing w:val="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8561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MIG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</w:t>
      </w:r>
      <w:r>
        <w:rPr>
          <w:rFonts w:cs="Calibri" w:hAnsi="Calibri" w:eastAsia="Calibri" w:ascii="Calibri"/>
          <w:spacing w:val="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8561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MIG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</w:t>
      </w:r>
      <w:r>
        <w:rPr>
          <w:rFonts w:cs="Calibri" w:hAnsi="Calibri" w:eastAsia="Calibri" w:ascii="Calibri"/>
          <w:spacing w:val="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8561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MIG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</w:t>
      </w:r>
      <w:r>
        <w:rPr>
          <w:rFonts w:cs="Calibri" w:hAnsi="Calibri" w:eastAsia="Calibri" w:ascii="Calibri"/>
          <w:spacing w:val="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8561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MIG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</w:t>
      </w:r>
      <w:r>
        <w:rPr>
          <w:rFonts w:cs="Calibri" w:hAnsi="Calibri" w:eastAsia="Calibri" w:ascii="Calibri"/>
          <w:spacing w:val="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8580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</w:t>
      </w:r>
      <w:r>
        <w:rPr>
          <w:rFonts w:cs="Calibri" w:hAnsi="Calibri" w:eastAsia="Calibri" w:ascii="Calibri"/>
          <w:spacing w:val="3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8580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</w:t>
      </w:r>
      <w:r>
        <w:rPr>
          <w:rFonts w:cs="Calibri" w:hAnsi="Calibri" w:eastAsia="Calibri" w:ascii="Calibri"/>
          <w:spacing w:val="3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8580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</w:t>
      </w:r>
      <w:r>
        <w:rPr>
          <w:rFonts w:cs="Calibri" w:hAnsi="Calibri" w:eastAsia="Calibri" w:ascii="Calibri"/>
          <w:spacing w:val="3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8580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</w:t>
      </w:r>
      <w:r>
        <w:rPr>
          <w:rFonts w:cs="Calibri" w:hAnsi="Calibri" w:eastAsia="Calibri" w:ascii="Calibri"/>
          <w:spacing w:val="3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.42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8580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</w:t>
      </w:r>
      <w:r>
        <w:rPr>
          <w:rFonts w:cs="Calibri" w:hAnsi="Calibri" w:eastAsia="Calibri" w:ascii="Calibri"/>
          <w:spacing w:val="3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8581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ITAS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MIDA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rte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  <w:sectPr>
          <w:type w:val="continuous"/>
          <w:pgSz w:w="12240" w:h="15840"/>
          <w:pgMar w:top="1040" w:bottom="280" w:left="680" w:right="6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8581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ITAS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MIDA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rte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681"/>
      </w:pPr>
      <w:r>
        <w:pict>
          <v:shape type="#_x0000_t202" style="position:absolute;margin-left:37.84pt;margin-top:59.41pt;width:153.773pt;height:654.64pt;mso-position-horizontal-relative:page;mso-position-vertical-relative:page;z-index:-9219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8581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8581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8581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8582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8588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8588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8588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8588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8588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8599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8599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8599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8599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8599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8604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8604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8604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8604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8604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8609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8609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8609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8609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ITAS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MIDA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 w:lineRule="exact" w:line="560"/>
        <w:ind w:left="3599" w:right="418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ITAS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MIDA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ITAS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MIDA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603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180"/>
        <w:ind w:left="3599" w:right="5052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557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LINDO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504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LINDO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504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LINDO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504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LINDO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504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LINDO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96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LINDO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8"/>
        <w:ind w:left="3599" w:right="496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LINDO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20"/>
        <w:ind w:left="3599" w:right="4977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557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LINDO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496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LINDO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96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LINDO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514"/>
        <w:ind w:left="3599" w:right="4311"/>
        <w:sectPr>
          <w:pgSz w:w="12240" w:h="15840"/>
          <w:pgMar w:top="1080" w:bottom="280" w:left="640" w:right="560"/>
        </w:sectPr>
      </w:pPr>
      <w:r>
        <w:pict>
          <v:shape type="#_x0000_t202" style="position:absolute;margin-left:375.59pt;margin-top:59.41pt;width:202.796pt;height:654.64pt;mso-position-horizontal-relative:page;mso-position-vertical-relative:page;z-index:-9219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0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0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0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2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8609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NDRA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OB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</w:t>
      </w:r>
      <w:r>
        <w:rPr>
          <w:rFonts w:cs="Calibri" w:hAnsi="Calibri" w:eastAsia="Calibri" w:ascii="Calibri"/>
          <w:spacing w:val="3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180"/>
        <w:ind w:left="3559"/>
        <w:sectPr>
          <w:pgSz w:w="12240" w:h="15840"/>
          <w:pgMar w:top="1180" w:bottom="280" w:left="680" w:right="600"/>
        </w:sectPr>
      </w:pP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PAT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117" w:right="-53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8623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40"/>
        <w:sectPr>
          <w:type w:val="continuous"/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NDEZ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   </w:t>
      </w:r>
      <w:r>
        <w:rPr>
          <w:rFonts w:cs="Calibri" w:hAnsi="Calibri" w:eastAsia="Calibri" w:ascii="Calibri"/>
          <w:spacing w:val="15"/>
          <w:w w:val="100"/>
          <w:position w:val="1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muchil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       </w:t>
      </w:r>
      <w:r>
        <w:rPr>
          <w:rFonts w:cs="Calibri" w:hAnsi="Calibri" w:eastAsia="Calibri" w:ascii="Calibri"/>
          <w:spacing w:val="40"/>
          <w:w w:val="100"/>
          <w:position w:val="1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2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2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.34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8627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</w:t>
      </w:r>
      <w:r>
        <w:rPr>
          <w:rFonts w:cs="Calibri" w:hAnsi="Calibri" w:eastAsia="Calibri" w:ascii="Calibri"/>
          <w:spacing w:val="4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8627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</w:t>
      </w:r>
      <w:r>
        <w:rPr>
          <w:rFonts w:cs="Calibri" w:hAnsi="Calibri" w:eastAsia="Calibri" w:ascii="Calibri"/>
          <w:spacing w:val="4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8627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</w:t>
      </w:r>
      <w:r>
        <w:rPr>
          <w:rFonts w:cs="Calibri" w:hAnsi="Calibri" w:eastAsia="Calibri" w:ascii="Calibri"/>
          <w:spacing w:val="4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8627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</w:t>
      </w:r>
      <w:r>
        <w:rPr>
          <w:rFonts w:cs="Calibri" w:hAnsi="Calibri" w:eastAsia="Calibri" w:ascii="Calibri"/>
          <w:spacing w:val="4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8627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</w:t>
      </w:r>
      <w:r>
        <w:rPr>
          <w:rFonts w:cs="Calibri" w:hAnsi="Calibri" w:eastAsia="Calibri" w:ascii="Calibri"/>
          <w:spacing w:val="4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8628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ILDO</w:t>
      </w:r>
      <w:r>
        <w:rPr>
          <w:rFonts w:cs="Calibri" w:hAnsi="Calibri" w:eastAsia="Calibri" w:ascii="Calibri"/>
          <w:spacing w:val="-1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8628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ILDO</w:t>
      </w:r>
      <w:r>
        <w:rPr>
          <w:rFonts w:cs="Calibri" w:hAnsi="Calibri" w:eastAsia="Calibri" w:ascii="Calibri"/>
          <w:spacing w:val="-1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8628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ILDO</w:t>
      </w:r>
      <w:r>
        <w:rPr>
          <w:rFonts w:cs="Calibri" w:hAnsi="Calibri" w:eastAsia="Calibri" w:ascii="Calibri"/>
          <w:spacing w:val="-1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8628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ILDO</w:t>
      </w:r>
      <w:r>
        <w:rPr>
          <w:rFonts w:cs="Calibri" w:hAnsi="Calibri" w:eastAsia="Calibri" w:ascii="Calibri"/>
          <w:spacing w:val="-1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8628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ILDO</w:t>
      </w:r>
      <w:r>
        <w:rPr>
          <w:rFonts w:cs="Calibri" w:hAnsi="Calibri" w:eastAsia="Calibri" w:ascii="Calibri"/>
          <w:spacing w:val="-1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180"/>
        <w:ind w:left="3559"/>
        <w:sectPr>
          <w:type w:val="continuous"/>
          <w:pgSz w:w="12240" w:h="15840"/>
          <w:pgMar w:top="1040" w:bottom="280" w:left="680" w:right="600"/>
        </w:sectPr>
      </w:pP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IA</w:t>
      </w:r>
      <w:r>
        <w:rPr>
          <w:rFonts w:cs="Calibri" w:hAnsi="Calibri" w:eastAsia="Calibri" w:ascii="Calibri"/>
          <w:spacing w:val="-8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NDA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117" w:right="-53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8637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8640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8640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8640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8640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8640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MONT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</w:t>
      </w:r>
      <w:r>
        <w:rPr>
          <w:rFonts w:cs="Calibri" w:hAnsi="Calibri" w:eastAsia="Calibri" w:ascii="Calibri"/>
          <w:spacing w:val="3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FU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</w:t>
      </w:r>
      <w:r>
        <w:rPr>
          <w:rFonts w:cs="Calibri" w:hAnsi="Calibri" w:eastAsia="Calibri" w:ascii="Calibri"/>
          <w:spacing w:val="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FU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</w:t>
      </w:r>
      <w:r>
        <w:rPr>
          <w:rFonts w:cs="Calibri" w:hAnsi="Calibri" w:eastAsia="Calibri" w:ascii="Calibri"/>
          <w:spacing w:val="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FU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</w:t>
      </w:r>
      <w:r>
        <w:rPr>
          <w:rFonts w:cs="Calibri" w:hAnsi="Calibri" w:eastAsia="Calibri" w:ascii="Calibri"/>
          <w:spacing w:val="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FU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</w:t>
      </w:r>
      <w:r>
        <w:rPr>
          <w:rFonts w:cs="Calibri" w:hAnsi="Calibri" w:eastAsia="Calibri" w:ascii="Calibri"/>
          <w:spacing w:val="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FU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type w:val="continuous"/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</w:t>
      </w:r>
      <w:r>
        <w:rPr>
          <w:rFonts w:cs="Calibri" w:hAnsi="Calibri" w:eastAsia="Calibri" w:ascii="Calibri"/>
          <w:spacing w:val="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8661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IQ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LM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IDA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</w:t>
      </w:r>
      <w:r>
        <w:rPr>
          <w:rFonts w:cs="Calibri" w:hAnsi="Calibri" w:eastAsia="Calibri" w:ascii="Calibri"/>
          <w:spacing w:val="2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.46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8661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IQ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LM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IDA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</w:t>
      </w:r>
      <w:r>
        <w:rPr>
          <w:rFonts w:cs="Calibri" w:hAnsi="Calibri" w:eastAsia="Calibri" w:ascii="Calibri"/>
          <w:spacing w:val="2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8661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IQ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LM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IDA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</w:t>
      </w:r>
      <w:r>
        <w:rPr>
          <w:rFonts w:cs="Calibri" w:hAnsi="Calibri" w:eastAsia="Calibri" w:ascii="Calibri"/>
          <w:spacing w:val="2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8661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IQ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LM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IDA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</w:t>
      </w:r>
      <w:r>
        <w:rPr>
          <w:rFonts w:cs="Calibri" w:hAnsi="Calibri" w:eastAsia="Calibri" w:ascii="Calibri"/>
          <w:spacing w:val="2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  <w:sectPr>
          <w:type w:val="continuous"/>
          <w:pgSz w:w="12240" w:h="15840"/>
          <w:pgMar w:top="1040" w:bottom="280" w:left="680" w:right="6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8661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IQ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LM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IDA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</w:t>
      </w:r>
      <w:r>
        <w:rPr>
          <w:rFonts w:cs="Calibri" w:hAnsi="Calibri" w:eastAsia="Calibri" w:ascii="Calibri"/>
          <w:spacing w:val="2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830"/>
      </w:pPr>
      <w:r>
        <w:pict>
          <v:shape type="#_x0000_t202" style="position:absolute;margin-left:37.84pt;margin-top:59.41pt;width:153.773pt;height:654.64pt;mso-position-horizontal-relative:page;mso-position-vertical-relative:page;z-index:-9219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8663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8663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8663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8663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8663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8673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8673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8673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8673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8673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8675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8675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8675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8675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8675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8682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8682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8682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8682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8682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8687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8687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8687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 w:lineRule="exact" w:line="560"/>
        <w:ind w:left="3599" w:right="449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2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2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870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514"/>
        <w:ind w:left="3599" w:right="4352"/>
        <w:sectPr>
          <w:pgSz w:w="12240" w:h="15840"/>
          <w:pgMar w:top="1080" w:bottom="280" w:left="640" w:right="560"/>
        </w:sectPr>
      </w:pPr>
      <w:r>
        <w:pict>
          <v:shape type="#_x0000_t202" style="position:absolute;margin-left:375.59pt;margin-top:59.41pt;width:202.796pt;height:654.64pt;mso-position-horizontal-relative:page;mso-position-vertical-relative:page;z-index:-9219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0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0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0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0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0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352"/>
      </w:pPr>
      <w:r>
        <w:pict>
          <v:shape type="#_x0000_t202" style="position:absolute;margin-left:37.84pt;margin-top:59.41pt;width:153.773pt;height:654.64pt;mso-position-horizontal-relative:page;mso-position-vertical-relative:page;z-index:-9218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8687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8687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8692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8692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8692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8692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8692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8693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8693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8693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8693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8693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8700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8700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8700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8700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8700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8701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8701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8701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8701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8701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8702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375.59pt;margin-top:59.41pt;width:202.796pt;height:654.64pt;mso-position-horizontal-relative:page;mso-position-vertical-relative:page;z-index:-9218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6.79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 w:lineRule="exact" w:line="560"/>
        <w:ind w:left="3599" w:right="435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44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90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90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90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90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36" w:lineRule="exact" w:line="560"/>
        <w:ind w:left="3599" w:right="478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78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27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ALMA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ASTA„EDA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ISNE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ALMA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ASTA„EDA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ISNE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ALMA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ASTA„EDA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ISNE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514"/>
        <w:ind w:left="3599" w:right="4255"/>
        <w:sectPr>
          <w:pgSz w:w="12240" w:h="15840"/>
          <w:pgMar w:top="1080" w:bottom="280" w:left="640" w:right="56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ALMA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ASTA„EDA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ISNE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ALMA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ASTA„EDA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ISNE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MIDA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  <w:sectPr>
          <w:pgSz w:w="12240" w:h="15840"/>
          <w:pgMar w:top="1080" w:bottom="280" w:left="640" w:right="600"/>
        </w:sectPr>
      </w:pPr>
      <w:r>
        <w:rPr>
          <w:sz w:val="14"/>
          <w:szCs w:val="14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pict>
          <v:shape type="#_x0000_t202" style="position:absolute;margin-left:37.84pt;margin-top:59.41pt;width:153.773pt;height:78.54pt;mso-position-horizontal-relative:page;mso-position-vertical-relative:page;z-index:-9218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8702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8702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8702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8708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NEL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MIDA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</w:t>
      </w:r>
      <w:r>
        <w:rPr>
          <w:rFonts w:cs="Calibri" w:hAnsi="Calibri" w:eastAsia="Calibri" w:ascii="Calibri"/>
          <w:spacing w:val="2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6.79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NEL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MIDA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</w:t>
      </w:r>
      <w:r>
        <w:rPr>
          <w:rFonts w:cs="Calibri" w:hAnsi="Calibri" w:eastAsia="Calibri" w:ascii="Calibri"/>
          <w:spacing w:val="2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5.39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NEL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MIDA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</w:t>
      </w:r>
      <w:r>
        <w:rPr>
          <w:rFonts w:cs="Calibri" w:hAnsi="Calibri" w:eastAsia="Calibri" w:ascii="Calibri"/>
          <w:spacing w:val="2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6.79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OBEIDA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type w:val="continuous"/>
          <w:pgSz w:w="12240" w:h="15840"/>
          <w:pgMar w:top="1040" w:bottom="280" w:left="640" w:right="600"/>
          <w:cols w:num="2" w:equalWidth="off">
            <w:col w:w="3153" w:space="447"/>
            <w:col w:w="7400"/>
          </w:cols>
        </w:sectPr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43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8709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LINA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ESPINO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</w:t>
      </w:r>
      <w:r>
        <w:rPr>
          <w:rFonts w:cs="Calibri" w:hAnsi="Calibri" w:eastAsia="Calibri" w:ascii="Calibri"/>
          <w:spacing w:val="3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4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8709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LINA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ESPINO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</w:t>
      </w:r>
      <w:r>
        <w:rPr>
          <w:rFonts w:cs="Calibri" w:hAnsi="Calibri" w:eastAsia="Calibri" w:ascii="Calibri"/>
          <w:spacing w:val="3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4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8709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LINA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ESPINO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</w:t>
      </w:r>
      <w:r>
        <w:rPr>
          <w:rFonts w:cs="Calibri" w:hAnsi="Calibri" w:eastAsia="Calibri" w:ascii="Calibri"/>
          <w:spacing w:val="3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4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8709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LINA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ESPINO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</w:t>
      </w:r>
      <w:r>
        <w:rPr>
          <w:rFonts w:cs="Calibri" w:hAnsi="Calibri" w:eastAsia="Calibri" w:ascii="Calibri"/>
          <w:spacing w:val="3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4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8709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LINA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ESPINO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</w:t>
      </w:r>
      <w:r>
        <w:rPr>
          <w:rFonts w:cs="Calibri" w:hAnsi="Calibri" w:eastAsia="Calibri" w:ascii="Calibri"/>
          <w:spacing w:val="3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4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8714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ESPINO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4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.89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8714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ESPINO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4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.89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8714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ESPINO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4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8714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ESPINO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4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.89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8714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ESPINO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4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.89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180"/>
        <w:ind w:left="3599"/>
        <w:sectPr>
          <w:type w:val="continuous"/>
          <w:pgSz w:w="12240" w:h="15840"/>
          <w:pgMar w:top="1040" w:bottom="280" w:left="640" w:right="600"/>
        </w:sectPr>
      </w:pP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LB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HO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157" w:right="-53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8724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8724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8724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8724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8724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XI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2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3.14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XI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2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XI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2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XI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2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type w:val="continuous"/>
          <w:pgSz w:w="12240" w:h="15840"/>
          <w:pgMar w:top="1040" w:bottom="280" w:left="640" w:right="600"/>
          <w:cols w:num="2" w:equalWidth="off">
            <w:col w:w="3153" w:space="447"/>
            <w:col w:w="7400"/>
          </w:cols>
        </w:sectPr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XI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2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8731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</w:t>
      </w:r>
      <w:r>
        <w:rPr>
          <w:rFonts w:cs="Calibri" w:hAnsi="Calibri" w:eastAsia="Calibri" w:ascii="Calibri"/>
          <w:spacing w:val="-1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.83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8731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</w:t>
      </w:r>
      <w:r>
        <w:rPr>
          <w:rFonts w:cs="Calibri" w:hAnsi="Calibri" w:eastAsia="Calibri" w:ascii="Calibri"/>
          <w:spacing w:val="-1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.83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8731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</w:t>
      </w:r>
      <w:r>
        <w:rPr>
          <w:rFonts w:cs="Calibri" w:hAnsi="Calibri" w:eastAsia="Calibri" w:ascii="Calibri"/>
          <w:spacing w:val="-1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.46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  <w:sectPr>
          <w:type w:val="continuous"/>
          <w:pgSz w:w="12240" w:h="15840"/>
          <w:pgMar w:top="1040" w:bottom="280" w:left="640" w:right="6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8731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</w:t>
      </w:r>
      <w:r>
        <w:rPr>
          <w:rFonts w:cs="Calibri" w:hAnsi="Calibri" w:eastAsia="Calibri" w:ascii="Calibri"/>
          <w:spacing w:val="-1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.83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599"/>
      </w:pPr>
      <w:r>
        <w:pict>
          <v:shape type="#_x0000_t202" style="position:absolute;margin-left:37.84pt;margin-top:59.41pt;width:153.773pt;height:654.64pt;mso-position-horizontal-relative:page;mso-position-vertical-relative:page;z-index:-9218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8731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8746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8746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8746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8746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8746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8748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8761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8761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8761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8761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8761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8765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8804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8804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8804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8804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8804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375.59pt;margin-top:59.41pt;width:202.796pt;height:654.64pt;mso-position-horizontal-relative:page;mso-position-vertical-relative:page;z-index:-9218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1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1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1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1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1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4779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OSALINDA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MPOS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OSALINDA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MPOS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OSALINDA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MPOS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OSALINDA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MPOS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OSALINDA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MPOS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8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ASTA„EDA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ASTA„EDA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ASTA„EDA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ASTA„EDA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59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ASTA„EDA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95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96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8"/>
        <w:ind w:left="3599" w:right="496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3599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IZ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/>
        <w:ind w:left="359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496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36" w:lineRule="exact" w:line="560"/>
        <w:ind w:left="3599" w:right="470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514"/>
        <w:ind w:left="3599" w:right="4708"/>
        <w:sectPr>
          <w:pgSz w:w="12240" w:h="15840"/>
          <w:pgMar w:top="1080" w:bottom="280" w:left="640" w:right="56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649"/>
      </w:pPr>
      <w:r>
        <w:pict>
          <v:shape type="#_x0000_t202" style="position:absolute;margin-left:37.84pt;margin-top:59.41pt;width:153.773pt;height:654.64pt;mso-position-horizontal-relative:page;mso-position-vertical-relative:page;z-index:-9218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8856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8856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8856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8856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8856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8871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" w:lineRule="atLeast" w:line="560"/>
        <w:ind w:left="3599" w:right="4191"/>
      </w:pPr>
      <w:r>
        <w:pict>
          <v:shape type="#_x0000_t202" style="position:absolute;margin-left:375.59pt;margin-top:59.41pt;width:202.796pt;height:654.64pt;mso-position-horizontal-relative:page;mso-position-vertical-relative:page;z-index:-9218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0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HILA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6" w:lineRule="atLeast" w:line="560"/>
        <w:ind w:left="3599" w:right="466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HILA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HILA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HILA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 w:lineRule="exact" w:line="560"/>
        <w:ind w:left="3599" w:right="466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HILA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19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211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211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8"/>
        <w:ind w:left="3599" w:right="4211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20"/>
        <w:ind w:left="3599" w:right="4219"/>
      </w:pP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34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5338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NU„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NU„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NU„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514"/>
        <w:ind w:left="3599" w:right="5338"/>
        <w:sectPr>
          <w:pgSz w:w="12240" w:h="15840"/>
          <w:pgMar w:top="1080" w:bottom="280" w:left="640" w:right="560"/>
        </w:sectPr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NU„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NU„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6165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6" w:lineRule="atLeast" w:line="560"/>
        <w:ind w:left="3599" w:right="6165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" w:lineRule="atLeast" w:line="560"/>
        <w:ind w:left="3599" w:right="48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 w:lineRule="exact" w:line="560"/>
        <w:ind w:left="3599" w:right="48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537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180"/>
        <w:ind w:left="3599" w:right="4865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NDO</w:t>
      </w:r>
      <w:r>
        <w:rPr>
          <w:rFonts w:cs="Calibri" w:hAnsi="Calibri" w:eastAsia="Calibri" w:ascii="Calibri"/>
          <w:spacing w:val="-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OZA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49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8"/>
        <w:ind w:left="3599" w:right="485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20"/>
        <w:ind w:left="3599" w:right="4865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NDO</w:t>
      </w:r>
      <w:r>
        <w:rPr>
          <w:rFonts w:cs="Calibri" w:hAnsi="Calibri" w:eastAsia="Calibri" w:ascii="Calibri"/>
          <w:spacing w:val="-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OZA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49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485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85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80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80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20"/>
        <w:ind w:left="3599" w:right="4812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66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4805"/>
        <w:sectPr>
          <w:pgSz w:w="12240" w:h="15840"/>
          <w:pgMar w:top="1080" w:bottom="280" w:left="640" w:right="560"/>
        </w:sectPr>
      </w:pPr>
      <w:r>
        <w:pict>
          <v:shape type="#_x0000_t202" style="position:absolute;margin-left:37.84pt;margin-top:59.41pt;width:153.773pt;height:654.64pt;mso-position-horizontal-relative:page;mso-position-vertical-relative:page;z-index:-9218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8871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8871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8871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8871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8878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8878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8878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8878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8878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8898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8898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8898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8898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375.59pt;margin-top:59.41pt;width:202.796pt;height:654.64pt;mso-position-horizontal-relative:page;mso-position-vertical-relative:page;z-index:-9218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3432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2.5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8898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8905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8912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8912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8912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8912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8912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3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LNA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</w:t>
      </w:r>
      <w:r>
        <w:rPr>
          <w:rFonts w:cs="Calibri" w:hAnsi="Calibri" w:eastAsia="Calibri" w:ascii="Calibri"/>
          <w:spacing w:val="4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HO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OCO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OB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3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OCO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OB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3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OCO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OB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3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OCO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OB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3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OCO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OB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3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8929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ITA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</w:t>
      </w:r>
      <w:r>
        <w:rPr>
          <w:rFonts w:cs="Calibri" w:hAnsi="Calibri" w:eastAsia="Calibri" w:ascii="Calibri"/>
          <w:spacing w:val="1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</w:t>
      </w:r>
      <w:r>
        <w:rPr>
          <w:rFonts w:cs="Calibri" w:hAnsi="Calibri" w:eastAsia="Calibri" w:ascii="Calibri"/>
          <w:spacing w:val="15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muchil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4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8929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ITA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</w:t>
      </w:r>
      <w:r>
        <w:rPr>
          <w:rFonts w:cs="Calibri" w:hAnsi="Calibri" w:eastAsia="Calibri" w:ascii="Calibri"/>
          <w:spacing w:val="1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</w:t>
      </w:r>
      <w:r>
        <w:rPr>
          <w:rFonts w:cs="Calibri" w:hAnsi="Calibri" w:eastAsia="Calibri" w:ascii="Calibri"/>
          <w:spacing w:val="15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muchil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4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8929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ITA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</w:t>
      </w:r>
      <w:r>
        <w:rPr>
          <w:rFonts w:cs="Calibri" w:hAnsi="Calibri" w:eastAsia="Calibri" w:ascii="Calibri"/>
          <w:spacing w:val="1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</w:t>
      </w:r>
      <w:r>
        <w:rPr>
          <w:rFonts w:cs="Calibri" w:hAnsi="Calibri" w:eastAsia="Calibri" w:ascii="Calibri"/>
          <w:spacing w:val="15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muchil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4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.45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8929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ITA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</w:t>
      </w:r>
      <w:r>
        <w:rPr>
          <w:rFonts w:cs="Calibri" w:hAnsi="Calibri" w:eastAsia="Calibri" w:ascii="Calibri"/>
          <w:spacing w:val="1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</w:t>
      </w:r>
      <w:r>
        <w:rPr>
          <w:rFonts w:cs="Calibri" w:hAnsi="Calibri" w:eastAsia="Calibri" w:ascii="Calibri"/>
          <w:spacing w:val="15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muchil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4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8929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ITA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</w:t>
      </w:r>
      <w:r>
        <w:rPr>
          <w:rFonts w:cs="Calibri" w:hAnsi="Calibri" w:eastAsia="Calibri" w:ascii="Calibri"/>
          <w:spacing w:val="1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</w:t>
      </w:r>
      <w:r>
        <w:rPr>
          <w:rFonts w:cs="Calibri" w:hAnsi="Calibri" w:eastAsia="Calibri" w:ascii="Calibri"/>
          <w:spacing w:val="15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muchil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4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.85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8930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LMA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MUD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</w:t>
      </w:r>
      <w:r>
        <w:rPr>
          <w:rFonts w:cs="Calibri" w:hAnsi="Calibri" w:eastAsia="Calibri" w:ascii="Calibri"/>
          <w:spacing w:val="2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8930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LMA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MUD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</w:t>
      </w:r>
      <w:r>
        <w:rPr>
          <w:rFonts w:cs="Calibri" w:hAnsi="Calibri" w:eastAsia="Calibri" w:ascii="Calibri"/>
          <w:spacing w:val="2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8930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LMA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MUD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</w:t>
      </w:r>
      <w:r>
        <w:rPr>
          <w:rFonts w:cs="Calibri" w:hAnsi="Calibri" w:eastAsia="Calibri" w:ascii="Calibri"/>
          <w:spacing w:val="2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8930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LMA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MUD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</w:t>
      </w:r>
      <w:r>
        <w:rPr>
          <w:rFonts w:cs="Calibri" w:hAnsi="Calibri" w:eastAsia="Calibri" w:ascii="Calibri"/>
          <w:spacing w:val="2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8930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LMA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MUD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</w:t>
      </w:r>
      <w:r>
        <w:rPr>
          <w:rFonts w:cs="Calibri" w:hAnsi="Calibri" w:eastAsia="Calibri" w:ascii="Calibri"/>
          <w:spacing w:val="2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8937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LMAR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MENDOZA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</w:t>
      </w:r>
      <w:r>
        <w:rPr>
          <w:rFonts w:cs="Calibri" w:hAnsi="Calibri" w:eastAsia="Calibri" w:ascii="Calibri"/>
          <w:spacing w:val="2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3.62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8937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LMAR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MENDOZA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</w:t>
      </w:r>
      <w:r>
        <w:rPr>
          <w:rFonts w:cs="Calibri" w:hAnsi="Calibri" w:eastAsia="Calibri" w:ascii="Calibri"/>
          <w:spacing w:val="2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6.79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8937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LMAR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MENDOZA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</w:t>
      </w:r>
      <w:r>
        <w:rPr>
          <w:rFonts w:cs="Calibri" w:hAnsi="Calibri" w:eastAsia="Calibri" w:ascii="Calibri"/>
          <w:spacing w:val="2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8937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LMAR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MENDOZA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</w:t>
      </w:r>
      <w:r>
        <w:rPr>
          <w:rFonts w:cs="Calibri" w:hAnsi="Calibri" w:eastAsia="Calibri" w:ascii="Calibri"/>
          <w:spacing w:val="2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6.79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8937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LMAR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MENDOZA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</w:t>
      </w:r>
      <w:r>
        <w:rPr>
          <w:rFonts w:cs="Calibri" w:hAnsi="Calibri" w:eastAsia="Calibri" w:ascii="Calibri"/>
          <w:spacing w:val="2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7.23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180"/>
        <w:ind w:left="3559"/>
        <w:sectPr>
          <w:type w:val="continuous"/>
          <w:pgSz w:w="12240" w:h="15840"/>
          <w:pgMar w:top="1040" w:bottom="280" w:left="680" w:right="600"/>
        </w:sectPr>
      </w:pP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ION</w:t>
      </w:r>
      <w:r>
        <w:rPr>
          <w:rFonts w:cs="Calibri" w:hAnsi="Calibri" w:eastAsia="Calibri" w:ascii="Calibri"/>
          <w:spacing w:val="-11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117" w:right="-53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8954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  <w:sectPr>
          <w:type w:val="continuous"/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PA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rte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8954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8954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8954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8954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8955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8955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8955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8955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8955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8956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8956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8956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8956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8956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3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ION</w:t>
      </w:r>
      <w:r>
        <w:rPr>
          <w:rFonts w:cs="Calibri" w:hAnsi="Calibri" w:eastAsia="Calibri" w:ascii="Calibri"/>
          <w:spacing w:val="-11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PA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rte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ION</w:t>
      </w:r>
      <w:r>
        <w:rPr>
          <w:rFonts w:cs="Calibri" w:hAnsi="Calibri" w:eastAsia="Calibri" w:ascii="Calibri"/>
          <w:spacing w:val="-11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PA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rte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ION</w:t>
      </w:r>
      <w:r>
        <w:rPr>
          <w:rFonts w:cs="Calibri" w:hAnsi="Calibri" w:eastAsia="Calibri" w:ascii="Calibri"/>
          <w:spacing w:val="-11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PA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rte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ION</w:t>
      </w:r>
      <w:r>
        <w:rPr>
          <w:rFonts w:cs="Calibri" w:hAnsi="Calibri" w:eastAsia="Calibri" w:ascii="Calibri"/>
          <w:spacing w:val="-11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PA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rte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PA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PA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</w:pP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PA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PA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PA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„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„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„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„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„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8986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IO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4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1.46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8986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IO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4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5.28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8986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IO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4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8986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IO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4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7.62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8986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IO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4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7.19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9002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MEDINA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2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9002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MEDINA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2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9002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MEDINA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2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  <w:sectPr>
          <w:type w:val="continuous"/>
          <w:pgSz w:w="12240" w:h="15840"/>
          <w:pgMar w:top="1040" w:bottom="280" w:left="680" w:right="6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9002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MEDINA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2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.47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658"/>
      </w:pPr>
      <w:r>
        <w:pict>
          <v:shape type="#_x0000_t202" style="position:absolute;margin-left:37.84pt;margin-top:59.41pt;width:153.773pt;height:654.64pt;mso-position-horizontal-relative:page;mso-position-vertical-relative:page;z-index:-9218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9002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9010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9010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9010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9010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9010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9024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9024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9024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9024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9024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9035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9035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9035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9035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9035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9037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9059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9059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9059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9059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9059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9062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375.59pt;margin-top:59.41pt;width:202.796pt;height:654.64pt;mso-position-horizontal-relative:page;mso-position-vertical-relative:page;z-index:-9217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MEDINA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441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MIENTO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MIENTO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MIENTO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MIENTO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MIENTO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500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519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519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" w:lineRule="atLeast" w:line="560"/>
        <w:ind w:left="3599" w:right="418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LIO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542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514"/>
        <w:ind w:left="3599" w:right="5422"/>
        <w:sectPr>
          <w:pgSz w:w="12240" w:h="15840"/>
          <w:pgMar w:top="1080" w:bottom="280" w:left="640" w:right="56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  <w:sectPr>
          <w:pgSz w:w="12240" w:h="15840"/>
          <w:pgMar w:top="1080" w:bottom="280" w:left="640" w:right="600"/>
        </w:sectPr>
      </w:pPr>
      <w:r>
        <w:rPr>
          <w:sz w:val="14"/>
          <w:szCs w:val="1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pict>
          <v:shape type="#_x0000_t202" style="position:absolute;margin-left:37.84pt;margin-top:59.41pt;width:153.773pt;height:107.34pt;mso-position-horizontal-relative:page;mso-position-vertical-relative:page;z-index:-9217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9062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9062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9062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9062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9063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9063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9063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9063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9063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3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3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3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3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ITIA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ITIA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ITIA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ITIA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ITIA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type w:val="continuous"/>
          <w:pgSz w:w="12240" w:h="15840"/>
          <w:pgMar w:top="1040" w:bottom="280" w:left="640" w:right="600"/>
          <w:cols w:num="2" w:equalWidth="off">
            <w:col w:w="3153" w:space="447"/>
            <w:col w:w="7400"/>
          </w:cols>
        </w:sectPr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9074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</w:t>
      </w:r>
      <w:r>
        <w:rPr>
          <w:rFonts w:cs="Calibri" w:hAnsi="Calibri" w:eastAsia="Calibri" w:ascii="Calibri"/>
          <w:spacing w:val="-1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9074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</w:t>
      </w:r>
      <w:r>
        <w:rPr>
          <w:rFonts w:cs="Calibri" w:hAnsi="Calibri" w:eastAsia="Calibri" w:ascii="Calibri"/>
          <w:spacing w:val="-1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9074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</w:t>
      </w:r>
      <w:r>
        <w:rPr>
          <w:rFonts w:cs="Calibri" w:hAnsi="Calibri" w:eastAsia="Calibri" w:ascii="Calibri"/>
          <w:spacing w:val="-1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9074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</w:t>
      </w:r>
      <w:r>
        <w:rPr>
          <w:rFonts w:cs="Calibri" w:hAnsi="Calibri" w:eastAsia="Calibri" w:ascii="Calibri"/>
          <w:spacing w:val="-1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.83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9074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</w:t>
      </w:r>
      <w:r>
        <w:rPr>
          <w:rFonts w:cs="Calibri" w:hAnsi="Calibri" w:eastAsia="Calibri" w:ascii="Calibri"/>
          <w:spacing w:val="-11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 </w:t>
      </w:r>
      <w:r>
        <w:rPr>
          <w:rFonts w:cs="Calibri" w:hAnsi="Calibri" w:eastAsia="Calibri" w:ascii="Calibri"/>
          <w:spacing w:val="3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2851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9084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4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9084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4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.83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9084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4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.44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9084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4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9084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4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9087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</w:t>
      </w:r>
      <w:r>
        <w:rPr>
          <w:rFonts w:cs="Calibri" w:hAnsi="Calibri" w:eastAsia="Calibri" w:ascii="Calibri"/>
          <w:spacing w:val="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9087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</w:t>
      </w:r>
      <w:r>
        <w:rPr>
          <w:rFonts w:cs="Calibri" w:hAnsi="Calibri" w:eastAsia="Calibri" w:ascii="Calibri"/>
          <w:spacing w:val="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.45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9087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</w:t>
      </w:r>
      <w:r>
        <w:rPr>
          <w:rFonts w:cs="Calibri" w:hAnsi="Calibri" w:eastAsia="Calibri" w:ascii="Calibri"/>
          <w:spacing w:val="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/>
        <w:sectPr>
          <w:type w:val="continuous"/>
          <w:pgSz w:w="12240" w:h="15840"/>
          <w:pgMar w:top="1040" w:bottom="280" w:left="640" w:right="6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9087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</w:t>
      </w:r>
      <w:r>
        <w:rPr>
          <w:rFonts w:cs="Calibri" w:hAnsi="Calibri" w:eastAsia="Calibri" w:ascii="Calibri"/>
          <w:spacing w:val="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239"/>
      </w:pPr>
      <w:r>
        <w:pict>
          <v:shape type="#_x0000_t202" style="position:absolute;margin-left:375.59pt;margin-top:59.41pt;width:202.796pt;height:654.64pt;mso-position-horizontal-relative:page;mso-position-vertical-relative:page;z-index:-9217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0.9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44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84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67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48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180"/>
        <w:ind w:left="3599" w:right="5163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LMA</w:t>
      </w:r>
      <w:r>
        <w:rPr>
          <w:rFonts w:cs="Calibri" w:hAnsi="Calibri" w:eastAsia="Calibri" w:ascii="Calibri"/>
          <w:spacing w:val="-4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PAT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ILAR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30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515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LMA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515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LMA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515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LMA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20"/>
        <w:ind w:left="3599" w:right="5163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LMA</w:t>
      </w:r>
      <w:r>
        <w:rPr>
          <w:rFonts w:cs="Calibri" w:hAnsi="Calibri" w:eastAsia="Calibri" w:ascii="Calibri"/>
          <w:spacing w:val="-4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PAT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ILAR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30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402"/>
        <w:sectPr>
          <w:pgSz w:w="12240" w:h="15840"/>
          <w:pgMar w:top="1080" w:bottom="280" w:left="640" w:right="560"/>
        </w:sectPr>
      </w:pPr>
      <w:r>
        <w:pict>
          <v:shape type="#_x0000_t202" style="position:absolute;margin-left:37.84pt;margin-top:59.41pt;width:153.773pt;height:654.64pt;mso-position-horizontal-relative:page;mso-position-vertical-relative:page;z-index:-9217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9087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9091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9091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9091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9091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9091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9101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9101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9101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9101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9101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9107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9107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9107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9107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9107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9109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9130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9130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9130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9130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9130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9131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LMA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ILAR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402"/>
      </w:pPr>
      <w:r>
        <w:pict>
          <v:shape type="#_x0000_t202" style="position:absolute;margin-left:37.84pt;margin-top:59.41pt;width:153.773pt;height:654.64pt;mso-position-horizontal-relative:page;mso-position-vertical-relative:page;z-index:-9217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9131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9131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9131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9131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9137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9137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9137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9137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9137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9138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9138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9138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9138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9138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9154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9154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9154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9154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9154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9156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9156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9156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9156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375.59pt;margin-top:59.41pt;width:202.796pt;height:654.64pt;mso-position-horizontal-relative:page;mso-position-vertical-relative:page;z-index:-9217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LMA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ILAR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440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LMA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ILAR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LMA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ILAR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LMA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ILAR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40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78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180"/>
        <w:ind w:left="3599" w:right="5155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MA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NDA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ILAR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27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8"/>
        <w:ind w:left="3599" w:right="514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20"/>
        <w:ind w:left="3599" w:right="5155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MA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NDA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ILAR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27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514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514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514"/>
        <w:ind w:left="3599" w:right="4536"/>
        <w:sectPr>
          <w:pgSz w:w="12240" w:h="15840"/>
          <w:pgMar w:top="1080" w:bottom="280" w:left="640" w:right="560"/>
        </w:sectPr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ILAR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ILAR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ILAR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MONA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ILAR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2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9156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MONA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ILAR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NDEZ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</w:t>
      </w:r>
      <w:r>
        <w:rPr>
          <w:rFonts w:cs="Calibri" w:hAnsi="Calibri" w:eastAsia="Calibri" w:ascii="Calibri"/>
          <w:spacing w:val="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180"/>
        <w:ind w:left="3559"/>
        <w:sectPr>
          <w:pgSz w:w="12240" w:h="15840"/>
          <w:pgMar w:top="1180" w:bottom="280" w:left="680" w:right="600"/>
        </w:sectPr>
      </w:pP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LA</w:t>
      </w:r>
      <w:r>
        <w:rPr>
          <w:rFonts w:cs="Calibri" w:hAnsi="Calibri" w:eastAsia="Calibri" w:ascii="Calibri"/>
          <w:spacing w:val="-6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117" w:right="-53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9157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9157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9157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9157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9157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2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2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2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2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type w:val="continuous"/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2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9163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</w:t>
      </w:r>
      <w:r>
        <w:rPr>
          <w:rFonts w:cs="Calibri" w:hAnsi="Calibri" w:eastAsia="Calibri" w:ascii="Calibri"/>
          <w:spacing w:val="2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9163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</w:t>
      </w:r>
      <w:r>
        <w:rPr>
          <w:rFonts w:cs="Calibri" w:hAnsi="Calibri" w:eastAsia="Calibri" w:ascii="Calibri"/>
          <w:spacing w:val="2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9163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</w:t>
      </w:r>
      <w:r>
        <w:rPr>
          <w:rFonts w:cs="Calibri" w:hAnsi="Calibri" w:eastAsia="Calibri" w:ascii="Calibri"/>
          <w:spacing w:val="2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9163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</w:t>
      </w:r>
      <w:r>
        <w:rPr>
          <w:rFonts w:cs="Calibri" w:hAnsi="Calibri" w:eastAsia="Calibri" w:ascii="Calibri"/>
          <w:spacing w:val="2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9167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LINA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MENDI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</w:t>
      </w:r>
      <w:r>
        <w:rPr>
          <w:rFonts w:cs="Calibri" w:hAnsi="Calibri" w:eastAsia="Calibri" w:ascii="Calibri"/>
          <w:spacing w:val="1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9167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LINA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MENDI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</w:t>
      </w:r>
      <w:r>
        <w:rPr>
          <w:rFonts w:cs="Calibri" w:hAnsi="Calibri" w:eastAsia="Calibri" w:ascii="Calibri"/>
          <w:spacing w:val="1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9167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LINA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MENDI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</w:t>
      </w:r>
      <w:r>
        <w:rPr>
          <w:rFonts w:cs="Calibri" w:hAnsi="Calibri" w:eastAsia="Calibri" w:ascii="Calibri"/>
          <w:spacing w:val="1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9167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LINA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MENDI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</w:t>
      </w:r>
      <w:r>
        <w:rPr>
          <w:rFonts w:cs="Calibri" w:hAnsi="Calibri" w:eastAsia="Calibri" w:ascii="Calibri"/>
          <w:spacing w:val="1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9174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4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.41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9174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4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9174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4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9174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4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9174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4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180"/>
        <w:ind w:left="3559"/>
        <w:sectPr>
          <w:type w:val="continuous"/>
          <w:pgSz w:w="12240" w:h="15840"/>
          <w:pgMar w:top="1040" w:bottom="280" w:left="680" w:right="600"/>
        </w:sectPr>
      </w:pP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5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ILAR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117" w:right="-53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9176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9176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9176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9176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33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ILAR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33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ILAR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33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ILAR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type w:val="continuous"/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33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9176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3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ILAR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33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9180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MILIA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„A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</w:t>
      </w:r>
      <w:r>
        <w:rPr>
          <w:rFonts w:cs="Calibri" w:hAnsi="Calibri" w:eastAsia="Calibri" w:ascii="Calibri"/>
          <w:spacing w:val="2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9196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9196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9196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9196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9196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180"/>
        <w:ind w:left="3559"/>
        <w:sectPr>
          <w:type w:val="continuous"/>
          <w:pgSz w:w="12240" w:h="15840"/>
          <w:pgMar w:top="1040" w:bottom="280" w:left="680" w:right="600"/>
        </w:sectPr>
      </w:pP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ME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DA</w:t>
      </w:r>
      <w:r>
        <w:rPr>
          <w:rFonts w:cs="Calibri" w:hAnsi="Calibri" w:eastAsia="Calibri" w:ascii="Calibri"/>
          <w:spacing w:val="-11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117" w:right="-53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9200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40"/>
        <w:sectPr>
          <w:type w:val="continuous"/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1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1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2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12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7.5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9205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LSA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3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9205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LSA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3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9205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LSA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3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9205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LSA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3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9205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LSA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3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</w:t>
      </w:r>
      <w:r>
        <w:rPr>
          <w:rFonts w:cs="Calibri" w:hAnsi="Calibri" w:eastAsia="Calibri" w:ascii="Calibri"/>
          <w:spacing w:val="13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9210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ITA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</w:t>
      </w:r>
      <w:r>
        <w:rPr>
          <w:rFonts w:cs="Calibri" w:hAnsi="Calibri" w:eastAsia="Calibri" w:ascii="Calibri"/>
          <w:spacing w:val="3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9210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ITA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</w:t>
      </w:r>
      <w:r>
        <w:rPr>
          <w:rFonts w:cs="Calibri" w:hAnsi="Calibri" w:eastAsia="Calibri" w:ascii="Calibri"/>
          <w:spacing w:val="3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9210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ITA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</w:t>
      </w:r>
      <w:r>
        <w:rPr>
          <w:rFonts w:cs="Calibri" w:hAnsi="Calibri" w:eastAsia="Calibri" w:ascii="Calibri"/>
          <w:spacing w:val="3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9210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ITA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</w:t>
      </w:r>
      <w:r>
        <w:rPr>
          <w:rFonts w:cs="Calibri" w:hAnsi="Calibri" w:eastAsia="Calibri" w:ascii="Calibri"/>
          <w:spacing w:val="3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9210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ITA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</w:t>
      </w:r>
      <w:r>
        <w:rPr>
          <w:rFonts w:cs="Calibri" w:hAnsi="Calibri" w:eastAsia="Calibri" w:ascii="Calibri"/>
          <w:spacing w:val="3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.88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180"/>
        <w:ind w:left="3559"/>
        <w:sectPr>
          <w:type w:val="continuous"/>
          <w:pgSz w:w="12240" w:h="15840"/>
          <w:pgMar w:top="1040" w:bottom="280" w:left="680" w:right="600"/>
        </w:sectPr>
      </w:pP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O</w:t>
      </w:r>
      <w:r>
        <w:rPr>
          <w:rFonts w:cs="Calibri" w:hAnsi="Calibri" w:eastAsia="Calibri" w:ascii="Calibri"/>
          <w:spacing w:val="-6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JES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117" w:right="-53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9219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9219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9219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9219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9219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„O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2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JES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„O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2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JES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„O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2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JES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„O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2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6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JES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type w:val="continuous"/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„O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2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945"/>
      </w:pPr>
      <w:r>
        <w:pict>
          <v:shape type="#_x0000_t202" style="position:absolute;margin-left:37.84pt;margin-top:59.41pt;width:153.773pt;height:654.64pt;mso-position-horizontal-relative:page;mso-position-vertical-relative:page;z-index:-9217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9241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9241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9241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9241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9241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9254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9254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9254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9254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9254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9263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9263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9263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9263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9263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9273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9273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9273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9273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9273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9275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9275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9275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ILDE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MPOS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494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ILDE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MPOS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ILDE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MPOS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ILDE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MPOS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ILDE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MPOS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33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433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180"/>
        <w:ind w:left="3599" w:right="4592"/>
      </w:pP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MILIA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ITA</w:t>
      </w:r>
      <w:r>
        <w:rPr>
          <w:rFonts w:cs="Calibri" w:hAnsi="Calibri" w:eastAsia="Calibri" w:ascii="Calibri"/>
          <w:spacing w:val="-1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639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0" w:lineRule="auto" w:line="257"/>
        <w:ind w:left="3599" w:right="4584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MILIA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584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MILIA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584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MILIA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584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MILIA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37" w:lineRule="exact" w:line="560"/>
        <w:ind w:left="3599" w:right="424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514"/>
        <w:ind w:left="3599" w:right="4422"/>
        <w:sectPr>
          <w:pgSz w:w="12240" w:h="15840"/>
          <w:pgMar w:top="1080" w:bottom="280" w:left="640" w:right="560"/>
        </w:sectPr>
      </w:pPr>
      <w:r>
        <w:pict>
          <v:shape type="#_x0000_t202" style="position:absolute;margin-left:375.59pt;margin-top:59.41pt;width:202.796pt;height:654.64pt;mso-position-horizontal-relative:page;mso-position-vertical-relative:page;z-index:-9217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5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DITH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DITH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DITH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599"/>
      </w:pPr>
      <w:r>
        <w:pict>
          <v:shape type="#_x0000_t202" style="position:absolute;margin-left:37.84pt;margin-top:59.41pt;width:153.773pt;height:654.64pt;mso-position-horizontal-relative:page;mso-position-vertical-relative:page;z-index:-9217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9275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9275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9277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9277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9277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9277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9277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9280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9280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9280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9280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9280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9286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9286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9286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9286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9286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9287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9314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9314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9314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9314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9314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375.59pt;margin-top:59.41pt;width:202.796pt;height:654.64pt;mso-position-horizontal-relative:page;mso-position-vertical-relative:page;z-index:-9217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DITH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 w:lineRule="exact" w:line="560"/>
        <w:ind w:left="3599" w:right="442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DITH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LVIA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LVIA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LVIA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LVIA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23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LVIA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LDE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JIMEN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LDE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JIMEN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LDE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JIMEN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LDE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JIMEN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tLeast" w:line="280"/>
        <w:ind w:left="3599" w:right="423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LDE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JIMEN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/>
        <w:ind w:left="359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478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78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8"/>
        <w:ind w:left="3599" w:right="478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3599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FU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/>
        <w:ind w:left="359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464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36" w:lineRule="exact" w:line="560"/>
        <w:ind w:left="3599" w:right="471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NDRADE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NDRADE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NDRADE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514"/>
        <w:ind w:left="3599" w:right="4715"/>
        <w:sectPr>
          <w:pgSz w:w="12240" w:h="15840"/>
          <w:pgMar w:top="1080" w:bottom="280" w:left="640" w:right="56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NDRADE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NDRADE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529"/>
      </w:pPr>
      <w:r>
        <w:pict>
          <v:shape type="#_x0000_t202" style="position:absolute;margin-left:37.84pt;margin-top:59.41pt;width:153.773pt;height:654.64pt;mso-position-horizontal-relative:page;mso-position-vertical-relative:page;z-index:-9216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9319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9319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9319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9319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9319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9321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9321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9321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9321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9321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9327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9327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9327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9327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9327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9333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9333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9333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9333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9333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9346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9346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9346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375.59pt;margin-top:59.41pt;width:202.796pt;height:654.64pt;mso-position-horizontal-relative:page;mso-position-vertical-relative:page;z-index:-9216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0.87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0.87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9.47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9.68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9.68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8.28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muchil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9.68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3.78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9.68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LMA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 w:lineRule="exact" w:line="560"/>
        <w:ind w:left="3599" w:right="452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LMA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LMA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LMA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LMA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180"/>
        <w:ind w:left="3599" w:right="5193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334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0" w:lineRule="auto" w:line="257"/>
        <w:ind w:left="3599" w:right="518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518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518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518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36" w:lineRule="exact" w:line="560"/>
        <w:ind w:left="3599" w:right="45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NTAR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NTAR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NTAR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5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NTAR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NTAR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40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514"/>
        <w:ind w:left="3599" w:right="5045"/>
        <w:sectPr>
          <w:pgSz w:w="12240" w:h="15840"/>
          <w:pgMar w:top="1080" w:bottom="280" w:left="640" w:right="56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599"/>
      </w:pPr>
      <w:r>
        <w:pict>
          <v:shape type="#_x0000_t202" style="position:absolute;margin-left:37.84pt;margin-top:59.41pt;width:153.773pt;height:654.64pt;mso-position-horizontal-relative:page;mso-position-vertical-relative:page;z-index:-9216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9346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9346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9363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9363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9363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9363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9363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9364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9364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9364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9364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9364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9367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9367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9367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9367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9367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9383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9386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9386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9386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9386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9386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 w:lineRule="exact" w:line="560"/>
        <w:ind w:left="3599" w:right="483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HILARIO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HILARIO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HILARIO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HILARIO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560"/>
        <w:ind w:left="3599" w:right="473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HILARIO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58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59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59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8"/>
        <w:ind w:left="3599" w:right="459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3599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FU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IO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/>
        <w:ind w:left="359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 w:lineRule="exact" w:line="560"/>
        <w:ind w:left="3599" w:right="475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514"/>
        <w:ind w:left="3599" w:right="4759"/>
        <w:sectPr>
          <w:pgSz w:w="12240" w:h="15840"/>
          <w:pgMar w:top="1080" w:bottom="280" w:left="640" w:right="560"/>
        </w:sectPr>
      </w:pPr>
      <w:r>
        <w:pict>
          <v:shape type="#_x0000_t202" style="position:absolute;margin-left:375.59pt;margin-top:59.41pt;width:202.796pt;height:654.64pt;mso-position-horizontal-relative:page;mso-position-vertical-relative:page;z-index:-9216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9.68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0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0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0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0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0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9396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9396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9396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9396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9396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3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MA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„O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1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MA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„O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1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MA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„O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1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MA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„O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1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MA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„O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1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9402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OBE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1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9402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OBE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1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.98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9402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OBE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1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9402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OBE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1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9402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OBE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1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.88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9407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MONI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</w:t>
      </w:r>
      <w:r>
        <w:rPr>
          <w:rFonts w:cs="Calibri" w:hAnsi="Calibri" w:eastAsia="Calibri" w:ascii="Calibri"/>
          <w:spacing w:val="4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.47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9411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MONA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SEP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LVEDA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</w:t>
      </w:r>
      <w:r>
        <w:rPr>
          <w:rFonts w:cs="Calibri" w:hAnsi="Calibri" w:eastAsia="Calibri" w:ascii="Calibri"/>
          <w:spacing w:val="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9411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MONA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SEP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LVEDA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</w:t>
      </w:r>
      <w:r>
        <w:rPr>
          <w:rFonts w:cs="Calibri" w:hAnsi="Calibri" w:eastAsia="Calibri" w:ascii="Calibri"/>
          <w:spacing w:val="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9411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MONA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SEP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LVEDA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</w:t>
      </w:r>
      <w:r>
        <w:rPr>
          <w:rFonts w:cs="Calibri" w:hAnsi="Calibri" w:eastAsia="Calibri" w:ascii="Calibri"/>
          <w:spacing w:val="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9411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MONA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SEP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LVEDA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</w:t>
      </w:r>
      <w:r>
        <w:rPr>
          <w:rFonts w:cs="Calibri" w:hAnsi="Calibri" w:eastAsia="Calibri" w:ascii="Calibri"/>
          <w:spacing w:val="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9411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MONA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SEP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LVEDA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</w:t>
      </w:r>
      <w:r>
        <w:rPr>
          <w:rFonts w:cs="Calibri" w:hAnsi="Calibri" w:eastAsia="Calibri" w:ascii="Calibri"/>
          <w:spacing w:val="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9413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</w:t>
      </w:r>
      <w:r>
        <w:rPr>
          <w:rFonts w:cs="Calibri" w:hAnsi="Calibri" w:eastAsia="Calibri" w:ascii="Calibri"/>
          <w:spacing w:val="4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9413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</w:t>
      </w:r>
      <w:r>
        <w:rPr>
          <w:rFonts w:cs="Calibri" w:hAnsi="Calibri" w:eastAsia="Calibri" w:ascii="Calibri"/>
          <w:spacing w:val="4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9413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</w:t>
      </w:r>
      <w:r>
        <w:rPr>
          <w:rFonts w:cs="Calibri" w:hAnsi="Calibri" w:eastAsia="Calibri" w:ascii="Calibri"/>
          <w:spacing w:val="4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9413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</w:t>
      </w:r>
      <w:r>
        <w:rPr>
          <w:rFonts w:cs="Calibri" w:hAnsi="Calibri" w:eastAsia="Calibri" w:ascii="Calibri"/>
          <w:spacing w:val="4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9413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</w:t>
      </w:r>
      <w:r>
        <w:rPr>
          <w:rFonts w:cs="Calibri" w:hAnsi="Calibri" w:eastAsia="Calibri" w:ascii="Calibri"/>
          <w:spacing w:val="4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180"/>
        <w:ind w:left="3559"/>
        <w:sectPr>
          <w:type w:val="continuous"/>
          <w:pgSz w:w="12240" w:h="15840"/>
          <w:pgMar w:top="1040" w:bottom="280" w:left="680" w:right="600"/>
        </w:sectPr>
      </w:pP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MI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117" w:right="-53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9416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9416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7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type w:val="continuous"/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7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9416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9416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9416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3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7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7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MEN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7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.01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9421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ONI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</w:t>
      </w:r>
      <w:r>
        <w:rPr>
          <w:rFonts w:cs="Calibri" w:hAnsi="Calibri" w:eastAsia="Calibri" w:ascii="Calibri"/>
          <w:spacing w:val="4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9421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ONI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</w:t>
      </w:r>
      <w:r>
        <w:rPr>
          <w:rFonts w:cs="Calibri" w:hAnsi="Calibri" w:eastAsia="Calibri" w:ascii="Calibri"/>
          <w:spacing w:val="4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9421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ONI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</w:t>
      </w:r>
      <w:r>
        <w:rPr>
          <w:rFonts w:cs="Calibri" w:hAnsi="Calibri" w:eastAsia="Calibri" w:ascii="Calibri"/>
          <w:spacing w:val="4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9421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ONI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</w:t>
      </w:r>
      <w:r>
        <w:rPr>
          <w:rFonts w:cs="Calibri" w:hAnsi="Calibri" w:eastAsia="Calibri" w:ascii="Calibri"/>
          <w:spacing w:val="4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.83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9421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ONI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</w:t>
      </w:r>
      <w:r>
        <w:rPr>
          <w:rFonts w:cs="Calibri" w:hAnsi="Calibri" w:eastAsia="Calibri" w:ascii="Calibri"/>
          <w:spacing w:val="4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Mochis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180"/>
        <w:ind w:left="3559"/>
        <w:sectPr>
          <w:type w:val="continuous"/>
          <w:pgSz w:w="12240" w:h="15840"/>
          <w:pgMar w:top="1040" w:bottom="280" w:left="680" w:right="600"/>
        </w:sectPr>
      </w:pP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ONI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117" w:right="-53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9422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9422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9422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9422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9422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rte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.03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ONI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rte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.03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ONI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rte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ONI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rte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.03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FRA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ONI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type w:val="continuous"/>
          <w:pgSz w:w="12240" w:h="15840"/>
          <w:pgMar w:top="1040" w:bottom="280" w:left="680" w:right="600"/>
          <w:cols w:num="2" w:equalWidth="off">
            <w:col w:w="3113" w:space="447"/>
            <w:col w:w="7400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rte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9426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LFONSO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2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7.49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9426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LFONSO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2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9.68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9426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LFONSO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2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.86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9426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LFONSO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2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9426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LFONSO</w:t>
      </w:r>
      <w:r>
        <w:rPr>
          <w:rFonts w:cs="Calibri" w:hAnsi="Calibri" w:eastAsia="Calibri" w:ascii="Calibri"/>
          <w:spacing w:val="-9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2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9.68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9431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SOFIA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4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9431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SOFIA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4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9431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SOFIA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4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9431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SOFIA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4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  <w:sectPr>
          <w:type w:val="continuous"/>
          <w:pgSz w:w="12240" w:h="15840"/>
          <w:pgMar w:top="1040" w:bottom="280" w:left="680" w:right="6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9431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SOFIA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</w:t>
      </w:r>
      <w:r>
        <w:rPr>
          <w:rFonts w:cs="Calibri" w:hAnsi="Calibri" w:eastAsia="Calibri" w:ascii="Calibri"/>
          <w:spacing w:val="4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499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 w:lineRule="exact" w:line="560"/>
        <w:ind w:left="3599" w:right="481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31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JOAQ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JOAQ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JOAQ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JOAQ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JOAQ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888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7"/>
        <w:ind w:left="3599" w:right="4863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87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87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87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87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20"/>
        <w:ind w:left="3599" w:right="4692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5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4684"/>
        <w:sectPr>
          <w:pgSz w:w="12240" w:h="15840"/>
          <w:pgMar w:top="1080" w:bottom="280" w:left="640" w:right="560"/>
        </w:sectPr>
      </w:pPr>
      <w:r>
        <w:pict>
          <v:shape type="#_x0000_t202" style="position:absolute;margin-left:37.84pt;margin-top:59.41pt;width:156.531pt;height:654.64pt;mso-position-horizontal-relative:page;mso-position-vertical-relative:page;z-index:-9216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5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9432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9432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9432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9432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9432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9434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9438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9438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9438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9438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9438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9443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9443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9443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9443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9443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9448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9448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9448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9448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9448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10370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10370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375.59pt;margin-top:59.41pt;width:202.796pt;height:654.64pt;mso-position-horizontal-relative:page;mso-position-vertical-relative:page;z-index:-9216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9.68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9.68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8.28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9.68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10370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10370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10370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3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43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43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pgSz w:w="12240" w:h="15840"/>
          <w:pgMar w:top="1040" w:bottom="280" w:left="680" w:right="600"/>
          <w:cols w:num="2" w:equalWidth="off">
            <w:col w:w="3168" w:space="391"/>
            <w:col w:w="7401"/>
          </w:cols>
        </w:sectPr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43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10546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MIRNA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</w:t>
      </w:r>
      <w:r>
        <w:rPr>
          <w:rFonts w:cs="Calibri" w:hAnsi="Calibri" w:eastAsia="Calibri" w:ascii="Calibri"/>
          <w:spacing w:val="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11083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ILDARDO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JIMEN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4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.55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11083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ILDARDO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JIMEN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4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11083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ILDARDO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JIMEN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4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.05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11083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ILDARDO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JIMEN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4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11083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ILDARDO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JIMEN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4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11202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11203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IPE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</w:t>
      </w:r>
      <w:r>
        <w:rPr>
          <w:rFonts w:cs="Calibri" w:hAnsi="Calibri" w:eastAsia="Calibri" w:ascii="Calibri"/>
          <w:spacing w:val="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.84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11203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IPE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</w:t>
      </w:r>
      <w:r>
        <w:rPr>
          <w:rFonts w:cs="Calibri" w:hAnsi="Calibri" w:eastAsia="Calibri" w:ascii="Calibri"/>
          <w:spacing w:val="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11203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IPE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</w:t>
      </w:r>
      <w:r>
        <w:rPr>
          <w:rFonts w:cs="Calibri" w:hAnsi="Calibri" w:eastAsia="Calibri" w:ascii="Calibri"/>
          <w:spacing w:val="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11203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IPE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</w:t>
      </w:r>
      <w:r>
        <w:rPr>
          <w:rFonts w:cs="Calibri" w:hAnsi="Calibri" w:eastAsia="Calibri" w:ascii="Calibri"/>
          <w:spacing w:val="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11203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IPE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-1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</w:t>
      </w:r>
      <w:r>
        <w:rPr>
          <w:rFonts w:cs="Calibri" w:hAnsi="Calibri" w:eastAsia="Calibri" w:ascii="Calibri"/>
          <w:spacing w:val="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.44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11215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LIA</w:t>
      </w:r>
      <w:r>
        <w:rPr>
          <w:rFonts w:cs="Calibri" w:hAnsi="Calibri" w:eastAsia="Calibri" w:ascii="Calibri"/>
          <w:spacing w:val="-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NO</w:t>
      </w:r>
      <w:r>
        <w:rPr>
          <w:rFonts w:cs="Calibri" w:hAnsi="Calibri" w:eastAsia="Calibri" w:ascii="Calibri"/>
          <w:spacing w:val="-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180"/>
        <w:ind w:left="3559"/>
        <w:sectPr>
          <w:type w:val="continuous"/>
          <w:pgSz w:w="12240" w:h="15840"/>
          <w:pgMar w:top="1040" w:bottom="280" w:left="680" w:right="600"/>
        </w:sectPr>
      </w:pP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.</w:t>
      </w:r>
      <w:r>
        <w:rPr>
          <w:rFonts w:cs="Calibri" w:hAnsi="Calibri" w:eastAsia="Calibri" w:ascii="Calibri"/>
          <w:spacing w:val="-3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5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117" w:right="-53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11226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11226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11226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11226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11226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1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.01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.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1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.01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.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1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.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1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.01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.</w:t>
      </w:r>
      <w:r>
        <w:rPr>
          <w:rFonts w:cs="Calibri" w:hAnsi="Calibri" w:eastAsia="Calibri" w:ascii="Calibri"/>
          <w:spacing w:val="-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type w:val="continuous"/>
          <w:pgSz w:w="12240" w:h="15840"/>
          <w:pgMar w:top="1040" w:bottom="280" w:left="680" w:right="600"/>
          <w:cols w:num="2" w:equalWidth="off">
            <w:col w:w="3168" w:space="391"/>
            <w:col w:w="7401"/>
          </w:cols>
        </w:sectPr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1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11227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ONDE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/>
        <w:sectPr>
          <w:type w:val="continuous"/>
          <w:pgSz w:w="12240" w:h="15840"/>
          <w:pgMar w:top="1040" w:bottom="280" w:left="680" w:right="6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11227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ONDE</w:t>
      </w:r>
      <w:r>
        <w:rPr>
          <w:rFonts w:cs="Calibri" w:hAnsi="Calibri" w:eastAsia="Calibri" w:ascii="Calibri"/>
          <w:spacing w:val="-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6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.14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599" w:right="5035"/>
      </w:pPr>
      <w:r>
        <w:pict>
          <v:shape type="#_x0000_t202" style="position:absolute;margin-left:37.84pt;margin-top:59.41pt;width:156.531pt;height:654.64pt;mso-position-horizontal-relative:page;mso-position-vertical-relative:page;z-index:-9216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11227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11227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11227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11231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11236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11236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11236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11236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11236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11239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11239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11239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11239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11239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11255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11255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11255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11255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11255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11268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11729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11729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11729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ONDE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 w:lineRule="exact" w:line="560"/>
        <w:ind w:left="3599" w:right="4562"/>
      </w:pPr>
      <w:r>
        <w:pict>
          <v:shape type="#_x0000_t202" style="position:absolute;margin-left:375.59pt;margin-top:59.41pt;width:202.796pt;height:654.64pt;mso-position-horizontal-relative:page;mso-position-vertical-relative:page;z-index:-9216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8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ONDE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ONDE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LINDA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98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29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429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60"/>
        <w:ind w:left="3599" w:right="515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180"/>
        <w:ind w:left="3599" w:right="4866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NDO</w:t>
      </w:r>
      <w:r>
        <w:rPr>
          <w:rFonts w:cs="Calibri" w:hAnsi="Calibri" w:eastAsia="Calibri" w:ascii="Calibri"/>
          <w:spacing w:val="-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3599" w:right="673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514"/>
        <w:ind w:left="3599" w:right="4945"/>
        <w:sectPr>
          <w:pgSz w:w="12240" w:h="15840"/>
          <w:pgMar w:top="1080" w:bottom="280" w:left="640" w:right="56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OJ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OJ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OJ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3"/>
        <w:ind w:left="3599"/>
      </w:pPr>
      <w:r>
        <w:pict>
          <v:shape type="#_x0000_t202" style="position:absolute;margin-left:37.84pt;margin-top:59.41pt;width:156.531pt;height:654.64pt;mso-position-horizontal-relative:page;mso-position-vertical-relative:page;z-index:-9216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11729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11729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14527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14527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14527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14527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14527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14532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14532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14532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14532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14532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14546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14546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14546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14546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14546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14549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14549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14549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14549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14549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14551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473.42pt;margin-top:59.41pt;width:104.966pt;height:654.64pt;mso-position-horizontal-relative:page;mso-position-vertical-relative:page;z-index:-9216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0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0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0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0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0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0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0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0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0.48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0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4.68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0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2.18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0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0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4.68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0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0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0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0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0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0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0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0.8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0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0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0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0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OJ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4"/>
        <w:ind w:left="7166" w:right="2443" w:hanging="3567"/>
        <w:sectPr>
          <w:pgSz w:w="12240" w:h="15840"/>
          <w:pgMar w:top="1080" w:bottom="280" w:left="640" w:right="56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OJ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3599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LA</w:t>
      </w:r>
      <w:r>
        <w:rPr>
          <w:rFonts w:cs="Calibri" w:hAnsi="Calibri" w:eastAsia="Calibri" w:ascii="Calibri"/>
          <w:spacing w:val="-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514"/>
        <w:ind w:left="3599" w:right="29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514"/>
        <w:ind w:left="3599" w:right="-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MU„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" w:lineRule="auto" w:line="257"/>
        <w:ind w:left="-20" w:right="2732" w:firstLine="1"/>
        <w:sectPr>
          <w:type w:val="continuous"/>
          <w:pgSz w:w="12240" w:h="15840"/>
          <w:pgMar w:top="1040" w:bottom="280" w:left="640" w:right="560"/>
          <w:cols w:num="2" w:equalWidth="off">
            <w:col w:w="6637" w:space="529"/>
            <w:col w:w="3874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9" w:lineRule="exact" w:line="260"/>
        <w:sectPr>
          <w:pgMar w:header="888" w:footer="0" w:top="1080" w:bottom="280" w:left="640" w:right="560"/>
          <w:headerReference w:type="default" r:id="rId3"/>
          <w:pgSz w:w="12240" w:h="15840"/>
        </w:sectPr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4" w:lineRule="auto" w:line="514"/>
        <w:ind w:left="3599" w:right="585"/>
      </w:pPr>
      <w:r>
        <w:pict>
          <v:shape type="#_x0000_t202" style="position:absolute;margin-left:37.84pt;margin-top:59.41pt;width:156.531pt;height:654.64pt;mso-position-horizontal-relative:page;mso-position-vertical-relative:page;z-index:-9215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14551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14551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14551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14551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14596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14596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14596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14596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14596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14599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14599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14599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14599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14599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14612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14612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14612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14612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14612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14615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14615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14615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14615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MU„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MU„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MU„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MU„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514"/>
        <w:ind w:left="3599" w:right="-40"/>
      </w:pPr>
      <w:r>
        <w:pict>
          <v:shape type="#_x0000_t202" style="position:absolute;margin-left:471.5pt;margin-top:59.41pt;width:106.886pt;height:654.64pt;mso-position-horizontal-relative:page;mso-position-vertical-relative:page;z-index:-9215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1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1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1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1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1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1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1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1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1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1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1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1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1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1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1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1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1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1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1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1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1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1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1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DWI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MEDINA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DWI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MEDINA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DWI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MEDINA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DWI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MEDINA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DWI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MEDINA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LMA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514"/>
        <w:ind w:left="3599" w:right="63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LMA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LMA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LMA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9" w:lineRule="auto" w:line="257"/>
        <w:ind w:left="-20" w:right="2732" w:firstLine="1"/>
        <w:sectPr>
          <w:type w:val="continuous"/>
          <w:pgSz w:w="12240" w:h="15840"/>
          <w:pgMar w:top="1040" w:bottom="280" w:left="640" w:right="560"/>
          <w:cols w:num="2" w:equalWidth="off">
            <w:col w:w="6780" w:space="386"/>
            <w:col w:w="3874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9" w:lineRule="exact" w:line="260"/>
        <w:sectPr>
          <w:pgMar w:header="888" w:footer="0" w:top="1080" w:bottom="280" w:left="640" w:right="560"/>
          <w:pgSz w:w="12240" w:h="15840"/>
        </w:sectPr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 w:lineRule="auto" w:line="257"/>
        <w:ind w:left="3599" w:right="140"/>
      </w:pPr>
      <w:r>
        <w:pict>
          <v:shape type="#_x0000_t202" style="position:absolute;margin-left:37.84pt;margin-top:59.41pt;width:156.531pt;height:654.64pt;mso-position-horizontal-relative:page;mso-position-vertical-relative:page;z-index:-9215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14615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14640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14640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14640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14640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14640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14642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14642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14642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14642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14642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14679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14679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14679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14679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14679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14697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14709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14709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14709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14709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14709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LMA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14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14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14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14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37" w:lineRule="exact" w:line="560"/>
        <w:ind w:left="3599" w:right="-3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3599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/>
        <w:ind w:left="359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21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21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21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8"/>
        <w:ind w:left="3599" w:right="21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4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514"/>
        <w:ind w:left="3599" w:right="-40"/>
      </w:pPr>
      <w:r>
        <w:pict>
          <v:shape type="#_x0000_t202" style="position:absolute;margin-left:471.5pt;margin-top:59.41pt;width:106.886pt;height:654.64pt;mso-position-horizontal-relative:page;mso-position-vertical-relative:page;z-index:-9215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1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1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1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1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1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1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1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1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1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1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1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1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1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1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1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1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1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1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1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1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1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1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1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STHER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STHER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STHER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STHER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STHER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9" w:lineRule="auto" w:line="257"/>
        <w:ind w:left="-20" w:right="2732" w:firstLine="1"/>
        <w:sectPr>
          <w:type w:val="continuous"/>
          <w:pgSz w:w="12240" w:h="15840"/>
          <w:pgMar w:top="1040" w:bottom="280" w:left="640" w:right="560"/>
          <w:cols w:num="2" w:equalWidth="off">
            <w:col w:w="6436" w:space="730"/>
            <w:col w:w="3874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9" w:lineRule="exact" w:line="260"/>
        <w:sectPr>
          <w:pgMar w:header="888" w:footer="0" w:top="1080" w:bottom="280" w:left="640" w:right="560"/>
          <w:pgSz w:w="12240" w:h="15840"/>
        </w:sectPr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4" w:lineRule="auto" w:line="514"/>
        <w:ind w:left="3599" w:right="225"/>
      </w:pPr>
      <w:r>
        <w:pict>
          <v:shape type="#_x0000_t202" style="position:absolute;margin-left:37.84pt;margin-top:59.41pt;width:156.531pt;height:654.64pt;mso-position-horizontal-relative:page;mso-position-vertical-relative:page;z-index:-9215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14724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14724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14724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14724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14724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14745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14745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14745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14745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14745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467.54pt;margin-top:59.41pt;width:110.846pt;height:654.64pt;mso-position-horizontal-relative:page;mso-position-vertical-relative:page;z-index:-9215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8.3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8.3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8.3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8.3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NDRADE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NDRADE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NDRADE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NDRADE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-4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NDRADE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-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-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-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-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514"/>
        <w:ind w:left="3599" w:right="32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9" w:lineRule="auto" w:line="257"/>
        <w:ind w:left="-20" w:right="2732" w:firstLine="1"/>
        <w:sectPr>
          <w:type w:val="continuous"/>
          <w:pgSz w:w="12240" w:h="15840"/>
          <w:pgMar w:top="1040" w:bottom="280" w:left="640" w:right="560"/>
          <w:cols w:num="2" w:equalWidth="off">
            <w:col w:w="6607" w:space="559"/>
            <w:col w:w="3874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9" w:lineRule="exact" w:line="260"/>
        <w:sectPr>
          <w:pgMar w:header="888" w:footer="0" w:top="1080" w:bottom="280" w:left="640" w:right="560"/>
          <w:pgSz w:w="12240" w:h="15840"/>
        </w:sectPr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 w:lineRule="auto" w:line="514"/>
        <w:ind w:left="3599" w:right="-40"/>
      </w:pPr>
      <w:r>
        <w:pict>
          <v:shape type="#_x0000_t202" style="position:absolute;margin-left:37.84pt;margin-top:59.41pt;width:156.531pt;height:654.64pt;mso-position-horizontal-relative:page;mso-position-vertical-relative:page;z-index:-9215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14750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14750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14750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14750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14750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14757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14757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14757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14757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14757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14771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14774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14774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14774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14774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467.54pt;margin-top:59.41pt;width:110.846pt;height:654.64pt;mso-position-horizontal-relative:page;mso-position-vertical-relative:page;z-index:-9215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515"/>
        <w:ind w:left="3599" w:right="10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60"/>
        <w:ind w:left="3599" w:right="1103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MA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HI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HI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75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75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8"/>
        <w:ind w:left="3599" w:right="75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60"/>
        <w:ind w:left="3599" w:right="759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DO</w:t>
      </w:r>
      <w:r>
        <w:rPr>
          <w:rFonts w:cs="Calibri" w:hAnsi="Calibri" w:eastAsia="Calibri" w:ascii="Calibri"/>
          <w:spacing w:val="-1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9"/>
        <w:ind w:left="3599" w:right="181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7"/>
        <w:ind w:left="3599" w:right="75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514"/>
        <w:ind w:left="3599" w:right="39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9" w:lineRule="auto" w:line="257"/>
        <w:ind w:left="-20" w:right="2732" w:firstLine="1"/>
        <w:sectPr>
          <w:type w:val="continuous"/>
          <w:pgSz w:w="12240" w:h="15840"/>
          <w:pgMar w:top="1040" w:bottom="280" w:left="640" w:right="560"/>
          <w:cols w:num="2" w:equalWidth="off">
            <w:col w:w="6630" w:space="536"/>
            <w:col w:w="3874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9" w:lineRule="exact" w:line="260"/>
        <w:sectPr>
          <w:pgMar w:header="888" w:footer="0" w:top="1080" w:bottom="280" w:left="640" w:right="560"/>
          <w:pgSz w:w="12240" w:h="15840"/>
        </w:sectPr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4" w:lineRule="auto" w:line="257"/>
        <w:ind w:left="3599" w:right="22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FLO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27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FLO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27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FLO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27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FLO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27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FLO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514"/>
        <w:ind w:left="3599" w:right="45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IPI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IPI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IPI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IPI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IPI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MEZ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514"/>
        <w:ind w:left="3599" w:right="-40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-40"/>
      </w:pPr>
      <w:r>
        <w:pict>
          <v:shape type="#_x0000_t202" style="position:absolute;margin-left:467.54pt;margin-top:59.41pt;width:110.846pt;height:654.64pt;mso-position-horizontal-relative:page;mso-position-vertical-relative:page;z-index:-9215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4.6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4.6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6.3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4.6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4.6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5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6949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5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6949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5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6949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5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6949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5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6949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Mochis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3.5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3.5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3.6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3.5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3.5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3.5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12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3.5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3599" w:right="294"/>
      </w:pPr>
      <w:r>
        <w:pict>
          <v:shape type="#_x0000_t202" style="position:absolute;margin-left:37.84pt;margin-top:59.41pt;width:156.531pt;height:654.64pt;mso-position-horizontal-relative:page;mso-position-vertical-relative:page;z-index:-9215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4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4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14774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14782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14782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14782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14782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14782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14784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14784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14784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14784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14784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14790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14790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14790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14790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14790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14797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14797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9" w:lineRule="auto" w:line="257"/>
        <w:ind w:left="-20" w:right="2732" w:firstLine="1"/>
        <w:sectPr>
          <w:type w:val="continuous"/>
          <w:pgSz w:w="12240" w:h="15840"/>
          <w:pgMar w:top="1040" w:bottom="280" w:left="640" w:right="560"/>
          <w:cols w:num="2" w:equalWidth="off">
            <w:col w:w="6467" w:space="700"/>
            <w:col w:w="3873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DIF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9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4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14797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6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9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160"/>
              <w:ind w:left="321" w:right="320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SIST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6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2"/>
                <w:sz w:val="22"/>
                <w:szCs w:val="22"/>
              </w:rPr>
              <w:t>DIF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90" w:right="4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276" w:right="-3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3.6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14797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21" w:right="32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DIF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490" w:right="4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 w:right="-3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3.5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14797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9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21" w:right="32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DIF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90" w:right="4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 w:right="-3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3.5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14819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PARDO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21" w:right="32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DIF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90" w:right="4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 w:right="-3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14819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PARDO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21" w:right="32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DIF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90" w:right="4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 w:right="-3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14819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PARDO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21" w:right="32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DIF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90" w:right="4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 w:right="-3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14819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PARDO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21" w:right="32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DIF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90" w:right="4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 w:right="-3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14819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PARDO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21" w:right="32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DIF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90" w:right="4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 w:right="-3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14822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21" w:right="32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DIF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90" w:right="4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14822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21" w:right="32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DIF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90" w:right="4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14822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21" w:right="32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DIF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90" w:right="4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 w:right="-3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14822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21" w:right="32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DIF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90" w:right="4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14822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21" w:right="32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DIF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90" w:right="4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14834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MEDINA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21" w:right="32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DIF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90" w:right="4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 w:right="-3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14834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MEDINA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21" w:right="32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DIF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90" w:right="4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 w:right="-3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14834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MEDINA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21" w:right="32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DIF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490" w:right="4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 w:right="-3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14834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MEDINA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21" w:right="32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DIF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90" w:right="4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 w:right="-3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644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14834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MEDINA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21" w:right="32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DIF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90" w:right="4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 w:right="-3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794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15164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7"/>
              <w:ind w:left="196" w:right="18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180"/>
              <w:ind w:left="187" w:right="187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 w:lineRule="auto" w:line="257"/>
              <w:ind w:left="395" w:right="39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15164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87" w:right="18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79" w:right="37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15164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87" w:right="18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79" w:right="37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5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sectPr>
          <w:pgMar w:header="0" w:footer="0" w:top="1080" w:bottom="280" w:left="640" w:right="560"/>
          <w:headerReference w:type="default" r:id="rId4"/>
          <w:pgSz w:w="12240" w:h="15840"/>
        </w:sectPr>
      </w:pP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1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15164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 w:lineRule="auto" w:line="257"/>
              <w:ind w:left="196" w:right="18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 w:lineRule="auto" w:line="257"/>
              <w:ind w:left="526" w:right="372" w:hanging="11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9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15164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87" w:right="18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79" w:right="37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15279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SONIA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79" w:right="37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89" w:right="487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15279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SONIA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79" w:right="37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89" w:right="487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15279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SONIA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79" w:right="37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89" w:right="487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15279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SONIA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79" w:right="37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89" w:right="487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15279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SONIA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79" w:right="37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89" w:right="487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15280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LFONSO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79" w:right="37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89" w:right="487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15280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LFONSO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79" w:right="37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89" w:right="487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15280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LFONSO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79" w:right="37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89" w:right="487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15280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LFONSO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79" w:right="37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89" w:right="487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15280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LFONSO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79" w:right="37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89" w:right="487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15281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NES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79" w:right="37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89" w:right="487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15281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NES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79" w:right="37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489" w:right="487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4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15281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NES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79" w:right="37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89" w:right="487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025" w:footer="0" w:top="1220" w:bottom="280" w:left="640" w:right="560"/>
          <w:headerReference w:type="default" r:id="rId5"/>
          <w:pgSz w:w="12240" w:h="15840"/>
        </w:sectPr>
      </w:pP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4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15281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NES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 w:lineRule="auto" w:line="257"/>
              <w:ind w:left="469" w:right="372" w:hanging="11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2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15281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NES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21" w:right="37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32" w:right="487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15293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21" w:right="37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32" w:right="487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15293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21" w:right="37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32" w:right="487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15293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21" w:right="37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32" w:right="487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15293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21" w:right="37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32" w:right="487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1469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15293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21" w:right="37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32" w:right="487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15304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21" w:right="37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32" w:right="487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15304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21" w:right="37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32" w:right="487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15304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21" w:right="37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32" w:right="487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15304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21" w:right="37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32" w:right="487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15304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21" w:right="37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32" w:right="487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15308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29" w:right="18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21" w:right="37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6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15308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29" w:right="18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21" w:right="37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6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15308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29" w:right="18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21" w:right="37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5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6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sectPr>
          <w:pgMar w:header="1025" w:footer="0" w:top="1220" w:bottom="280" w:left="640" w:right="560"/>
          <w:pgSz w:w="12240" w:h="15840"/>
        </w:sectPr>
      </w:pP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1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15308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 w:lineRule="auto" w:line="257"/>
              <w:ind w:left="196" w:right="547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 w:lineRule="auto" w:line="257"/>
              <w:ind w:left="545" w:right="372" w:hanging="11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9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15308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06" w:right="18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98" w:right="37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15334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98" w:right="37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08" w:right="487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15334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98" w:right="37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08" w:right="487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15334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98" w:right="37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08" w:right="487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15334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98" w:right="37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08" w:right="487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15334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98" w:right="37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08" w:right="487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15343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98" w:right="37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08" w:right="487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15352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98" w:right="37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08" w:right="487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15352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98" w:right="37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08" w:right="487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15352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98" w:right="37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08" w:right="487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15352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98" w:right="37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08" w:right="487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15352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98" w:right="37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08" w:right="487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15365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06" w:right="18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98" w:right="37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15365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06" w:right="18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98" w:right="37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5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sectPr>
          <w:pgMar w:header="1025" w:footer="0" w:top="1220" w:bottom="280" w:left="640" w:right="560"/>
          <w:pgSz w:w="12240" w:h="15840"/>
        </w:sectPr>
      </w:pP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1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15365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 w:lineRule="auto" w:line="257"/>
              <w:ind w:left="196" w:right="35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 w:lineRule="auto" w:line="257"/>
              <w:ind w:left="702" w:right="313" w:hanging="11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9"/>
              <w:ind w:left="28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15365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62" w:right="1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54" w:right="317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15365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62" w:right="1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54" w:right="317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15589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FINA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3" w:right="22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672" w:right="43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15589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FINA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3" w:right="22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672" w:right="43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15589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FINA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3" w:right="22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672" w:right="43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15589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FINA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3" w:right="22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672" w:right="43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15589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FINA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3" w:right="22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672" w:right="43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15598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5" w:right="36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63" w:right="22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NDEZ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0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15618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3" w:right="22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672" w:right="43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15618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3" w:right="22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672" w:right="43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15618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3" w:right="22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672" w:right="43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15618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3" w:right="22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672" w:right="43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15618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3" w:right="22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672" w:right="43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15628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5" w:right="36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63" w:right="22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5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0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sectPr>
          <w:pgMar w:header="1025" w:footer="0" w:top="1220" w:bottom="280" w:left="640" w:right="560"/>
          <w:pgSz w:w="12240" w:h="15840"/>
        </w:sectPr>
      </w:pP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1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15635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 w:lineRule="auto" w:line="257"/>
              <w:ind w:left="196" w:right="7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FRAIN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 w:lineRule="auto" w:line="257"/>
              <w:ind w:left="596" w:right="175" w:hanging="20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9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2.98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15635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FRAIN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3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0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3.02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15635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FRAIN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3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0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2.98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15635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FRAIN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3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0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2.98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15635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FRAIN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3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0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2.98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15636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MON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3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0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15636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MON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3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0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15636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MON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3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350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15636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MON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3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0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15636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MON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3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0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15638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50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59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15638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50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59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15638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50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59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15638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50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559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4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15638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50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59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025" w:footer="0" w:top="1220" w:bottom="280" w:left="640" w:right="560"/>
          <w:headerReference w:type="default" r:id="rId6"/>
          <w:pgSz w:w="12240" w:h="15840"/>
        </w:sectPr>
      </w:pP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4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15639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 w:lineRule="auto" w:line="257"/>
              <w:ind w:left="390" w:right="175" w:hanging="20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92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</w:t>
            </w:r>
            <w:r>
              <w:rPr>
                <w:rFonts w:cs="Calibri" w:hAnsi="Calibri" w:eastAsia="Calibri" w:ascii="Calibri"/>
                <w:spacing w:val="3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3.92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92" w:type="dxa"/>
            <w:gridSpan w:val="2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15639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44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3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15639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44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3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15639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44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3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7.56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15639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44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3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15642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FRIDA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JIMEN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44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3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15642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FRIDA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JIMEN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44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3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15642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FRIDA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JIMEN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44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3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15642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FRIDA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JIMEN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44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3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15642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FRIDA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JIMEN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44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3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15649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MIENTA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86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144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9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15649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MIENTA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86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44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9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15649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MIENTA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86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44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9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15649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MIENTA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86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44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9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15649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MIENTA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86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44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5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9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sectPr>
          <w:pgMar w:header="1025" w:footer="0" w:top="1220" w:bottom="280" w:left="640" w:right="560"/>
          <w:pgSz w:w="12240" w:h="15840"/>
        </w:sectPr>
      </w:pP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1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15650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 w:lineRule="auto" w:line="257"/>
              <w:ind w:left="196" w:right="4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MIENTA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 w:lineRule="auto" w:line="257"/>
              <w:ind w:left="599" w:right="232" w:hanging="20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9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2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15650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MIENTA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37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3" w:right="23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9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15650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MIENTA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37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3" w:right="23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9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15650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MIENTA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37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3" w:right="23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9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15650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MIENTA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37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3" w:right="23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9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15651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37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3" w:right="23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8.42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9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15651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37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3" w:right="23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8.42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9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15651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37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353" w:right="23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9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15651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37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3" w:right="23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2.46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9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15651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37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3" w:right="23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8.42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9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15658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37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353" w:right="23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9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15658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37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3" w:right="23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9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15658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37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3" w:right="23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9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15658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37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3" w:right="23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9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15658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37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3" w:right="23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5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9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sectPr>
          <w:pgMar w:header="1025" w:footer="0" w:top="1220" w:bottom="280" w:left="640" w:right="560"/>
          <w:pgSz w:w="12240" w:h="15840"/>
        </w:sectPr>
      </w:pP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4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15661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LINA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 w:lineRule="auto" w:line="257"/>
              <w:ind w:left="387" w:right="199" w:hanging="20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2"/>
              <w:ind w:left="30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15661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LINA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41" w:right="20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0" w:right="412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15661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LINA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41" w:right="20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0" w:right="412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15661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LINA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41" w:right="20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0" w:right="412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15661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LINA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41" w:right="20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0" w:right="412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15662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83" w:right="341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41" w:right="20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15662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83" w:right="341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41" w:right="20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15662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83" w:right="341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141" w:right="20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15662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83" w:right="341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41" w:right="20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15662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83" w:right="341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41" w:right="20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15688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83" w:right="341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141" w:right="20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15688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83" w:right="341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41" w:right="20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15688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83" w:right="341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41" w:right="20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15688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83" w:right="341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41" w:right="20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15688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83" w:right="341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41" w:right="20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5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sectPr>
          <w:pgMar w:header="1025" w:footer="0" w:top="1220" w:bottom="280" w:left="640" w:right="560"/>
          <w:pgSz w:w="12240" w:h="15840"/>
        </w:sectPr>
      </w:pP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3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15700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JOVITA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1" w:lineRule="auto" w:line="256"/>
              <w:ind w:left="206" w:right="195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JOVITA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15700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JOVITA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89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98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15700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JOVITA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89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98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15700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JOVITA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89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98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15722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MPOS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89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98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15722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MPOS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89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98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15722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MPOS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89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98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15722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MPOS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89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98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15722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MPOS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89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98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15731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89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98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15731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89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98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15731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89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98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15731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89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398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4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15731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89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98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144" w:footer="0" w:top="1500" w:bottom="280" w:left="640" w:right="560"/>
          <w:headerReference w:type="default" r:id="rId7"/>
          <w:pgSz w:w="12240" w:h="15840"/>
        </w:sectPr>
      </w:pP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3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15743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ASTA„EDA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1" w:lineRule="auto" w:line="256"/>
              <w:ind w:left="340" w:right="195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INA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ASTA„EDA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15743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ASTA„EDA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24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33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15743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ASTA„EDA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24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33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15743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ASTA„EDA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24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33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15746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6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24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2.9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I„ON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15771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6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24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15771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6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324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15771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6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24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6613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15771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6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24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15771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6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324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15773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24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33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15780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NDRA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24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33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15780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NDRA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24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533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4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15780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NDRA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24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33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144" w:footer="0" w:top="1500" w:bottom="280" w:left="640" w:right="560"/>
          <w:headerReference w:type="default" r:id="rId8"/>
          <w:pgSz w:w="12240" w:h="1584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4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15780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NDRA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 w:lineRule="auto" w:line="257"/>
              <w:ind w:left="588" w:right="175" w:hanging="20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2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2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15780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NDRA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2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51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2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15787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2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51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2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15787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2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51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2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15787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2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51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2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15787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2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51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2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15787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2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51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2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15853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2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51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15858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GAXI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85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42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15858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GAXI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85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42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15858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GAXI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85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342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15858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GAXI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85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42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15858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GAXI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85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42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2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15869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MENDOZA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2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551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2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4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15869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MENDOZA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2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51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030" w:footer="0" w:top="1220" w:bottom="280" w:left="640" w:right="560"/>
          <w:headerReference w:type="default" r:id="rId9"/>
          <w:pgSz w:w="12240" w:h="1584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4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15869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MENDOZA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 w:lineRule="auto" w:line="257"/>
              <w:ind w:left="387" w:right="175" w:hanging="20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2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15869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MENDOZA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42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0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15869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MENDOZA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42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0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15871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MEZ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42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0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15871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MEZ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42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0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15871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MEZ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42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0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15871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MEZ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42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0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15871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MEZ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42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0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15888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84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42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15888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84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42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15888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84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142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15888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84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42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15888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84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42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15892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84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42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4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15893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42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0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030" w:footer="0" w:top="1220" w:bottom="280" w:left="640" w:right="560"/>
          <w:pgSz w:w="12240" w:h="1584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4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15893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 w:lineRule="auto" w:line="257"/>
              <w:ind w:left="453" w:right="175" w:hanging="20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2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3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1301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15893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07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16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15893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07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16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15893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07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16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15919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07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16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15919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07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16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15919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07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16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15919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07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16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15919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07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16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15931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07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16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15931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07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16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15931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07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16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15931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07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16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15931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07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416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4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15936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07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16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0.46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030" w:footer="0" w:top="1220" w:bottom="280" w:left="640" w:right="560"/>
          <w:pgSz w:w="12240" w:h="1584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4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15936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 w:lineRule="auto" w:line="257"/>
              <w:ind w:left="655" w:right="175" w:hanging="20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92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</w:t>
            </w:r>
            <w:r>
              <w:rPr>
                <w:rFonts w:cs="Calibri" w:hAnsi="Calibri" w:eastAsia="Calibri" w:ascii="Calibri"/>
                <w:spacing w:val="3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2.45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92" w:type="dxa"/>
            <w:gridSpan w:val="2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15936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10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618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4.03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15936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10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618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2.45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15936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10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618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15947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10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618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15947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10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618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15947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10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618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15947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10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618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15947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10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618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15964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LSA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10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618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15964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LSA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10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618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15964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LSA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10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618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15964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LSA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10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618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15964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LSA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10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618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4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15998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10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618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030" w:footer="0" w:top="1220" w:bottom="280" w:left="640" w:right="560"/>
          <w:pgSz w:w="12240" w:h="1584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4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15998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 w:lineRule="auto" w:line="257"/>
              <w:ind w:left="392" w:right="183" w:hanging="20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2"/>
              <w:ind w:left="22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15998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47" w:right="18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6" w:right="39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15998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47" w:right="18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6" w:right="39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15998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47" w:right="18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6" w:right="39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16026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47" w:right="18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6" w:right="39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16032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89" w:right="3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47" w:right="187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9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16032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89" w:right="3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47" w:right="187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9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16032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89" w:right="3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147" w:right="187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9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16032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89" w:right="3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47" w:right="187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9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16032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89" w:right="3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47" w:right="187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9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16033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89" w:right="3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147" w:right="187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9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16033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89" w:right="3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47" w:right="187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9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16033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89" w:right="3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47" w:right="187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9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16033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89" w:right="3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47" w:right="187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9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16033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89" w:right="3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47" w:right="187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5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9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sectPr>
          <w:pgMar w:header="1030" w:footer="0" w:top="1220" w:bottom="280" w:left="640" w:right="560"/>
          <w:pgSz w:w="12240" w:h="15840"/>
        </w:sectPr>
      </w:pP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3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16034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1" w:lineRule="auto" w:line="256"/>
              <w:ind w:left="262" w:right="25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STIN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9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16034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46" w:right="2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55" w:right="44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16034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46" w:right="2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55" w:right="44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16034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46" w:right="2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55" w:right="44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16036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46" w:right="2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55" w:right="44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16036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46" w:right="2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55" w:right="44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16036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46" w:right="2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55" w:right="44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16036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46" w:right="2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55" w:right="44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16036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46" w:right="2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55" w:right="44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16041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46" w:right="2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55" w:right="44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16041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46" w:right="2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55" w:right="44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16041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46" w:right="2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55" w:right="44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16041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46" w:right="2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455" w:right="44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4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16041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46" w:right="2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55" w:right="44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144" w:footer="0" w:top="1500" w:bottom="280" w:left="640" w:right="560"/>
          <w:headerReference w:type="default" r:id="rId10"/>
          <w:pgSz w:w="12240" w:h="15840"/>
        </w:sectPr>
      </w:pP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3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16043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1" w:lineRule="auto" w:line="256"/>
              <w:ind w:left="295" w:right="25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ISA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16043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78" w:right="2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87" w:right="44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16043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78" w:right="2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87" w:right="44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16043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78" w:right="2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87" w:right="44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16044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ILDE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78" w:right="2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87" w:right="44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16047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LCE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MEDINA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78" w:right="2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87" w:right="44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16047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LCE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MEDINA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78" w:right="2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87" w:right="44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16047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LCE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MEDINA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78" w:right="2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87" w:right="44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16047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LCE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MEDINA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78" w:right="2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87" w:right="44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16047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LCE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MEDINA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78" w:right="2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87" w:right="44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16048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21" w:right="37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78" w:right="23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16048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21" w:right="37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78" w:right="23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16048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21" w:right="37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78" w:right="23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16048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21" w:right="37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78" w:right="23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5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sectPr>
          <w:pgMar w:header="1144" w:footer="0" w:top="1500" w:bottom="280" w:left="640" w:right="560"/>
          <w:headerReference w:type="default" r:id="rId11"/>
          <w:pgSz w:w="12240" w:h="15840"/>
        </w:sectPr>
      </w:pP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1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16048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 w:lineRule="auto" w:line="257"/>
              <w:ind w:left="196" w:right="56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 w:lineRule="auto" w:line="257"/>
              <w:ind w:left="550" w:right="175" w:hanging="20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9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16054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LINA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05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14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16054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LINA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05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14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16054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LINA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05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14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16054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LINA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05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14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16054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LINA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05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14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16072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MEDINA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7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05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16072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MEDINA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7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305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16072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MEDINA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7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05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16072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MEDINA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7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05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16072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MEDINA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7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305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16074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05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14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2.3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16074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05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14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2.3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16074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05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514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2.3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4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16074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05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14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2.3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025" w:footer="0" w:top="1220" w:bottom="280" w:left="640" w:right="560"/>
          <w:headerReference w:type="default" r:id="rId12"/>
          <w:pgSz w:w="12240" w:h="15840"/>
        </w:sectPr>
      </w:pP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4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16074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 w:lineRule="auto" w:line="257"/>
              <w:ind w:left="445" w:right="175" w:hanging="20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2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2.3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16090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1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99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1.22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16090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1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99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16090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1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99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1.22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16090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1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99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1.22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16090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1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99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1.65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16094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99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08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16094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99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08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16094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99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08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16094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99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08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16094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99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08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16097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1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99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16097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1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99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16097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1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99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16097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1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99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5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sectPr>
          <w:pgMar w:header="1025" w:footer="0" w:top="1220" w:bottom="280" w:left="640" w:right="560"/>
          <w:pgSz w:w="12240" w:h="15840"/>
        </w:sectPr>
      </w:pP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1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16097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 w:lineRule="auto" w:line="257"/>
              <w:ind w:left="196" w:right="4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 w:lineRule="auto" w:line="257"/>
              <w:ind w:left="600" w:right="175" w:hanging="20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9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5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16112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55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64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16112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55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64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16112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55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64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16112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55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64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16112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55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64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16115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5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16115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355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16115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5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16115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5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16115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355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16120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55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64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16120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55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64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16120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55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564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4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16120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55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64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025" w:footer="0" w:top="1220" w:bottom="280" w:left="640" w:right="560"/>
          <w:pgSz w:w="12240" w:h="15840"/>
        </w:sectPr>
      </w:pP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4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16120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 w:lineRule="auto" w:line="257"/>
              <w:ind w:left="435" w:right="183" w:hanging="20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2"/>
              <w:ind w:left="3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16122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NEV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90" w:right="18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98" w:right="39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16165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STHER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90" w:right="18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98" w:right="39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16165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STHER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90" w:right="18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98" w:right="39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16165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STHER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90" w:right="18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98" w:right="39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16165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STHER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90" w:right="18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98" w:right="39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16165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STHER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90" w:right="18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98" w:right="39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16169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90" w:right="18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98" w:right="39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16169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90" w:right="18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98" w:right="39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16169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90" w:right="18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98" w:right="39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16169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90" w:right="18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98" w:right="39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16169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90" w:right="18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98" w:right="39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16175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LINA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90" w:right="18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98" w:right="39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8.4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16175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LINA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90" w:right="18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398" w:right="39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8.4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4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16175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LINA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90" w:right="18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98" w:right="39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8.4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025" w:footer="0" w:top="1220" w:bottom="280" w:left="640" w:right="560"/>
          <w:pgSz w:w="12240" w:h="15840"/>
        </w:sectPr>
      </w:pP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4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16175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LINA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 w:lineRule="auto" w:line="257"/>
              <w:ind w:left="456" w:right="183" w:hanging="20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2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8.4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16175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LINA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10" w:right="18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19" w:right="39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8.4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16191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52" w:right="3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10" w:right="187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5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16191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52" w:right="3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10" w:right="187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5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16191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52" w:right="3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10" w:right="187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5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16191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52" w:right="3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10" w:right="187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5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16191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52" w:right="3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10" w:right="187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5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16194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ONOR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52" w:right="3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210" w:right="187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NDEZ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16204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NIO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„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10" w:right="18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19" w:right="39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16204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NIO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„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10" w:right="18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19" w:right="39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16204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NIO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„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10" w:right="18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19" w:right="39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16204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NIO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„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10" w:right="18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19" w:right="39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16204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NIO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„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10" w:right="18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19" w:right="39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16207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LBA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10" w:right="18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419" w:right="39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4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16216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I„ON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10" w:right="18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19" w:right="39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025" w:footer="0" w:top="1220" w:bottom="280" w:left="640" w:right="560"/>
          <w:pgSz w:w="12240" w:h="15840"/>
        </w:sectPr>
      </w:pP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4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16216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I„ON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 w:lineRule="auto" w:line="257"/>
              <w:ind w:left="452" w:right="175" w:hanging="20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2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16216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I„ON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07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15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16216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I„ON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07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15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16216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I„ON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07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15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16217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07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15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16217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07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15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16217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07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15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16217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07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15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16217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07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15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16219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I„ON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07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15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1.6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16246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07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15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16246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07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15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16246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07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15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16246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07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415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4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16246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07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15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025" w:footer="0" w:top="1220" w:bottom="280" w:left="640" w:right="560"/>
          <w:pgSz w:w="12240" w:h="15840"/>
        </w:sectPr>
      </w:pP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4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16251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 w:lineRule="auto" w:line="257"/>
              <w:ind w:left="444" w:right="183" w:hanging="20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2"/>
              <w:ind w:left="3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27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1.17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16251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98" w:right="18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07" w:right="39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1.17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16251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98" w:right="18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07" w:right="39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1.6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16251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98" w:right="18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07" w:right="39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16251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98" w:right="18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07" w:right="39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1.17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16263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SOFIA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98" w:right="18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07" w:right="39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16265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0" w:right="3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98" w:right="187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16265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0" w:right="3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198" w:right="187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16265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0" w:right="3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98" w:right="187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16265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0" w:right="3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98" w:right="187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16265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0" w:right="3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198" w:right="187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16267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98" w:right="18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07" w:right="39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16270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OMAN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98" w:right="18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07" w:right="39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16270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OMAN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98" w:right="18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407" w:right="39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4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16270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OMAN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98" w:right="18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07" w:right="39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025" w:footer="0" w:top="1220" w:bottom="280" w:left="640" w:right="560"/>
          <w:pgSz w:w="12240" w:h="15840"/>
        </w:sectPr>
      </w:pP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4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16270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OMAN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 w:lineRule="auto" w:line="257"/>
              <w:ind w:left="542" w:right="175" w:hanging="20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2"/>
              <w:ind w:left="33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16270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OMAN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6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05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16274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6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05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16274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6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05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16274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6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05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16274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6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05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16274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6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05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16278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DOR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8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296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16278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DOR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8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96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16278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DOR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8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96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16278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DOR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8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296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16278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DOR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8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96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16290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6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05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16290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6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505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4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16290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6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05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025" w:footer="0" w:top="1220" w:bottom="280" w:left="640" w:right="560"/>
          <w:pgSz w:w="12240" w:h="15840"/>
        </w:sectPr>
      </w:pP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4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16290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 w:lineRule="auto" w:line="257"/>
              <w:ind w:left="405" w:right="175" w:hanging="20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2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16290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59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68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16297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ISID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59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68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16320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02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59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16332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02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59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16332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02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59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16332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02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59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16332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02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159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16332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02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59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16336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02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59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16336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02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159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16336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02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59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16336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02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59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16336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02" w:right="317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59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4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16338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59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68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025" w:footer="0" w:top="1220" w:bottom="280" w:left="640" w:right="560"/>
          <w:pgSz w:w="12240" w:h="15840"/>
        </w:sectPr>
      </w:pP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3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16341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1" w:lineRule="auto" w:line="256"/>
              <w:ind w:left="308" w:right="195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3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16341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00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16341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00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16341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00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16345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00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16345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00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16345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00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16345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00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16345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00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16355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SILVA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00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16355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SILVA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00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16355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SILVA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00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16355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SILVA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500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4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16355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SILVA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91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00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144" w:footer="0" w:top="1500" w:bottom="280" w:left="640" w:right="560"/>
          <w:headerReference w:type="default" r:id="rId13"/>
          <w:pgSz w:w="12240" w:h="15840"/>
        </w:sectPr>
      </w:pP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3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16379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1" w:lineRule="auto" w:line="256"/>
              <w:ind w:left="316" w:right="195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4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16379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00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09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16379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00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09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16379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00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09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16411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00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09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16411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00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09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16411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00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09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16411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00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09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16411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00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09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16416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00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09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16416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00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09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16416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00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09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16416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00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509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4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16416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00" w:right="1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09" w:right="38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144" w:footer="0" w:top="1500" w:bottom="280" w:left="640" w:right="560"/>
          <w:headerReference w:type="default" r:id="rId14"/>
          <w:pgSz w:w="12240" w:h="15840"/>
        </w:sectPr>
      </w:pP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3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16434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1" w:lineRule="auto" w:line="256"/>
              <w:ind w:left="167" w:right="201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„O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16434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„O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50" w:right="18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9" w:right="39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16434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„O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50" w:right="18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9" w:right="39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16434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„O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50" w:right="18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9" w:right="39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16434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„O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50" w:right="18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9" w:right="39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16498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50" w:right="18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9" w:right="39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16498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50" w:right="18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9" w:right="39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16498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50" w:right="18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9" w:right="39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16498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50" w:right="18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9" w:right="39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16498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50" w:right="18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9" w:right="39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16596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LMA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MEZ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50" w:right="18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9" w:right="39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23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sectPr>
          <w:pgMar w:header="1144" w:footer="0" w:top="1500" w:bottom="280" w:left="640" w:right="560"/>
          <w:headerReference w:type="default" r:id="rId15"/>
          <w:pgSz w:w="12240" w:h="15840"/>
        </w:sectPr>
      </w:pP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17297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right="-53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54" w:lineRule="auto" w:line="257"/>
        <w:ind w:left="-20" w:right="-20" w:firstLine="2"/>
      </w:pPr>
      <w:r>
        <w:br w:type="column"/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HOSPI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2240" w:h="15840"/>
          <w:pgMar w:top="1040" w:bottom="280" w:left="640" w:right="560"/>
          <w:cols w:num="4" w:equalWidth="off">
            <w:col w:w="3208" w:space="391"/>
            <w:col w:w="3022" w:space="422"/>
            <w:col w:w="1366" w:space="458"/>
            <w:col w:w="2173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17297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17297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17297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17306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17306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17306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1542"/>
        <w:ind w:right="-40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MEZA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MEZA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MEZA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7"/>
        <w:ind w:left="-20" w:right="-20" w:firstLine="2"/>
      </w:pP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HOSPI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HOSPI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HOSPI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HOSPI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HOSPI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HOSPI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pgMar w:header="1144" w:footer="0" w:top="2360" w:bottom="280" w:left="680" w:right="600"/>
          <w:headerReference w:type="default" r:id="rId16"/>
          <w:pgSz w:w="12240" w:h="15840"/>
          <w:cols w:num="4" w:equalWidth="off">
            <w:col w:w="3168" w:space="391"/>
            <w:col w:w="3177" w:space="268"/>
            <w:col w:w="1366" w:space="458"/>
            <w:col w:w="2132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17306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right="-6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MEZA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MEZA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6"/>
        <w:ind w:left="-20" w:right="-20" w:firstLine="2"/>
      </w:pP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HOSPI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pgMar w:header="1144" w:footer="0" w:top="2360" w:bottom="280" w:left="640" w:right="560"/>
          <w:headerReference w:type="default" r:id="rId17"/>
          <w:pgSz w:w="12240" w:h="15840"/>
          <w:cols w:num="4" w:equalWidth="off">
            <w:col w:w="3208" w:space="391"/>
            <w:col w:w="3177" w:space="268"/>
            <w:col w:w="1366" w:space="458"/>
            <w:col w:w="2172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8"/>
          <w:szCs w:val="8"/>
        </w:rPr>
        <w:jc w:val="left"/>
        <w:spacing w:before="8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84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17316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180"/>
              <w:ind w:left="549" w:right="443"/>
            </w:pPr>
            <w:r>
              <w:rPr>
                <w:rFonts w:cs="Calibri" w:hAnsi="Calibri" w:eastAsia="Calibri" w:ascii="Calibri"/>
                <w:spacing w:val="0"/>
                <w:w w:val="99"/>
                <w:position w:val="2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 w:lineRule="auto" w:line="257"/>
              <w:ind w:left="274" w:right="171" w:firstLine="3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HOSPI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2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59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3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2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2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2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17316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9" w:lineRule="exact" w:line="220"/>
              <w:ind w:left="509"/>
            </w:pP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HOSPI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0"/>
              <w:ind w:left="2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2"/>
              <w:ind w:left="3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65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7" w:lineRule="auto" w:line="257"/>
              <w:ind w:left="196" w:right="3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5" w:lineRule="auto" w:line="257"/>
              <w:ind w:left="552" w:right="151" w:hanging="25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59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3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2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2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2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17316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9" w:lineRule="exact" w:line="220"/>
              <w:ind w:left="509"/>
            </w:pP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HOSPI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0"/>
              <w:ind w:left="2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2"/>
              <w:ind w:left="3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65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7" w:lineRule="auto" w:line="257"/>
              <w:ind w:left="196" w:right="3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 w:lineRule="auto" w:line="257"/>
              <w:ind w:left="552" w:right="151" w:hanging="25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59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3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2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2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2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17316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9" w:lineRule="exact" w:line="220"/>
              <w:ind w:left="509"/>
            </w:pP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HOSPI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0"/>
              <w:ind w:left="2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2"/>
              <w:ind w:left="3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65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7" w:lineRule="auto" w:line="257"/>
              <w:ind w:left="196" w:right="3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 w:lineRule="auto" w:line="257"/>
              <w:ind w:left="552" w:right="151" w:hanging="25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59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3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2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2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2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17316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9" w:lineRule="exact" w:line="220"/>
              <w:ind w:left="509"/>
            </w:pP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HOSPI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0"/>
              <w:ind w:left="2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2"/>
              <w:ind w:left="276" w:right="-3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71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7" w:lineRule="auto" w:line="257"/>
              <w:ind w:left="196" w:right="3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 w:lineRule="auto" w:line="257"/>
              <w:ind w:left="552" w:right="151" w:hanging="25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sectPr>
          <w:type w:val="continuous"/>
          <w:pgSz w:w="12240" w:h="15840"/>
          <w:pgMar w:top="1040" w:bottom="280" w:left="640" w:right="560"/>
        </w:sectPr>
      </w:pP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17473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17473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17473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17473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17474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17474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1542"/>
        <w:ind w:right="-4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DITH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JIMEN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DITH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JIMEN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7"/>
        <w:ind w:left="-20" w:right="-20" w:firstLine="2"/>
      </w:pP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HOSPI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HOSPI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HOSPI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HOSPI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HOSPI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HOSPI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pgNumType w:start="17473"/>
          <w:pgMar w:header="1144" w:footer="0" w:top="2360" w:bottom="280" w:left="680" w:right="600"/>
          <w:headerReference w:type="default" r:id="rId18"/>
          <w:pgSz w:w="12240" w:h="15840"/>
          <w:cols w:num="4" w:equalWidth="off">
            <w:col w:w="3168" w:space="391"/>
            <w:col w:w="2711" w:space="734"/>
            <w:col w:w="1366" w:space="458"/>
            <w:col w:w="2132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17474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17474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17511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17511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17511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17511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1542"/>
        <w:ind w:right="-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DITH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JIMEN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DITH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JIMEN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DITH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JIMEN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OJ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OJ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OJ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OJ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7"/>
        <w:ind w:left="-20" w:right="-20" w:firstLine="2"/>
      </w:pP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HOSPI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HOSPI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HOSPI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HOSPI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HOSPI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HOSPI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8.28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pgNumType w:start="17474"/>
          <w:pgMar w:header="1144" w:footer="0" w:top="2360" w:bottom="280" w:left="680" w:right="600"/>
          <w:headerReference w:type="default" r:id="rId19"/>
          <w:pgSz w:w="12240" w:h="15840"/>
          <w:cols w:num="4" w:equalWidth="off">
            <w:col w:w="3168" w:space="391"/>
            <w:col w:w="2988" w:space="456"/>
            <w:col w:w="1366" w:space="458"/>
            <w:col w:w="2133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17533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17533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17583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17583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17583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17583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OJ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right="-60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right="-60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right="54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right="54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right="54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right="54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7"/>
        <w:ind w:left="-20" w:right="-20" w:firstLine="2"/>
      </w:pP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HOSPI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HOSPI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HOSPI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HOSPI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HOSPI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HOSPI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4.4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pgMar w:header="1144" w:footer="0" w:top="2360" w:bottom="280" w:left="680" w:right="600"/>
          <w:headerReference w:type="default" r:id="rId20"/>
          <w:pgSz w:w="12240" w:h="15840"/>
          <w:cols w:num="4" w:equalWidth="off">
            <w:col w:w="3168" w:space="391"/>
            <w:col w:w="3099" w:space="346"/>
            <w:col w:w="1366" w:space="458"/>
            <w:col w:w="2132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17622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17622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17622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2021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17622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right="-4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1542"/>
        <w:ind w:right="238"/>
      </w:pPr>
      <w:r>
        <w:pict>
          <v:shape type="#_x0000_t202" style="position:absolute;margin-left:37.84pt;margin-top:456.52pt;width:540.546pt;height:249.37pt;mso-position-horizontal-relative:page;mso-position-vertical-relative:page;z-index:-9214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610" w:hRule="exact"/>
                    </w:trPr>
                    <w:tc>
                      <w:tcPr>
                        <w:tcW w:w="3287" w:type="dxa"/>
                        <w:gridSpan w:val="3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                 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                </w:t>
                        </w:r>
                        <w:r>
                          <w:rPr>
                            <w:rFonts w:cs="Calibri" w:hAnsi="Calibri" w:eastAsia="Calibri" w:ascii="Calibri"/>
                            <w:spacing w:val="5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17622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0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A„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„A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4" w:lineRule="auto" w:line="257"/>
                          <w:ind w:left="815" w:right="199" w:hanging="25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79" w:type="dxa"/>
                        <w:gridSpan w:val="2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        </w:t>
                        </w:r>
                        <w:r>
                          <w:rPr>
                            <w:rFonts w:cs="Calibri" w:hAnsi="Calibri" w:eastAsia="Calibri" w:ascii="Calibri"/>
                            <w:spacing w:val="46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87" w:hRule="exact"/>
                    </w:trPr>
                    <w:tc>
                      <w:tcPr>
                        <w:tcW w:w="3287" w:type="dxa"/>
                        <w:gridSpan w:val="3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0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1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IOS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79" w:type="dxa"/>
                        <w:gridSpan w:val="2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3287" w:type="dxa"/>
                        <w:gridSpan w:val="3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0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1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79" w:type="dxa"/>
                        <w:gridSpan w:val="2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3287" w:type="dxa"/>
                        <w:gridSpan w:val="3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0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1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4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79" w:type="dxa"/>
                        <w:gridSpan w:val="2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3287" w:type="dxa"/>
                        <w:gridSpan w:val="3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0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1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HOSPI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79" w:type="dxa"/>
                        <w:gridSpan w:val="2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575" w:hRule="exact"/>
                    </w:trPr>
                    <w:tc>
                      <w:tcPr>
                        <w:tcW w:w="3287" w:type="dxa"/>
                        <w:gridSpan w:val="3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0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A„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„A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21" w:right="2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19"/>
                          <w:ind w:left="778" w:right="45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SIN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9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9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9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79" w:type="dxa"/>
                        <w:gridSpan w:val="2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3287" w:type="dxa"/>
                        <w:gridSpan w:val="3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0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1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79" w:type="dxa"/>
                        <w:gridSpan w:val="2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17968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0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1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SUS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OD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02" w:righ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19"/>
                          <w:ind w:left="785" w:right="46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99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9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9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9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9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2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0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1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17968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0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2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SUS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OD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02" w:righ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0"/>
                          <w:ind w:left="785" w:right="46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99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9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9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9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9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2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0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1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642" w:hRule="exact"/>
                    </w:trPr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64" w:righ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17968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0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1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SUS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OD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02" w:righ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19"/>
                          <w:ind w:left="785" w:right="46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99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9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9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9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9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2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„A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„A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A„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„A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7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HOSPI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HOSPI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HOSPI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SIN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HOSPI</w:t>
      </w:r>
      <w:r>
        <w:rPr>
          <w:rFonts w:cs="Calibri" w:hAnsi="Calibri" w:eastAsia="Calibri" w:ascii="Calibri"/>
          <w:spacing w:val="-1"/>
          <w:w w:val="99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pgMar w:header="1144" w:footer="0" w:top="2080" w:bottom="280" w:left="640" w:right="560"/>
          <w:headerReference w:type="default" r:id="rId21"/>
          <w:pgSz w:w="12240" w:h="15840"/>
          <w:cols w:num="4" w:equalWidth="off">
            <w:col w:w="3208" w:space="391"/>
            <w:col w:w="2512" w:space="932"/>
            <w:col w:w="1366" w:space="458"/>
            <w:col w:w="2173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3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17968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1" w:lineRule="auto" w:line="256"/>
              <w:ind w:left="91" w:right="180" w:hanging="1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17969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MENDOZA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75" w:right="1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8" w:right="448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17969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MENDOZA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75" w:right="1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8" w:right="448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17969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MENDOZA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75" w:right="1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8" w:right="448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17969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MENDOZA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75" w:right="1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8" w:right="448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17969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MENDOZA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75" w:right="1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8" w:right="448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17987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00" w:right="390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75" w:right="16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17987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00" w:right="390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75" w:right="16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17987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00" w:right="390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75" w:right="16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17987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00" w:right="390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75" w:right="16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17987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00" w:right="390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75" w:right="16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18007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ILDARDO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75" w:right="1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8" w:right="448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18007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ILDARDO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75" w:right="1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358" w:right="448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4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18007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ILDARDO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75" w:right="1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8" w:right="448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144" w:footer="0" w:top="1500" w:bottom="280" w:left="640" w:right="560"/>
          <w:headerReference w:type="default" r:id="rId22"/>
          <w:pgSz w:w="12240" w:h="15840"/>
        </w:sectPr>
      </w:pP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3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18007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ILDARDO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1" w:lineRule="auto" w:line="256"/>
              <w:ind w:left="117" w:right="200" w:hanging="1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ILDARDO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18010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LINDA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01" w:right="1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84" w:right="467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18010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LINDA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01" w:right="1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84" w:right="467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18010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LINDA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01" w:right="1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84" w:right="467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18010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LINDA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01" w:right="1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84" w:right="467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18010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LINDA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01" w:right="1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84" w:right="467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18022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01" w:right="1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84" w:right="467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18022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01" w:right="1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84" w:right="467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18022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01" w:right="1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84" w:right="467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18022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01" w:right="1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84" w:right="467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18022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01" w:right="1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84" w:right="467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18029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27" w:right="409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01" w:right="18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18029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27" w:right="409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01" w:right="18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18029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27" w:right="409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01" w:right="18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5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sectPr>
          <w:pgMar w:header="1144" w:footer="0" w:top="1500" w:bottom="280" w:left="640" w:right="560"/>
          <w:headerReference w:type="default" r:id="rId23"/>
          <w:pgSz w:w="12240" w:h="15840"/>
        </w:sectPr>
      </w:pP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1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18029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 w:lineRule="auto" w:line="257"/>
              <w:ind w:left="196" w:right="6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 w:lineRule="auto" w:line="257"/>
              <w:ind w:left="506" w:right="179" w:hanging="2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9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18029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11" w:right="409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86" w:right="18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0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18034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86" w:right="1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69" w:right="467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18034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86" w:right="1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69" w:right="467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18034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86" w:right="1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69" w:right="467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18034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86" w:right="1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69" w:right="467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18034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86" w:right="1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69" w:right="467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18038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LIDA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PAYAN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86" w:right="1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69" w:right="467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18038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LIDA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PAYAN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86" w:right="1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69" w:right="467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18038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LIDA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PAYAN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86" w:right="1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69" w:right="467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18038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LIDA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PAYAN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86" w:right="1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69" w:right="467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18038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LIDA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PAYAN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86" w:right="1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69" w:right="467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18044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86" w:right="1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69" w:right="467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18044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86" w:right="1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469" w:right="467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4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18044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86" w:right="1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69" w:right="467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025" w:footer="0" w:top="1220" w:bottom="280" w:left="640" w:right="560"/>
          <w:headerReference w:type="default" r:id="rId24"/>
          <w:pgSz w:w="12240" w:h="15840"/>
        </w:sectPr>
      </w:pP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3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18044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1" w:lineRule="auto" w:line="256"/>
              <w:ind w:left="133" w:right="200" w:hanging="1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18048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7" w:right="1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00" w:right="467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18048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7" w:right="1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00" w:right="467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18048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7" w:right="1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00" w:right="467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18048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7" w:right="1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00" w:right="467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18048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7" w:right="1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00" w:right="467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18061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2" w:right="409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117" w:right="18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4.1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18061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2" w:right="409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17" w:right="18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18076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LVEZ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7" w:right="1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00" w:right="467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4.09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18076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LVEZ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7" w:right="1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00" w:right="467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4.09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18076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LVEZ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7" w:right="1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00" w:right="467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18076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LVEZ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7" w:right="1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00" w:right="467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4.09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18076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LVEZ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7" w:right="1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400" w:right="467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4.09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4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18082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7" w:right="1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00" w:right="467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144" w:footer="0" w:top="1500" w:bottom="280" w:left="640" w:right="560"/>
          <w:headerReference w:type="default" r:id="rId25"/>
          <w:pgSz w:w="12240" w:h="15840"/>
        </w:sectPr>
      </w:pP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3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18082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1" w:lineRule="auto" w:line="256"/>
              <w:ind w:left="133" w:right="200" w:hanging="1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18082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7" w:right="1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00" w:right="467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18082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7" w:right="1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00" w:right="467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18100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2" w:right="409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17" w:right="18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6.3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18110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2" w:right="409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17" w:right="18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1.4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18116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PI„A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7" w:right="1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00" w:right="467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18118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I„ON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2" w:right="409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117" w:right="18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18118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I„ON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2" w:right="409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17" w:right="18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18118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I„ON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2" w:right="409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17" w:right="18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18118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I„ON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2" w:right="409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117" w:right="18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18118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I„ON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2" w:right="409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17" w:right="18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18127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2" w:right="409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17" w:right="18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18127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2" w:right="409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17" w:right="18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18127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2" w:right="409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17" w:right="18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5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sectPr>
          <w:pgMar w:header="1144" w:footer="0" w:top="1500" w:bottom="280" w:left="640" w:right="560"/>
          <w:headerReference w:type="default" r:id="rId26"/>
          <w:pgSz w:w="12240" w:h="15840"/>
        </w:sectPr>
      </w:pP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1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18127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 w:lineRule="auto" w:line="257"/>
              <w:ind w:left="196" w:right="7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 w:lineRule="auto" w:line="257"/>
              <w:ind w:left="432" w:right="179" w:hanging="2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9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18127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38" w:right="409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12" w:right="18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18129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LAN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2" w:right="1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95" w:right="467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18129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LAN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2" w:right="1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95" w:right="467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18129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LAN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2" w:right="1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95" w:right="467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18129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LAN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2" w:right="1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95" w:right="467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18129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LAN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2" w:right="1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95" w:right="467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19385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LIDIA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0"/>
              <w:ind w:left="2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19385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LIDIA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9"/>
              <w:ind w:left="2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19385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LIDIA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9"/>
              <w:ind w:left="2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19385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LIDIA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0"/>
              <w:ind w:left="2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19385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LIDIA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9"/>
              <w:ind w:left="2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19386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LVIRA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58" w:right="3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22" w:right="491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19386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LVIRA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58" w:right="3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422" w:right="491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4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19386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LVIRA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58" w:right="3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22" w:right="491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025" w:footer="0" w:top="1220" w:bottom="280" w:left="640" w:right="560"/>
          <w:headerReference w:type="default" r:id="rId27"/>
          <w:pgSz w:w="12240" w:h="15840"/>
        </w:sectPr>
      </w:pP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38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19386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 w:lineRule="auto" w:line="257"/>
              <w:ind w:left="308" w:right="339" w:firstLine="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LVIRA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SPE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19386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LVIRA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72" w:right="34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35" w:right="50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19443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72" w:right="34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35" w:right="50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19443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72" w:right="34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35" w:right="50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19443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72" w:right="34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35" w:right="50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19443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72" w:right="34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35" w:right="50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19443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72" w:right="34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35" w:right="50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19444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72" w:right="34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35" w:right="50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19444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72" w:right="34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35" w:right="50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19444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72" w:right="34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35" w:right="50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19444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72" w:right="34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35" w:right="50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19444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72" w:right="34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35" w:right="50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19825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JILDA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MOND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99" w:right="17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14" w:right="382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2.3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19825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JILDA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MOND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99" w:right="17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314" w:right="382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2.3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4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19825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JILDA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MOND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99" w:right="17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14" w:right="382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2.3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0" w:footer="0" w:top="940" w:bottom="280" w:left="640" w:right="560"/>
          <w:headerReference w:type="default" r:id="rId28"/>
          <w:pgSz w:w="12240" w:h="15840"/>
        </w:sectPr>
      </w:pP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4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19825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JILDA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MOND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 w:lineRule="auto" w:line="257"/>
              <w:ind w:left="515" w:right="107" w:hanging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2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7.7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19825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JILDA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MOND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63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78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19826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63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78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19826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63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78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19826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63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78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19826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63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78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19826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63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78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19830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ONSECA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63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78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8.6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19830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ONSECA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63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78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8.6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19830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ONSECA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63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78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8.6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19830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ONSECA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63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78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8.6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19830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ONSECA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63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78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8.6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19832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73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63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19832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73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63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19832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73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63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5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sectPr>
          <w:pgMar w:header="1025" w:footer="0" w:top="1220" w:bottom="280" w:left="640" w:right="560"/>
          <w:headerReference w:type="default" r:id="rId29"/>
          <w:pgSz w:w="12240" w:h="15840"/>
        </w:sectPr>
      </w:pP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1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19832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 w:lineRule="auto" w:line="257"/>
              <w:ind w:left="196" w:right="3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 w:lineRule="auto" w:line="257"/>
              <w:ind w:left="510" w:right="107" w:hanging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9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19832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68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58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19833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5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7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2.2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19833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5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7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2.2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19833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5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7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2.2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19833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5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7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2.2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19833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5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7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2.2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20376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5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7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20376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5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7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20376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5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7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20376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5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7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20376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5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7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20378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MIN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68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58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1.8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20378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MIN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68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58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1.8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20378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MIN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68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58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1.8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5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sectPr>
          <w:pgMar w:header="1025" w:footer="0" w:top="1220" w:bottom="280" w:left="640" w:right="560"/>
          <w:pgSz w:w="12240" w:h="15840"/>
        </w:sectPr>
      </w:pP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1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20378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 w:lineRule="auto" w:line="257"/>
              <w:ind w:left="196" w:right="3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MIN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 w:lineRule="auto" w:line="257"/>
              <w:ind w:left="418" w:right="107" w:hanging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9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1.8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20378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MIN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76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66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2.6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20383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76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66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20383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76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66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20383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76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66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20383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76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66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20383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76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66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20386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NY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66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82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20386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NY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66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82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20386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NY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66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82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20386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NY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66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82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20386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NY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66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82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20390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LDA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66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82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20390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LDA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66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382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4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20390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LDA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66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82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025" w:footer="0" w:top="1220" w:bottom="280" w:left="640" w:right="560"/>
          <w:pgSz w:w="12240" w:h="15840"/>
        </w:sectPr>
      </w:pP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4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20390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LDA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 w:lineRule="auto" w:line="257"/>
              <w:ind w:left="498" w:right="107" w:hanging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2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20390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LDA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46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61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20393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3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56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46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9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20393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3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56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46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9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20393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3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56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46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9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20393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3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56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46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9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20393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3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56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46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9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20394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46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61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20394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46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61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20394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46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61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20394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46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61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20394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46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61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20396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4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46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61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20396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4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46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461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4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20396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4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46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61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025" w:footer="0" w:top="1220" w:bottom="280" w:left="640" w:right="560"/>
          <w:pgSz w:w="12240" w:h="15840"/>
        </w:sectPr>
      </w:pP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3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20396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4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1" w:lineRule="auto" w:line="256"/>
              <w:ind w:left="183" w:right="185" w:firstLine="3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4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20397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FRIDZIA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66" w:right="1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82" w:right="381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4.4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20397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FRIDZIA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66" w:right="1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82" w:right="381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9.4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20397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FRIDZIA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66" w:right="1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82" w:right="381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4.4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20397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FRIDZIA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66" w:right="1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82" w:right="381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4.4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20397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FRIDZIA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66" w:right="1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82" w:right="381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6.4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20398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OY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66" w:right="1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82" w:right="381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9.2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20398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OY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66" w:right="1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82" w:right="381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9.2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20398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OY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66" w:right="1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82" w:right="381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9.2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20398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OY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66" w:right="1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82" w:right="381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9.2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20398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OY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66" w:right="1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82" w:right="381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9.2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20399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66" w:right="1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82" w:right="381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20399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66" w:right="1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382" w:right="381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4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20399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66" w:right="1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82" w:right="381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144" w:footer="0" w:top="1500" w:bottom="280" w:left="640" w:right="560"/>
          <w:headerReference w:type="default" r:id="rId30"/>
          <w:pgSz w:w="12240" w:h="15840"/>
        </w:sectPr>
      </w:pP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3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20399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1" w:lineRule="auto" w:line="256"/>
              <w:ind w:left="131" w:right="128" w:firstLine="3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6.8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6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20400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5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30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20400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5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30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20400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5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30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20400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5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30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20400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5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30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20401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NDRO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5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30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8.6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20401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NDRO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5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30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8.6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20401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NDRO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5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30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8.6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20401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NDRO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5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30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8.6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20401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NDRO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5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30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8.6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20403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25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15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6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20403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25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15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6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20403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25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15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5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6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sectPr>
          <w:pgMar w:header="1144" w:footer="0" w:top="1500" w:bottom="280" w:left="640" w:right="560"/>
          <w:headerReference w:type="default" r:id="rId31"/>
          <w:pgSz w:w="12240" w:h="15840"/>
        </w:sectPr>
      </w:pP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1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20403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 w:lineRule="auto" w:line="257"/>
              <w:ind w:left="196" w:right="81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 w:lineRule="auto" w:line="257"/>
              <w:ind w:left="372" w:right="107" w:hanging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9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20403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30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19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20404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30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19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PA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20404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30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19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PA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20404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30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19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PA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20404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30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19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PA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20404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30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19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PA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20405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MON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9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35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20405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MON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9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35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20405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MON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9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35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20405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MON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9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35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20405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MON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9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35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20413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9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35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20413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9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335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4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20413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9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35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025" w:footer="0" w:top="1220" w:bottom="280" w:left="640" w:right="560"/>
          <w:headerReference w:type="default" r:id="rId32"/>
          <w:pgSz w:w="12240" w:h="15840"/>
        </w:sectPr>
      </w:pP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4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20413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 w:lineRule="auto" w:line="257"/>
              <w:ind w:left="372" w:right="107" w:hanging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2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20413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9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35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20414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DIOS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30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19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1.8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LD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NEB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20414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DIOS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30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19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1.8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LD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NEB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20414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DIOS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30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19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1.8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LD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NEB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20414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DIOS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30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19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1.8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LD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NEB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20414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DIOS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30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19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1.8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LD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NEB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20422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MIRDJIAN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30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119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8.9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20422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MIRDJIAN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30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19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8.9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20422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MIRDJIAN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30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19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9.8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20422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MIRDJIAN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30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119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8.9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20422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MIRDJIAN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30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19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8.9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20423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9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35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20423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9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335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4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20423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9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35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025" w:footer="0" w:top="1220" w:bottom="280" w:left="640" w:right="560"/>
          <w:pgSz w:w="12240" w:h="15840"/>
        </w:sectPr>
      </w:pP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4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20423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 w:lineRule="auto" w:line="257"/>
              <w:ind w:left="324" w:right="107" w:hanging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2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20423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72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87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20424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82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72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20424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82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72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20424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82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72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20424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82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72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20424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82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72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20430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72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87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20430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72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87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20430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72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87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20430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72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87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20430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72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87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20432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82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72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20432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82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72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20432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82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72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5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sectPr>
          <w:pgMar w:header="1025" w:footer="0" w:top="1220" w:bottom="280" w:left="640" w:right="560"/>
          <w:pgSz w:w="12240" w:h="15840"/>
        </w:sectPr>
      </w:pP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1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20432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 w:lineRule="auto" w:line="257"/>
              <w:ind w:left="196" w:right="5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 w:lineRule="auto" w:line="257"/>
              <w:ind w:left="565" w:right="107" w:hanging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9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20432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23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12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20435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12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28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20435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12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28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20435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12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28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20435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12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28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20435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12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28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20440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23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312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MENDOZA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20440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23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12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MENDOZA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20440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23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12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MENDOZA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20440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23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312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MENDOZA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20440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23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12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MENDOZA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20443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12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28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20443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12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528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4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20443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12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28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025" w:footer="0" w:top="1220" w:bottom="280" w:left="640" w:right="560"/>
          <w:pgSz w:w="12240" w:h="15840"/>
        </w:sectPr>
      </w:pP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4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20443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 w:lineRule="auto" w:line="257"/>
              <w:ind w:left="430" w:right="107" w:hanging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2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20443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7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9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23014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88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78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3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23014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88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78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3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23014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88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78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3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23014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88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78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3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23014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88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78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3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7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9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7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9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7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9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7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9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7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9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4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7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9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11470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4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7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39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11470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4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4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7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9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11470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025" w:footer="0" w:top="1220" w:bottom="280" w:left="640" w:right="560"/>
          <w:pgSz w:w="12240" w:h="15840"/>
        </w:sectPr>
      </w:pP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4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23024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4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 w:lineRule="auto" w:line="257"/>
              <w:ind w:left="480" w:right="107" w:hanging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2"/>
              <w:ind w:left="22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0.4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4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2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4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11470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5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STINA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PALMA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2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4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STINA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PALMA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2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4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STINA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PALMA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2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4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STINA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PALMA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2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4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STINA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PALMA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2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4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2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4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2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4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2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4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2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4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2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4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23030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38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28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MONT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8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23030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38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28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MONT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8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23030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38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28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5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MONT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8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sectPr>
          <w:pgMar w:header="1025" w:footer="0" w:top="1220" w:bottom="280" w:left="640" w:right="560"/>
          <w:pgSz w:w="12240" w:h="15840"/>
        </w:sectPr>
      </w:pP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1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23030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 w:lineRule="auto" w:line="257"/>
              <w:ind w:left="196" w:right="86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 w:lineRule="auto" w:line="257"/>
              <w:ind w:left="350" w:right="107" w:hanging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9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23030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08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98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MONT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MOS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9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1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MOS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9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1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MOS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9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1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MOS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9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1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MOS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9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1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9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1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9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1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9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1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9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1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9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1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9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1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9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31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4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9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1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025" w:footer="0" w:top="1220" w:bottom="280" w:left="640" w:right="560"/>
          <w:pgSz w:w="12240" w:h="15840"/>
        </w:sectPr>
      </w:pP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4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23051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 w:lineRule="auto" w:line="257"/>
              <w:ind w:left="313" w:right="107" w:hanging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2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1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76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LSA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87" w:right="13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71" w:right="422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LSA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87" w:right="13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71" w:right="422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LSA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87" w:right="13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71" w:right="422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LSA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87" w:right="13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71" w:right="422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LSA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87" w:right="13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71" w:right="422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1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76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10526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1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76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10526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1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76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10526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1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76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10526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1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76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10526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23075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OZONO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71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61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23075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OZONO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71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61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23075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OZONO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71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61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5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sectPr>
          <w:pgMar w:header="1025" w:footer="0" w:top="1220" w:bottom="280" w:left="640" w:right="560"/>
          <w:pgSz w:w="12240" w:h="15840"/>
        </w:sectPr>
      </w:pP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1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23075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 w:lineRule="auto" w:line="257"/>
              <w:ind w:left="196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OZONO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 w:lineRule="auto" w:line="257"/>
              <w:ind w:left="623" w:right="107" w:hanging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9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23075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OZONO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81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70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70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86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70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86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70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86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70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86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70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86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ONOR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ONDO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MUDIO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70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86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ONOR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ONDO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MUDIO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70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86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ONOR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ONDO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MUDIO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70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86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ONOR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ONDO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MUDIO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70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86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ONOR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ONDO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MUDIO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70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86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MU„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70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86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MU„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70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586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4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23080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MU„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70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86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025" w:footer="0" w:top="1220" w:bottom="280" w:left="640" w:right="560"/>
          <w:pgSz w:w="12240" w:h="15840"/>
        </w:sectPr>
      </w:pP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3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23080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MU„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1" w:lineRule="auto" w:line="256"/>
              <w:ind w:left="129" w:right="128" w:firstLine="3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MU„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6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23099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23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13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6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23099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23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13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6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23099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23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13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6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23099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23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13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6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23099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23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13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6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23100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23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113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6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23100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23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13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6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23100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23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13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6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23100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23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113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6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23100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23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13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6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23101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MEZA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3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28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23101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MEZA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3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328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4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23101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MEZA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3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28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144" w:footer="0" w:top="1500" w:bottom="280" w:left="640" w:right="560"/>
          <w:headerReference w:type="default" r:id="rId33"/>
          <w:pgSz w:w="12240" w:h="15840"/>
        </w:sectPr>
      </w:pP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3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23101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MEZA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1" w:lineRule="auto" w:line="256"/>
              <w:ind w:left="129" w:right="128" w:firstLine="3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MEZA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6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23104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3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28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23104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3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28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23104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3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28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23104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3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28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23104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3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28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23119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3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28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23119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3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28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23119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3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28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23119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3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28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23121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„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3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28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23121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„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3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28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23121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„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3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328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4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23121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„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3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28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144" w:footer="0" w:top="1500" w:bottom="280" w:left="640" w:right="560"/>
          <w:headerReference w:type="default" r:id="rId34"/>
          <w:pgSz w:w="12240" w:h="15840"/>
        </w:sectPr>
      </w:pP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4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23121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„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 w:lineRule="auto" w:line="257"/>
              <w:ind w:left="445" w:right="107" w:hanging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2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23124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PARDO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93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09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23124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PARDO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93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09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23124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PARDO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93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09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23124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PARDO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93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09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23124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PARDO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93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09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23159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03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93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23159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03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193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23159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03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93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23159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03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93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23159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03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193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23171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03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93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23171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03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93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23171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03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93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23171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03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93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5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sectPr>
          <w:pgMar w:header="1025" w:footer="0" w:top="1220" w:bottom="280" w:left="640" w:right="560"/>
          <w:headerReference w:type="default" r:id="rId35"/>
          <w:pgSz w:w="12240" w:h="15840"/>
        </w:sectPr>
      </w:pP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1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23171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 w:lineRule="auto" w:line="257"/>
              <w:ind w:left="196" w:right="3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3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</w:t>
            </w:r>
            <w:r>
              <w:rPr>
                <w:rFonts w:cs="Calibri" w:hAnsi="Calibri" w:eastAsia="Calibri" w:ascii="Calibri"/>
                <w:spacing w:val="4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</w:t>
            </w:r>
            <w:r>
              <w:rPr>
                <w:rFonts w:cs="Calibri" w:hAnsi="Calibri" w:eastAsia="Calibri" w:ascii="Calibri"/>
                <w:spacing w:val="3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9"/>
              <w:ind w:left="5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75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23172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</w:t>
            </w:r>
            <w:r>
              <w:rPr>
                <w:rFonts w:cs="Calibri" w:hAnsi="Calibri" w:eastAsia="Calibri" w:ascii="Calibri"/>
                <w:spacing w:val="2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</w:t>
            </w:r>
            <w:r>
              <w:rPr>
                <w:rFonts w:cs="Calibri" w:hAnsi="Calibri" w:eastAsia="Calibri" w:ascii="Calibri"/>
                <w:spacing w:val="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9"/>
              <w:ind w:left="5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23172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</w:t>
            </w:r>
            <w:r>
              <w:rPr>
                <w:rFonts w:cs="Calibri" w:hAnsi="Calibri" w:eastAsia="Calibri" w:ascii="Calibri"/>
                <w:spacing w:val="2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</w:t>
            </w:r>
            <w:r>
              <w:rPr>
                <w:rFonts w:cs="Calibri" w:hAnsi="Calibri" w:eastAsia="Calibri" w:ascii="Calibri"/>
                <w:spacing w:val="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9"/>
              <w:ind w:left="5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23172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</w:t>
            </w:r>
            <w:r>
              <w:rPr>
                <w:rFonts w:cs="Calibri" w:hAnsi="Calibri" w:eastAsia="Calibri" w:ascii="Calibri"/>
                <w:spacing w:val="2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</w:t>
            </w:r>
            <w:r>
              <w:rPr>
                <w:rFonts w:cs="Calibri" w:hAnsi="Calibri" w:eastAsia="Calibri" w:ascii="Calibri"/>
                <w:spacing w:val="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9"/>
              <w:ind w:left="5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23172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</w:t>
            </w:r>
            <w:r>
              <w:rPr>
                <w:rFonts w:cs="Calibri" w:hAnsi="Calibri" w:eastAsia="Calibri" w:ascii="Calibri"/>
                <w:spacing w:val="2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</w:t>
            </w:r>
            <w:r>
              <w:rPr>
                <w:rFonts w:cs="Calibri" w:hAnsi="Calibri" w:eastAsia="Calibri" w:ascii="Calibri"/>
                <w:spacing w:val="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9"/>
              <w:ind w:left="5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23172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</w:t>
            </w:r>
            <w:r>
              <w:rPr>
                <w:rFonts w:cs="Calibri" w:hAnsi="Calibri" w:eastAsia="Calibri" w:ascii="Calibri"/>
                <w:spacing w:val="2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</w:t>
            </w:r>
            <w:r>
              <w:rPr>
                <w:rFonts w:cs="Calibri" w:hAnsi="Calibri" w:eastAsia="Calibri" w:ascii="Calibri"/>
                <w:spacing w:val="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9"/>
              <w:ind w:left="5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58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OMIS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43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2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2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2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23173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80"/>
              <w:ind w:left="437"/>
            </w:pPr>
            <w:r>
              <w:rPr>
                <w:rFonts w:cs="Calibri" w:hAnsi="Calibri" w:eastAsia="Calibri" w:ascii="Calibri"/>
                <w:spacing w:val="1"/>
                <w:w w:val="100"/>
                <w:position w:val="1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1"/>
                <w:sz w:val="22"/>
                <w:szCs w:val="22"/>
              </w:rPr>
              <w:t>NDA</w:t>
            </w:r>
            <w:r>
              <w:rPr>
                <w:rFonts w:cs="Calibri" w:hAnsi="Calibri" w:eastAsia="Calibri" w:ascii="Calibri"/>
                <w:spacing w:val="-7"/>
                <w:w w:val="100"/>
                <w:position w:val="1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1"/>
                <w:sz w:val="22"/>
                <w:szCs w:val="22"/>
              </w:rPr>
              <w:t>         </w:t>
            </w:r>
            <w:r>
              <w:rPr>
                <w:rFonts w:cs="Calibri" w:hAnsi="Calibri" w:eastAsia="Calibri" w:ascii="Calibri"/>
                <w:spacing w:val="17"/>
                <w:w w:val="100"/>
                <w:position w:val="1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-4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-4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-4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-4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-4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4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4"/>
                <w:sz w:val="22"/>
                <w:szCs w:val="22"/>
              </w:rPr>
              <w:t>           </w:t>
            </w:r>
            <w:r>
              <w:rPr>
                <w:rFonts w:cs="Calibri" w:hAnsi="Calibri" w:eastAsia="Calibri" w:ascii="Calibri"/>
                <w:spacing w:val="2"/>
                <w:w w:val="100"/>
                <w:position w:val="-4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4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-4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-4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-4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-4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20"/>
              <w:ind w:left="560"/>
            </w:pPr>
            <w:r>
              <w:rPr>
                <w:rFonts w:cs="Calibri" w:hAnsi="Calibri" w:eastAsia="Calibri" w:ascii="Calibri"/>
                <w:spacing w:val="-1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-1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3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7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NIO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„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6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58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OMIS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43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2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2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2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23173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80"/>
              <w:ind w:left="437"/>
            </w:pPr>
            <w:r>
              <w:rPr>
                <w:rFonts w:cs="Calibri" w:hAnsi="Calibri" w:eastAsia="Calibri" w:ascii="Calibri"/>
                <w:spacing w:val="1"/>
                <w:w w:val="100"/>
                <w:position w:val="1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1"/>
                <w:sz w:val="22"/>
                <w:szCs w:val="22"/>
              </w:rPr>
              <w:t>NDA</w:t>
            </w:r>
            <w:r>
              <w:rPr>
                <w:rFonts w:cs="Calibri" w:hAnsi="Calibri" w:eastAsia="Calibri" w:ascii="Calibri"/>
                <w:spacing w:val="-7"/>
                <w:w w:val="100"/>
                <w:position w:val="1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1"/>
                <w:sz w:val="22"/>
                <w:szCs w:val="22"/>
              </w:rPr>
              <w:t>         </w:t>
            </w:r>
            <w:r>
              <w:rPr>
                <w:rFonts w:cs="Calibri" w:hAnsi="Calibri" w:eastAsia="Calibri" w:ascii="Calibri"/>
                <w:spacing w:val="17"/>
                <w:w w:val="100"/>
                <w:position w:val="1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-4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-4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-4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-4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-4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4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4"/>
                <w:sz w:val="22"/>
                <w:szCs w:val="22"/>
              </w:rPr>
              <w:t>           </w:t>
            </w:r>
            <w:r>
              <w:rPr>
                <w:rFonts w:cs="Calibri" w:hAnsi="Calibri" w:eastAsia="Calibri" w:ascii="Calibri"/>
                <w:spacing w:val="2"/>
                <w:w w:val="100"/>
                <w:position w:val="-4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4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-4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-4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-4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-4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20"/>
              <w:ind w:left="560"/>
            </w:pPr>
            <w:r>
              <w:rPr>
                <w:rFonts w:cs="Calibri" w:hAnsi="Calibri" w:eastAsia="Calibri" w:ascii="Calibri"/>
                <w:spacing w:val="-1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-1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7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NIO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„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6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58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OMIS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43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2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2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2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23173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80"/>
              <w:ind w:left="437"/>
            </w:pPr>
            <w:r>
              <w:rPr>
                <w:rFonts w:cs="Calibri" w:hAnsi="Calibri" w:eastAsia="Calibri" w:ascii="Calibri"/>
                <w:spacing w:val="1"/>
                <w:w w:val="100"/>
                <w:position w:val="1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1"/>
                <w:sz w:val="22"/>
                <w:szCs w:val="22"/>
              </w:rPr>
              <w:t>NDA</w:t>
            </w:r>
            <w:r>
              <w:rPr>
                <w:rFonts w:cs="Calibri" w:hAnsi="Calibri" w:eastAsia="Calibri" w:ascii="Calibri"/>
                <w:spacing w:val="-7"/>
                <w:w w:val="100"/>
                <w:position w:val="1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1"/>
                <w:sz w:val="22"/>
                <w:szCs w:val="22"/>
              </w:rPr>
              <w:t>         </w:t>
            </w:r>
            <w:r>
              <w:rPr>
                <w:rFonts w:cs="Calibri" w:hAnsi="Calibri" w:eastAsia="Calibri" w:ascii="Calibri"/>
                <w:spacing w:val="17"/>
                <w:w w:val="100"/>
                <w:position w:val="1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-4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-4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-4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-4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-4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4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4"/>
                <w:sz w:val="22"/>
                <w:szCs w:val="22"/>
              </w:rPr>
              <w:t>           </w:t>
            </w:r>
            <w:r>
              <w:rPr>
                <w:rFonts w:cs="Calibri" w:hAnsi="Calibri" w:eastAsia="Calibri" w:ascii="Calibri"/>
                <w:spacing w:val="2"/>
                <w:w w:val="100"/>
                <w:position w:val="-4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4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-4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-4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-4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-4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20"/>
              <w:ind w:left="560"/>
            </w:pPr>
            <w:r>
              <w:rPr>
                <w:rFonts w:cs="Calibri" w:hAnsi="Calibri" w:eastAsia="Calibri" w:ascii="Calibri"/>
                <w:spacing w:val="-1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-1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7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NIO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„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6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58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OMIS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43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2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2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2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23173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80"/>
              <w:ind w:left="437"/>
            </w:pPr>
            <w:r>
              <w:rPr>
                <w:rFonts w:cs="Calibri" w:hAnsi="Calibri" w:eastAsia="Calibri" w:ascii="Calibri"/>
                <w:spacing w:val="1"/>
                <w:w w:val="100"/>
                <w:position w:val="1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1"/>
                <w:sz w:val="22"/>
                <w:szCs w:val="22"/>
              </w:rPr>
              <w:t>NDA</w:t>
            </w:r>
            <w:r>
              <w:rPr>
                <w:rFonts w:cs="Calibri" w:hAnsi="Calibri" w:eastAsia="Calibri" w:ascii="Calibri"/>
                <w:spacing w:val="-7"/>
                <w:w w:val="100"/>
                <w:position w:val="1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1"/>
                <w:sz w:val="22"/>
                <w:szCs w:val="22"/>
              </w:rPr>
              <w:t>         </w:t>
            </w:r>
            <w:r>
              <w:rPr>
                <w:rFonts w:cs="Calibri" w:hAnsi="Calibri" w:eastAsia="Calibri" w:ascii="Calibri"/>
                <w:spacing w:val="17"/>
                <w:w w:val="100"/>
                <w:position w:val="1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-4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-4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-4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-4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-4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4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4"/>
                <w:sz w:val="22"/>
                <w:szCs w:val="22"/>
              </w:rPr>
              <w:t>           </w:t>
            </w:r>
            <w:r>
              <w:rPr>
                <w:rFonts w:cs="Calibri" w:hAnsi="Calibri" w:eastAsia="Calibri" w:ascii="Calibri"/>
                <w:spacing w:val="2"/>
                <w:w w:val="100"/>
                <w:position w:val="-4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4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-4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-4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-4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-4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20"/>
              <w:ind w:left="560"/>
            </w:pPr>
            <w:r>
              <w:rPr>
                <w:rFonts w:cs="Calibri" w:hAnsi="Calibri" w:eastAsia="Calibri" w:ascii="Calibri"/>
                <w:spacing w:val="-1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-1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7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NIO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„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6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58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OMIS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43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2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2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2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23173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80"/>
              <w:ind w:left="437" w:right="-34"/>
            </w:pPr>
            <w:r>
              <w:rPr>
                <w:rFonts w:cs="Calibri" w:hAnsi="Calibri" w:eastAsia="Calibri" w:ascii="Calibri"/>
                <w:spacing w:val="1"/>
                <w:w w:val="100"/>
                <w:position w:val="1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1"/>
                <w:sz w:val="22"/>
                <w:szCs w:val="22"/>
              </w:rPr>
              <w:t>NDA</w:t>
            </w:r>
            <w:r>
              <w:rPr>
                <w:rFonts w:cs="Calibri" w:hAnsi="Calibri" w:eastAsia="Calibri" w:ascii="Calibri"/>
                <w:spacing w:val="-7"/>
                <w:w w:val="100"/>
                <w:position w:val="1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1"/>
                <w:sz w:val="22"/>
                <w:szCs w:val="22"/>
              </w:rPr>
              <w:t>         </w:t>
            </w:r>
            <w:r>
              <w:rPr>
                <w:rFonts w:cs="Calibri" w:hAnsi="Calibri" w:eastAsia="Calibri" w:ascii="Calibri"/>
                <w:spacing w:val="17"/>
                <w:w w:val="100"/>
                <w:position w:val="1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-4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-4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-4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-4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-4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4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4"/>
                <w:sz w:val="22"/>
                <w:szCs w:val="22"/>
              </w:rPr>
              <w:t>         </w:t>
            </w:r>
            <w:r>
              <w:rPr>
                <w:rFonts w:cs="Calibri" w:hAnsi="Calibri" w:eastAsia="Calibri" w:ascii="Calibri"/>
                <w:spacing w:val="46"/>
                <w:w w:val="100"/>
                <w:position w:val="-4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4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-4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-4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-4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-4"/>
                <w:sz w:val="22"/>
                <w:szCs w:val="22"/>
              </w:rPr>
              <w:t>.91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20"/>
              <w:ind w:left="560"/>
            </w:pPr>
            <w:r>
              <w:rPr>
                <w:rFonts w:cs="Calibri" w:hAnsi="Calibri" w:eastAsia="Calibri" w:ascii="Calibri"/>
                <w:spacing w:val="-1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-1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-7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7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NIO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„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6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23181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MILLAN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9"/>
              <w:ind w:left="3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</w:t>
            </w:r>
            <w:r>
              <w:rPr>
                <w:rFonts w:cs="Calibri" w:hAnsi="Calibri" w:eastAsia="Calibri" w:ascii="Calibri"/>
                <w:spacing w:val="4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</w:t>
            </w:r>
            <w:r>
              <w:rPr>
                <w:rFonts w:cs="Calibri" w:hAnsi="Calibri" w:eastAsia="Calibri" w:ascii="Calibri"/>
                <w:spacing w:val="2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23181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MILLAN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9"/>
              <w:ind w:left="3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</w:t>
            </w:r>
            <w:r>
              <w:rPr>
                <w:rFonts w:cs="Calibri" w:hAnsi="Calibri" w:eastAsia="Calibri" w:ascii="Calibri"/>
                <w:spacing w:val="4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</w:t>
            </w:r>
            <w:r>
              <w:rPr>
                <w:rFonts w:cs="Calibri" w:hAnsi="Calibri" w:eastAsia="Calibri" w:ascii="Calibri"/>
                <w:spacing w:val="2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23181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MILLAN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9"/>
              <w:ind w:left="3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</w:t>
            </w:r>
            <w:r>
              <w:rPr>
                <w:rFonts w:cs="Calibri" w:hAnsi="Calibri" w:eastAsia="Calibri" w:ascii="Calibri"/>
                <w:spacing w:val="4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</w:t>
            </w:r>
            <w:r>
              <w:rPr>
                <w:rFonts w:cs="Calibri" w:hAnsi="Calibri" w:eastAsia="Calibri" w:ascii="Calibri"/>
                <w:spacing w:val="2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5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025" w:footer="0" w:top="1220" w:bottom="280" w:left="640" w:right="560"/>
          <w:pgSz w:w="12240" w:h="15840"/>
        </w:sectPr>
      </w:pP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1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23181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 w:lineRule="auto" w:line="257"/>
              <w:ind w:left="196" w:right="6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MILLAN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 w:lineRule="auto" w:line="257"/>
              <w:ind w:left="570" w:right="107" w:hanging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9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23181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MILLAN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28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18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7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23183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DITH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28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18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7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23183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DITH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28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18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7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23183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DITH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28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18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7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23183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DITH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28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18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7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23183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DITH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28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18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7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23184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1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3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23184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1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3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23184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1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3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23184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1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3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23184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1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3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23190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1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3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23190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1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53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4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23190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1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3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025" w:footer="0" w:top="1220" w:bottom="280" w:left="640" w:right="560"/>
          <w:pgSz w:w="12240" w:h="15840"/>
        </w:sectPr>
      </w:pP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4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23190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 w:lineRule="auto" w:line="257"/>
              <w:ind w:left="391" w:right="107" w:hanging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2"/>
              <w:ind w:left="165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23190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39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4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39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4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1.41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39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4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7.57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39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4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39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4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7.57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39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4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LIX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39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4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LIX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39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4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LIX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39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4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LIX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39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4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LIX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39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4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39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4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39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354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4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39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4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025" w:footer="0" w:top="1220" w:bottom="280" w:left="640" w:right="560"/>
          <w:pgSz w:w="12240" w:h="15840"/>
        </w:sectPr>
      </w:pP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4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23214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 w:lineRule="auto" w:line="257"/>
              <w:ind w:left="385" w:right="107" w:hanging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25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</w:t>
            </w:r>
            <w:r>
              <w:rPr>
                <w:rFonts w:cs="Calibri" w:hAnsi="Calibri" w:eastAsia="Calibri" w:ascii="Calibri"/>
                <w:spacing w:val="2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25" w:type="dxa"/>
            <w:gridSpan w:val="2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32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48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32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48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0.08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32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48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0.08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32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48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0.08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32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48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0.08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32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48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0.08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32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48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32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48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32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48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32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48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32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48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5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4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32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48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0.97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4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32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348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0.97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4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4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32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48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0.97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025" w:footer="0" w:top="1220" w:bottom="280" w:left="640" w:right="560"/>
          <w:pgSz w:w="12240" w:h="15840"/>
        </w:sectPr>
      </w:pP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4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23217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4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4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 w:lineRule="auto" w:line="257"/>
              <w:ind w:left="670" w:right="116" w:hanging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2"/>
              <w:ind w:left="25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27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0.97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4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6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4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4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17" w:right="1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633" w:right="332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0.97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4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6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4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LL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17" w:right="1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633" w:right="332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4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6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4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LL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17" w:right="1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633" w:right="332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4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6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4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LL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17" w:right="1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633" w:right="332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4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6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4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LL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17" w:right="1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633" w:right="332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4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6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4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LL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17" w:right="1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633" w:right="332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muchil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4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6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5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 w:right="-2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17" w:right="1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633" w:right="332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6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 w:right="-2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17" w:right="1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633" w:right="332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6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 w:right="-2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17" w:right="1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633" w:right="332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6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 w:right="-2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17" w:right="1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633" w:right="332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6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 w:right="-2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17" w:right="1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633" w:right="332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6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17" w:right="1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633" w:right="332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6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17" w:right="1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633" w:right="332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6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4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17" w:right="1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633" w:right="332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025" w:footer="0" w:top="1220" w:bottom="280" w:left="640" w:right="560"/>
          <w:pgSz w:w="12240" w:h="15840"/>
        </w:sectPr>
      </w:pP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4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23220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 w:lineRule="auto" w:line="257"/>
              <w:ind w:left="313" w:right="107" w:hanging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2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76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5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4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76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4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76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4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76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4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76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4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76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23222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9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71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60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23222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9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71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60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23222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9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71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60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23222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9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71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60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23222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9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71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60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23253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9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NOLAS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71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60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9.7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276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4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76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025" w:footer="0" w:top="1220" w:bottom="280" w:left="640" w:right="560"/>
          <w:pgSz w:w="12240" w:h="15840"/>
        </w:sectPr>
      </w:pP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4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23254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 w:lineRule="auto" w:line="257"/>
              <w:ind w:left="313" w:right="147" w:hanging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2"/>
              <w:ind w:left="2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8.2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" w:right="15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76" w:right="363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" w:right="15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76" w:right="363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23255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71" w:right="26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60" w:righ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0.92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23255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71" w:right="26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60" w:righ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0.97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23255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71" w:right="26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60" w:righ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0.97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23255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71" w:right="26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60" w:righ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0.97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23255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71" w:right="26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60" w:righ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†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" w:right="15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76" w:right="363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0.92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†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" w:right="15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76" w:right="363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†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" w:right="15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76" w:right="363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0.97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†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" w:right="15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76" w:right="363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0.97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†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" w:right="15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76" w:right="363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0.97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" w:right="15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276" w:right="363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4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" w:right="15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76" w:right="363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025" w:footer="0" w:top="1220" w:bottom="280" w:left="640" w:right="560"/>
          <w:pgSz w:w="12240" w:h="15840"/>
        </w:sectPr>
      </w:pP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4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23257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 w:lineRule="auto" w:line="257"/>
              <w:ind w:left="457" w:right="147" w:hanging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2"/>
              <w:ind w:left="1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04" w:right="15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20" w:right="363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7.7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04" w:right="15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20" w:right="363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23258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15" w:right="26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04" w:righ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NDEZ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23258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15" w:right="26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04" w:righ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NDEZ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23258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15" w:right="26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04" w:righ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NDEZ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23258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15" w:right="26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04" w:righ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NDEZ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23258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15" w:right="26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204" w:righ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NDEZ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MEDINA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04" w:right="15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20" w:right="363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MEDINA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04" w:right="15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20" w:right="363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MEDINA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04" w:right="15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20" w:right="363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MEDINA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04" w:right="15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20" w:right="363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MEDINA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04" w:right="15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20" w:right="363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22156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23260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15" w:right="26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04" w:righ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23260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15" w:right="26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204" w:righ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5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sectPr>
          <w:pgMar w:header="1025" w:footer="0" w:top="1220" w:bottom="280" w:left="640" w:right="560"/>
          <w:pgSz w:w="12240" w:h="15840"/>
        </w:sectPr>
      </w:pP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7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1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23260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 w:lineRule="auto" w:line="257"/>
              <w:ind w:left="196" w:right="44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 w:lineRule="auto" w:line="257"/>
              <w:ind w:left="419" w:right="107" w:hanging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9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23260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77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67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23260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77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67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67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82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67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82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67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82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67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82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6.3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67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82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67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82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67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82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67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82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67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82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67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82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MEZ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67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382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2.48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4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MEZ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67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82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2.48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025" w:footer="0" w:top="1220" w:bottom="280" w:left="640" w:right="560"/>
          <w:pgSz w:w="12240" w:h="15840"/>
        </w:sectPr>
      </w:pP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4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23263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MEZ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 w:lineRule="auto" w:line="257"/>
              <w:ind w:left="390" w:right="107" w:hanging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25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4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</w:t>
            </w:r>
            <w:r>
              <w:rPr>
                <w:rFonts w:cs="Calibri" w:hAnsi="Calibri" w:eastAsia="Calibri" w:ascii="Calibri"/>
                <w:spacing w:val="2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25" w:type="dxa"/>
            <w:gridSpan w:val="2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MEZ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3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2.48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MEZ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3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2.48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DOR</w:t>
            </w:r>
            <w:r>
              <w:rPr>
                <w:rFonts w:cs="Calibri" w:hAnsi="Calibri" w:eastAsia="Calibri" w:ascii="Calibri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DOS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NTAR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3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2.5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SILVIA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3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LINA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NDEZ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3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3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DOR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3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IPE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3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3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11092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7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23272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FINA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48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138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9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1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23273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48" w:right="223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138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9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42" w:hRule="exact"/>
        </w:trPr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64" w:right="43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23274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38" w:right="1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ONOMA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353" w:right="3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5.4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pgMar w:header="1025" w:footer="0" w:top="1220" w:bottom="280" w:left="640" w:right="560"/>
      <w:pgSz w:w="12240" w:h="15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89.31pt;margin-top:56.21pt;width:58.1032pt;height:12.92pt;mso-position-horizontal-relative:page;mso-position-vertical-relative:page;z-index:-9233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SIST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MA</w:t>
                </w:r>
                <w:r>
                  <w:rPr>
                    <w:rFonts w:cs="Calibri" w:hAnsi="Calibri" w:eastAsia="Calibri" w:ascii="Calibri"/>
                    <w:spacing w:val="-6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DIF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94.74pt;margin-top:56.21pt;width:47.3736pt;height:12.92pt;mso-position-horizontal-relative:page;mso-position-vertical-relative:page;z-index:-9230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SUP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MO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87.63pt;margin-top:56.21pt;width:61.3995pt;height:27.32pt;mso-position-horizontal-relative:page;mso-position-vertical-relative:page;z-index:-9230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lineRule="exact" w:line="240"/>
                  <w:ind w:left="126" w:right="122"/>
                </w:pPr>
                <w:r>
                  <w:rPr>
                    <w:rFonts w:cs="Calibri" w:hAnsi="Calibri" w:eastAsia="Calibri" w:ascii="Calibri"/>
                    <w:spacing w:val="0"/>
                    <w:w w:val="99"/>
                    <w:position w:val="1"/>
                    <w:sz w:val="22"/>
                    <w:szCs w:val="22"/>
                  </w:rPr>
                  <w:t>SUP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position w:val="1"/>
                    <w:sz w:val="22"/>
                    <w:szCs w:val="22"/>
                  </w:rPr>
                  <w:t>MO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19"/>
                  <w:ind w:left="-16" w:right="-16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-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8.84pt;margin-top:70.61pt;width:24.073pt;height:12.92pt;mso-position-horizontal-relative:page;mso-position-vertical-relative:page;z-index:-9230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2021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0.98pt;margin-top:70.61pt;width:7.53465pt;height:12.92pt;mso-position-horizontal-relative:page;mso-position-vertical-relative:page;z-index:-9230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63.78pt;margin-top:70.61pt;width:29.5912pt;height:12.92pt;mso-position-horizontal-relative:page;mso-position-vertical-relative:page;z-index:-9230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16341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74.42pt;margin-top:70.49pt;width:39.4926pt;height:12.92pt;mso-position-horizontal-relative:page;mso-position-vertical-relative:page;z-index:-9230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uli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39.48pt;margin-top:70.61pt;width:37.9062pt;height:12.92pt;mso-position-horizontal-relative:page;mso-position-vertical-relative:page;z-index:-9230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.65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87.63pt;margin-top:56.21pt;width:61.3995pt;height:27.32pt;mso-position-horizontal-relative:page;mso-position-vertical-relative:page;z-index:-9229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lineRule="exact" w:line="240"/>
                  <w:ind w:left="126" w:right="122"/>
                </w:pPr>
                <w:r>
                  <w:rPr>
                    <w:rFonts w:cs="Calibri" w:hAnsi="Calibri" w:eastAsia="Calibri" w:ascii="Calibri"/>
                    <w:spacing w:val="0"/>
                    <w:w w:val="99"/>
                    <w:position w:val="1"/>
                    <w:sz w:val="22"/>
                    <w:szCs w:val="22"/>
                  </w:rPr>
                  <w:t>SUP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position w:val="1"/>
                    <w:sz w:val="22"/>
                    <w:szCs w:val="22"/>
                  </w:rPr>
                  <w:t>MO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19"/>
                  <w:ind w:left="-16" w:right="-16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-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8.84pt;margin-top:70.61pt;width:24.073pt;height:12.92pt;mso-position-horizontal-relative:page;mso-position-vertical-relative:page;z-index:-9229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2021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0.98pt;margin-top:70.61pt;width:7.53465pt;height:12.92pt;mso-position-horizontal-relative:page;mso-position-vertical-relative:page;z-index:-9229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63.78pt;margin-top:70.61pt;width:29.5912pt;height:12.92pt;mso-position-horizontal-relative:page;mso-position-vertical-relative:page;z-index:-9229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16379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74.42pt;margin-top:70.49pt;width:39.4926pt;height:12.92pt;mso-position-horizontal-relative:page;mso-position-vertical-relative:page;z-index:-9229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uli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39.48pt;margin-top:70.61pt;width:37.9062pt;height:12.92pt;mso-position-horizontal-relative:page;mso-position-vertical-relative:page;z-index:-9229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.39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87.63pt;margin-top:56.21pt;width:61.3995pt;height:27.32pt;mso-position-horizontal-relative:page;mso-position-vertical-relative:page;z-index:-9229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lineRule="exact" w:line="240"/>
                  <w:ind w:left="126" w:right="122"/>
                </w:pPr>
                <w:r>
                  <w:rPr>
                    <w:rFonts w:cs="Calibri" w:hAnsi="Calibri" w:eastAsia="Calibri" w:ascii="Calibri"/>
                    <w:spacing w:val="0"/>
                    <w:w w:val="99"/>
                    <w:position w:val="1"/>
                    <w:sz w:val="22"/>
                    <w:szCs w:val="22"/>
                  </w:rPr>
                  <w:t>SUP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position w:val="1"/>
                    <w:sz w:val="22"/>
                    <w:szCs w:val="22"/>
                  </w:rPr>
                  <w:t>MO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19"/>
                  <w:ind w:left="-16" w:right="-16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-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8.84pt;margin-top:70.61pt;width:24.073pt;height:12.92pt;mso-position-horizontal-relative:page;mso-position-vertical-relative:page;z-index:-9229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2021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0.98pt;margin-top:70.61pt;width:7.53465pt;height:12.92pt;mso-position-horizontal-relative:page;mso-position-vertical-relative:page;z-index:-9229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63.78pt;margin-top:70.61pt;width:29.5912pt;height:12.92pt;mso-position-horizontal-relative:page;mso-position-vertical-relative:page;z-index:-9229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16419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74.42pt;margin-top:70.49pt;width:39.4926pt;height:12.92pt;mso-position-horizontal-relative:page;mso-position-vertical-relative:page;z-index:-9228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uli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42.24pt;margin-top:70.61pt;width:32.3715pt;height:12.92pt;mso-position-horizontal-relative:page;mso-position-vertical-relative:page;z-index:-9228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83.19pt;margin-top:56.21pt;width:70.2884pt;height:70.54pt;mso-position-horizontal-relative:page;mso-position-vertical-relative:page;z-index:-9228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lineRule="exact" w:line="240"/>
                  <w:ind w:left="60" w:right="6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IOS</w:t>
                </w:r>
                <w:r>
                  <w:rPr>
                    <w:rFonts w:cs="Calibri" w:hAnsi="Calibri" w:eastAsia="Calibri" w:ascii="Calibri"/>
                    <w:spacing w:val="-9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position w:val="1"/>
                    <w:sz w:val="22"/>
                    <w:szCs w:val="2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19" w:lineRule="auto" w:line="257"/>
                  <w:ind w:firstLine="4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-6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SIN</w:t>
                </w:r>
                <w:r>
                  <w:rPr>
                    <w:rFonts w:cs="Calibri" w:hAnsi="Calibri" w:eastAsia="Calibri" w:ascii="Calibri"/>
                    <w:spacing w:val="1"/>
                    <w:w w:val="99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99"/>
                    <w:sz w:val="22"/>
                    <w:szCs w:val="22"/>
                  </w:rPr>
                  <w:t>(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HOSPI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1"/>
                    <w:w w:val="99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DI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8.84pt;margin-top:92.23pt;width:24.073pt;height:12.92pt;mso-position-horizontal-relative:page;mso-position-vertical-relative:page;z-index:-9228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2021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0.98pt;margin-top:92.23pt;width:7.53465pt;height:12.92pt;mso-position-horizontal-relative:page;mso-position-vertical-relative:page;z-index:-9228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63.78pt;margin-top:92.23pt;width:29.5912pt;height:12.92pt;mso-position-horizontal-relative:page;mso-position-vertical-relative:page;z-index:-9228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17297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74.42pt;margin-top:92.11pt;width:39.4926pt;height:12.92pt;mso-position-horizontal-relative:page;mso-position-vertical-relative:page;z-index:-9228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uli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39.48pt;margin-top:92.23pt;width:37.9062pt;height:12.92pt;mso-position-horizontal-relative:page;mso-position-vertical-relative:page;z-index:-9228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.65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83.19pt;margin-top:56.21pt;width:70.2884pt;height:70.54pt;mso-position-horizontal-relative:page;mso-position-vertical-relative:page;z-index:-9228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lineRule="exact" w:line="240"/>
                  <w:ind w:left="60" w:right="6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IOS</w:t>
                </w:r>
                <w:r>
                  <w:rPr>
                    <w:rFonts w:cs="Calibri" w:hAnsi="Calibri" w:eastAsia="Calibri" w:ascii="Calibri"/>
                    <w:spacing w:val="-9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position w:val="1"/>
                    <w:sz w:val="22"/>
                    <w:szCs w:val="2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19" w:lineRule="auto" w:line="257"/>
                  <w:ind w:firstLine="4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-6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SIN</w:t>
                </w:r>
                <w:r>
                  <w:rPr>
                    <w:rFonts w:cs="Calibri" w:hAnsi="Calibri" w:eastAsia="Calibri" w:ascii="Calibri"/>
                    <w:spacing w:val="1"/>
                    <w:w w:val="99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99"/>
                    <w:sz w:val="22"/>
                    <w:szCs w:val="22"/>
                  </w:rPr>
                  <w:t>(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HOSPI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1"/>
                    <w:w w:val="99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DI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8.84pt;margin-top:92.23pt;width:24.073pt;height:12.92pt;mso-position-horizontal-relative:page;mso-position-vertical-relative:page;z-index:-9228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2021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0.98pt;margin-top:92.23pt;width:7.53465pt;height:12.92pt;mso-position-horizontal-relative:page;mso-position-vertical-relative:page;z-index:-9227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63.78pt;margin-top:92.23pt;width:29.5912pt;height:12.92pt;mso-position-horizontal-relative:page;mso-position-vertical-relative:page;z-index:-9227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17306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74.42pt;margin-top:92.11pt;width:39.4926pt;height:12.92pt;mso-position-horizontal-relative:page;mso-position-vertical-relative:page;z-index:-9227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uli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42.24pt;margin-top:92.23pt;width:32.3715pt;height:12.92pt;mso-position-horizontal-relative:page;mso-position-vertical-relative:page;z-index:-9227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83.19pt;margin-top:56.21pt;width:70.2884pt;height:70.54pt;mso-position-horizontal-relative:page;mso-position-vertical-relative:page;z-index:-9227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lineRule="exact" w:line="240"/>
                  <w:ind w:left="60" w:right="6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IOS</w:t>
                </w:r>
                <w:r>
                  <w:rPr>
                    <w:rFonts w:cs="Calibri" w:hAnsi="Calibri" w:eastAsia="Calibri" w:ascii="Calibri"/>
                    <w:spacing w:val="-9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position w:val="1"/>
                    <w:sz w:val="22"/>
                    <w:szCs w:val="2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19" w:lineRule="auto" w:line="257"/>
                  <w:ind w:firstLine="4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-6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SIN</w:t>
                </w:r>
                <w:r>
                  <w:rPr>
                    <w:rFonts w:cs="Calibri" w:hAnsi="Calibri" w:eastAsia="Calibri" w:ascii="Calibri"/>
                    <w:spacing w:val="1"/>
                    <w:w w:val="99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99"/>
                    <w:sz w:val="22"/>
                    <w:szCs w:val="22"/>
                  </w:rPr>
                  <w:t>(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HOSPI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1"/>
                    <w:w w:val="99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DI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8.84pt;margin-top:92.23pt;width:24.073pt;height:12.92pt;mso-position-horizontal-relative:page;mso-position-vertical-relative:page;z-index:-9227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2021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0.98pt;margin-top:92.23pt;width:7.53465pt;height:12.92pt;mso-position-horizontal-relative:page;mso-position-vertical-relative:page;z-index:-9227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62.78pt;margin-top:92.23pt;width:31.6002pt;height:12.92pt;mso-position-horizontal-relative:page;mso-position-vertical-relative:page;z-index:-9227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w w:val="99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17473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74.42pt;margin-top:92.11pt;width:39.4926pt;height:12.92pt;mso-position-horizontal-relative:page;mso-position-vertical-relative:page;z-index:-9227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uli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42.24pt;margin-top:92.23pt;width:32.3715pt;height:12.92pt;mso-position-horizontal-relative:page;mso-position-vertical-relative:page;z-index:-9227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83.19pt;margin-top:56.21pt;width:70.2884pt;height:70.54pt;mso-position-horizontal-relative:page;mso-position-vertical-relative:page;z-index:-9226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lineRule="exact" w:line="240"/>
                  <w:ind w:left="60" w:right="6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IOS</w:t>
                </w:r>
                <w:r>
                  <w:rPr>
                    <w:rFonts w:cs="Calibri" w:hAnsi="Calibri" w:eastAsia="Calibri" w:ascii="Calibri"/>
                    <w:spacing w:val="-9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position w:val="1"/>
                    <w:sz w:val="22"/>
                    <w:szCs w:val="2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19" w:lineRule="auto" w:line="257"/>
                  <w:ind w:firstLine="4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-6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SIN</w:t>
                </w:r>
                <w:r>
                  <w:rPr>
                    <w:rFonts w:cs="Calibri" w:hAnsi="Calibri" w:eastAsia="Calibri" w:ascii="Calibri"/>
                    <w:spacing w:val="1"/>
                    <w:w w:val="99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99"/>
                    <w:sz w:val="22"/>
                    <w:szCs w:val="22"/>
                  </w:rPr>
                  <w:t>(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HOSPI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1"/>
                    <w:w w:val="99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DI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8.84pt;margin-top:92.23pt;width:24.073pt;height:12.92pt;mso-position-horizontal-relative:page;mso-position-vertical-relative:page;z-index:-9226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2021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0.98pt;margin-top:92.23pt;width:7.53465pt;height:12.92pt;mso-position-horizontal-relative:page;mso-position-vertical-relative:page;z-index:-9226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62.78pt;margin-top:92.23pt;width:31.6002pt;height:12.92pt;mso-position-horizontal-relative:page;mso-position-vertical-relative:page;z-index:-9226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w w:val="99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17474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74.42pt;margin-top:92.11pt;width:39.4926pt;height:12.92pt;mso-position-horizontal-relative:page;mso-position-vertical-relative:page;z-index:-9226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uli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39.48pt;margin-top:92.23pt;width:37.9062pt;height:12.92pt;mso-position-horizontal-relative:page;mso-position-vertical-relative:page;z-index:-9226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.62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83.19pt;margin-top:56.21pt;width:70.2884pt;height:70.54pt;mso-position-horizontal-relative:page;mso-position-vertical-relative:page;z-index:-9226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lineRule="exact" w:line="240"/>
                  <w:ind w:left="60" w:right="6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IOS</w:t>
                </w:r>
                <w:r>
                  <w:rPr>
                    <w:rFonts w:cs="Calibri" w:hAnsi="Calibri" w:eastAsia="Calibri" w:ascii="Calibri"/>
                    <w:spacing w:val="-9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position w:val="1"/>
                    <w:sz w:val="22"/>
                    <w:szCs w:val="2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19" w:lineRule="auto" w:line="257"/>
                  <w:ind w:firstLine="4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-6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SIN</w:t>
                </w:r>
                <w:r>
                  <w:rPr>
                    <w:rFonts w:cs="Calibri" w:hAnsi="Calibri" w:eastAsia="Calibri" w:ascii="Calibri"/>
                    <w:spacing w:val="1"/>
                    <w:w w:val="99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99"/>
                    <w:sz w:val="22"/>
                    <w:szCs w:val="22"/>
                  </w:rPr>
                  <w:t>(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HOSPI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1"/>
                    <w:w w:val="99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DI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8.84pt;margin-top:92.23pt;width:24.073pt;height:12.92pt;mso-position-horizontal-relative:page;mso-position-vertical-relative:page;z-index:-9226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2021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0.98pt;margin-top:92.23pt;width:7.53465pt;height:12.92pt;mso-position-horizontal-relative:page;mso-position-vertical-relative:page;z-index:-9226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63.78pt;margin-top:92.23pt;width:29.5912pt;height:12.92pt;mso-position-horizontal-relative:page;mso-position-vertical-relative:page;z-index:-9226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17511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74.42pt;margin-top:92.11pt;width:39.4926pt;height:12.92pt;mso-position-horizontal-relative:page;mso-position-vertical-relative:page;z-index:-9225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uli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39.48pt;margin-top:92.23pt;width:37.9062pt;height:12.92pt;mso-position-horizontal-relative:page;mso-position-vertical-relative:page;z-index:-9225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.66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87.03pt;margin-top:56.21pt;width:62.6116pt;height:56.14pt;mso-position-horizontal-relative:page;mso-position-vertical-relative:page;z-index:-9225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lineRule="exact" w:line="240"/>
                  <w:ind w:left="-16" w:right="-1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IOS</w:t>
                </w:r>
                <w:r>
                  <w:rPr>
                    <w:rFonts w:cs="Calibri" w:hAnsi="Calibri" w:eastAsia="Calibri" w:ascii="Calibri"/>
                    <w:spacing w:val="-9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position w:val="1"/>
                    <w:sz w:val="22"/>
                    <w:szCs w:val="2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19" w:lineRule="auto" w:line="257"/>
                  <w:ind w:left="137" w:right="134" w:firstLine="1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-6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SIN</w:t>
                </w:r>
                <w:r>
                  <w:rPr>
                    <w:rFonts w:cs="Calibri" w:hAnsi="Calibri" w:eastAsia="Calibri" w:ascii="Calibri"/>
                    <w:spacing w:val="1"/>
                    <w:w w:val="99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99"/>
                    <w:sz w:val="22"/>
                    <w:szCs w:val="22"/>
                  </w:rPr>
                  <w:t>(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HOSPI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1"/>
                    <w:w w:val="99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8.84pt;margin-top:92.23pt;width:24.073pt;height:12.92pt;mso-position-horizontal-relative:page;mso-position-vertical-relative:page;z-index:-9225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2021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0.98pt;margin-top:92.23pt;width:7.53465pt;height:12.92pt;mso-position-horizontal-relative:page;mso-position-vertical-relative:page;z-index:-9225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63.78pt;margin-top:92.23pt;width:29.5912pt;height:12.92pt;mso-position-horizontal-relative:page;mso-position-vertical-relative:page;z-index:-9225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17583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74.42pt;margin-top:92.11pt;width:39.4926pt;height:12.92pt;mso-position-horizontal-relative:page;mso-position-vertical-relative:page;z-index:-9225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uli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42.24pt;margin-top:92.23pt;width:32.3715pt;height:12.92pt;mso-position-horizontal-relative:page;mso-position-vertical-relative:page;z-index:-9225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82.23pt;margin-top:56.21pt;width:131.683pt;height:27.32pt;mso-position-horizontal-relative:page;mso-position-vertical-relative:page;z-index:-9225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4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STI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19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SIN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-1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      </w:t>
                </w:r>
                <w:r>
                  <w:rPr>
                    <w:rFonts w:cs="Calibri" w:hAnsi="Calibri" w:eastAsia="Calibri" w:ascii="Calibri"/>
                    <w:spacing w:val="3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uli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8.84pt;margin-top:70.61pt;width:24.073pt;height:12.92pt;mso-position-horizontal-relative:page;mso-position-vertical-relative:page;z-index:-9225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2021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0.98pt;margin-top:70.61pt;width:7.53465pt;height:12.92pt;mso-position-horizontal-relative:page;mso-position-vertical-relative:page;z-index:-9224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63.78pt;margin-top:70.61pt;width:29.5912pt;height:12.92pt;mso-position-horizontal-relative:page;mso-position-vertical-relative:page;z-index:-9224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17968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39.48pt;margin-top:70.61pt;width:37.9062pt;height:12.92pt;mso-position-horizontal-relative:page;mso-position-vertical-relative:page;z-index:-9224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.94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82.23pt;margin-top:56.21pt;width:131.683pt;height:27.32pt;mso-position-horizontal-relative:page;mso-position-vertical-relative:page;z-index:-9224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4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STI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19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SIN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-1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      </w:t>
                </w:r>
                <w:r>
                  <w:rPr>
                    <w:rFonts w:cs="Calibri" w:hAnsi="Calibri" w:eastAsia="Calibri" w:ascii="Calibri"/>
                    <w:spacing w:val="3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uli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8.84pt;margin-top:70.61pt;width:24.073pt;height:12.92pt;mso-position-horizontal-relative:page;mso-position-vertical-relative:page;z-index:-9224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2021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0.98pt;margin-top:70.61pt;width:7.53465pt;height:12.92pt;mso-position-horizontal-relative:page;mso-position-vertical-relative:page;z-index:-9224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63.78pt;margin-top:70.61pt;width:29.5912pt;height:12.92pt;mso-position-horizontal-relative:page;mso-position-vertical-relative:page;z-index:-9224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18007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39.48pt;margin-top:70.61pt;width:37.9062pt;height:12.92pt;mso-position-horizontal-relative:page;mso-position-vertical-relative:page;z-index:-9224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.85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93.51pt;margin-top:56.21pt;width:49.6561pt;height:12.92pt;mso-position-horizontal-relative:page;mso-position-vertical-relative:page;z-index:-9224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STI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82.23pt;margin-top:56.21pt;width:131.683pt;height:27.32pt;mso-position-horizontal-relative:page;mso-position-vertical-relative:page;z-index:-9224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4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STI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19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SIN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-1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      </w:t>
                </w:r>
                <w:r>
                  <w:rPr>
                    <w:rFonts w:cs="Calibri" w:hAnsi="Calibri" w:eastAsia="Calibri" w:ascii="Calibri"/>
                    <w:spacing w:val="3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uli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8.84pt;margin-top:70.61pt;width:24.073pt;height:12.92pt;mso-position-horizontal-relative:page;mso-position-vertical-relative:page;z-index:-9223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2021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0.98pt;margin-top:70.61pt;width:7.53465pt;height:12.92pt;mso-position-horizontal-relative:page;mso-position-vertical-relative:page;z-index:-9223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63.78pt;margin-top:70.61pt;width:29.5912pt;height:12.92pt;mso-position-horizontal-relative:page;mso-position-vertical-relative:page;z-index:-9223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18044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39.48pt;margin-top:70.61pt;width:37.9062pt;height:12.92pt;mso-position-horizontal-relative:page;mso-position-vertical-relative:page;z-index:-9223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.89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82.23pt;margin-top:56.21pt;width:131.683pt;height:27.32pt;mso-position-horizontal-relative:page;mso-position-vertical-relative:page;z-index:-9223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4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STI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19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SIN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-1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      </w:t>
                </w:r>
                <w:r>
                  <w:rPr>
                    <w:rFonts w:cs="Calibri" w:hAnsi="Calibri" w:eastAsia="Calibri" w:ascii="Calibri"/>
                    <w:spacing w:val="3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uli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8.84pt;margin-top:70.61pt;width:24.073pt;height:12.92pt;mso-position-horizontal-relative:page;mso-position-vertical-relative:page;z-index:-9223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2021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0.98pt;margin-top:70.61pt;width:7.53465pt;height:12.92pt;mso-position-horizontal-relative:page;mso-position-vertical-relative:page;z-index:-9223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63.78pt;margin-top:70.61pt;width:29.5912pt;height:12.92pt;mso-position-horizontal-relative:page;mso-position-vertical-relative:page;z-index:-9223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18082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39.48pt;margin-top:70.61pt;width:37.9062pt;height:12.92pt;mso-position-horizontal-relative:page;mso-position-vertical-relative:page;z-index:-9223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.59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93.51pt;margin-top:56.21pt;width:49.6561pt;height:12.92pt;mso-position-horizontal-relative:page;mso-position-vertical-relative:page;z-index:-9223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STI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86.43pt;margin-top:56.21pt;width:63.7442pt;height:12.92pt;mso-position-horizontal-relative:page;mso-position-vertical-relative:page;z-index:-9222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SID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80.91pt;margin-top:56.21pt;width:133.208pt;height:27.32pt;mso-position-horizontal-relative:page;mso-position-vertical-relative:page;z-index:-9222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130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SID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19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ONOMA</w:t>
                </w:r>
                <w:r>
                  <w:rPr>
                    <w:rFonts w:cs="Calibri" w:hAnsi="Calibri" w:eastAsia="Calibri" w:ascii="Calibri"/>
                    <w:spacing w:val="4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     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8.84pt;margin-top:70.61pt;width:24.073pt;height:12.92pt;mso-position-horizontal-relative:page;mso-position-vertical-relative:page;z-index:-9222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2021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0.98pt;margin-top:70.61pt;width:7.53465pt;height:12.92pt;mso-position-horizontal-relative:page;mso-position-vertical-relative:page;z-index:-9222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63.78pt;margin-top:70.61pt;width:29.5912pt;height:12.92pt;mso-position-horizontal-relative:page;mso-position-vertical-relative:page;z-index:-9222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20396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39.48pt;margin-top:70.61pt;width:37.9062pt;height:12.92pt;mso-position-horizontal-relative:page;mso-position-vertical-relative:page;z-index:-9222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.59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80.91pt;margin-top:56.21pt;width:133.208pt;height:27.32pt;mso-position-horizontal-relative:page;mso-position-vertical-relative:page;z-index:-9222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130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SID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19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ONOMA</w:t>
                </w:r>
                <w:r>
                  <w:rPr>
                    <w:rFonts w:cs="Calibri" w:hAnsi="Calibri" w:eastAsia="Calibri" w:ascii="Calibri"/>
                    <w:spacing w:val="4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      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ve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8.84pt;margin-top:70.61pt;width:24.073pt;height:12.92pt;mso-position-horizontal-relative:page;mso-position-vertical-relative:page;z-index:-9222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2021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0.98pt;margin-top:70.61pt;width:7.53465pt;height:12.92pt;mso-position-horizontal-relative:page;mso-position-vertical-relative:page;z-index:-9222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63.78pt;margin-top:70.61pt;width:29.5912pt;height:12.92pt;mso-position-horizontal-relative:page;mso-position-vertical-relative:page;z-index:-9222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20399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39.48pt;margin-top:70.61pt;width:37.9062pt;height:12.92pt;mso-position-horizontal-relative:page;mso-position-vertical-relative:page;z-index:-9221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6.8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82.59pt;margin-top:56.21pt;width:71.4884pt;height:12.92pt;mso-position-horizontal-relative:page;mso-position-vertical-relative:page;z-index:-9233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SO</w:t>
                </w:r>
                <w:r>
                  <w:rPr>
                    <w:rFonts w:cs="Calibri" w:hAnsi="Calibri" w:eastAsia="Calibri" w:ascii="Calibri"/>
                    <w:spacing w:val="-1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86.43pt;margin-top:56.21pt;width:63.7442pt;height:12.92pt;mso-position-horizontal-relative:page;mso-position-vertical-relative:page;z-index:-9221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SID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80.91pt;margin-top:56.21pt;width:133.003pt;height:27.32pt;mso-position-horizontal-relative:page;mso-position-vertical-relative:page;z-index:-9221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130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SID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19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ONOMA</w:t>
                </w:r>
                <w:r>
                  <w:rPr>
                    <w:rFonts w:cs="Calibri" w:hAnsi="Calibri" w:eastAsia="Calibri" w:ascii="Calibri"/>
                    <w:spacing w:val="4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      </w:t>
                </w:r>
                <w:r>
                  <w:rPr>
                    <w:rFonts w:cs="Calibri" w:hAnsi="Calibri" w:eastAsia="Calibri" w:ascii="Calibri"/>
                    <w:spacing w:val="1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uli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8.84pt;margin-top:70.61pt;width:24.073pt;height:12.92pt;mso-position-horizontal-relative:page;mso-position-vertical-relative:page;z-index:-9221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2021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0.98pt;margin-top:70.61pt;width:7.53465pt;height:12.92pt;mso-position-horizontal-relative:page;mso-position-vertical-relative:page;z-index:-9221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63.78pt;margin-top:70.61pt;width:29.5912pt;height:12.92pt;mso-position-horizontal-relative:page;mso-position-vertical-relative:page;z-index:-9221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23080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39.48pt;margin-top:70.61pt;width:37.9062pt;height:12.92pt;mso-position-horizontal-relative:page;mso-position-vertical-relative:page;z-index:-9221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.52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80.91pt;margin-top:56.21pt;width:133.003pt;height:27.32pt;mso-position-horizontal-relative:page;mso-position-vertical-relative:page;z-index:-9221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130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SID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19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ONOMA</w:t>
                </w:r>
                <w:r>
                  <w:rPr>
                    <w:rFonts w:cs="Calibri" w:hAnsi="Calibri" w:eastAsia="Calibri" w:ascii="Calibri"/>
                    <w:spacing w:val="4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      </w:t>
                </w:r>
                <w:r>
                  <w:rPr>
                    <w:rFonts w:cs="Calibri" w:hAnsi="Calibri" w:eastAsia="Calibri" w:ascii="Calibri"/>
                    <w:spacing w:val="1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uli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8.84pt;margin-top:70.61pt;width:24.073pt;height:12.92pt;mso-position-horizontal-relative:page;mso-position-vertical-relative:page;z-index:-9221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2021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0.98pt;margin-top:70.61pt;width:7.53465pt;height:12.92pt;mso-position-horizontal-relative:page;mso-position-vertical-relative:page;z-index:-9221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63.78pt;margin-top:70.61pt;width:29.5912pt;height:12.92pt;mso-position-horizontal-relative:page;mso-position-vertical-relative:page;z-index:-9220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23101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39.48pt;margin-top:70.61pt;width:37.9062pt;height:12.92pt;mso-position-horizontal-relative:page;mso-position-vertical-relative:page;z-index:-9220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.57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86.43pt;margin-top:56.21pt;width:63.7442pt;height:12.92pt;mso-position-horizontal-relative:page;mso-position-vertical-relative:page;z-index:-9220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SID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94.74pt;margin-top:56.21pt;width:47.3736pt;height:12.92pt;mso-position-horizontal-relative:page;mso-position-vertical-relative:page;z-index:-9233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SUP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MO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87.63pt;margin-top:56.21pt;width:61.3995pt;height:27.32pt;mso-position-horizontal-relative:page;mso-position-vertical-relative:page;z-index:-9233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lineRule="exact" w:line="240"/>
                  <w:ind w:left="126" w:right="122"/>
                </w:pPr>
                <w:r>
                  <w:rPr>
                    <w:rFonts w:cs="Calibri" w:hAnsi="Calibri" w:eastAsia="Calibri" w:ascii="Calibri"/>
                    <w:spacing w:val="0"/>
                    <w:w w:val="99"/>
                    <w:position w:val="1"/>
                    <w:sz w:val="22"/>
                    <w:szCs w:val="22"/>
                  </w:rPr>
                  <w:t>SUP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position w:val="1"/>
                    <w:sz w:val="22"/>
                    <w:szCs w:val="22"/>
                  </w:rPr>
                  <w:t>MO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19"/>
                  <w:ind w:left="-16" w:right="-16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-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8.84pt;margin-top:70.61pt;width:24.073pt;height:12.92pt;mso-position-horizontal-relative:page;mso-position-vertical-relative:page;z-index:-9233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2021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0.98pt;margin-top:70.61pt;width:7.53465pt;height:12.92pt;mso-position-horizontal-relative:page;mso-position-vertical-relative:page;z-index:-9232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63.78pt;margin-top:70.61pt;width:29.5912pt;height:12.92pt;mso-position-horizontal-relative:page;mso-position-vertical-relative:page;z-index:-9232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15700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74.42pt;margin-top:70.49pt;width:39.4926pt;height:12.92pt;mso-position-horizontal-relative:page;mso-position-vertical-relative:page;z-index:-9232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uli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39.48pt;margin-top:70.61pt;width:37.9062pt;height:12.92pt;mso-position-horizontal-relative:page;mso-position-vertical-relative:page;z-index:-9232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.41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87.63pt;margin-top:56.21pt;width:61.3995pt;height:27.32pt;mso-position-horizontal-relative:page;mso-position-vertical-relative:page;z-index:-9232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lineRule="exact" w:line="240"/>
                  <w:ind w:left="126" w:right="122"/>
                </w:pPr>
                <w:r>
                  <w:rPr>
                    <w:rFonts w:cs="Calibri" w:hAnsi="Calibri" w:eastAsia="Calibri" w:ascii="Calibri"/>
                    <w:spacing w:val="0"/>
                    <w:w w:val="99"/>
                    <w:position w:val="1"/>
                    <w:sz w:val="22"/>
                    <w:szCs w:val="22"/>
                  </w:rPr>
                  <w:t>SUP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position w:val="1"/>
                    <w:sz w:val="22"/>
                    <w:szCs w:val="22"/>
                  </w:rPr>
                  <w:t>MO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19"/>
                  <w:ind w:left="-16" w:right="-16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-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8.84pt;margin-top:70.61pt;width:24.073pt;height:12.92pt;mso-position-horizontal-relative:page;mso-position-vertical-relative:page;z-index:-9232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2021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0.98pt;margin-top:70.61pt;width:7.53465pt;height:12.92pt;mso-position-horizontal-relative:page;mso-position-vertical-relative:page;z-index:-9232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63.78pt;margin-top:70.61pt;width:29.5912pt;height:12.92pt;mso-position-horizontal-relative:page;mso-position-vertical-relative:page;z-index:-9232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15743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74.42pt;margin-top:70.49pt;width:39.4926pt;height:12.92pt;mso-position-horizontal-relative:page;mso-position-vertical-relative:page;z-index:-9232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uli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39.48pt;margin-top:70.61pt;width:37.9062pt;height:12.92pt;mso-position-horizontal-relative:page;mso-position-vertical-relative:page;z-index:-9232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.65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94.74pt;margin-top:56.21pt;width:47.3736pt;height:12.92pt;mso-position-horizontal-relative:page;mso-position-vertical-relative:page;z-index:-9231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SUP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MO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87.63pt;margin-top:56.21pt;width:61.3995pt;height:27.32pt;mso-position-horizontal-relative:page;mso-position-vertical-relative:page;z-index:-9231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lineRule="exact" w:line="240"/>
                  <w:ind w:left="126" w:right="122"/>
                </w:pPr>
                <w:r>
                  <w:rPr>
                    <w:rFonts w:cs="Calibri" w:hAnsi="Calibri" w:eastAsia="Calibri" w:ascii="Calibri"/>
                    <w:spacing w:val="0"/>
                    <w:w w:val="99"/>
                    <w:position w:val="1"/>
                    <w:sz w:val="22"/>
                    <w:szCs w:val="22"/>
                  </w:rPr>
                  <w:t>SUP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position w:val="1"/>
                    <w:sz w:val="22"/>
                    <w:szCs w:val="22"/>
                  </w:rPr>
                  <w:t>MO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19"/>
                  <w:ind w:left="-16" w:right="-16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-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8.84pt;margin-top:70.61pt;width:24.073pt;height:12.92pt;mso-position-horizontal-relative:page;mso-position-vertical-relative:page;z-index:-9231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2021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0.98pt;margin-top:70.61pt;width:7.53465pt;height:12.92pt;mso-position-horizontal-relative:page;mso-position-vertical-relative:page;z-index:-9231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63.78pt;margin-top:70.61pt;width:29.5912pt;height:12.92pt;mso-position-horizontal-relative:page;mso-position-vertical-relative:page;z-index:-9231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16034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74.42pt;margin-top:70.49pt;width:39.4926pt;height:12.92pt;mso-position-horizontal-relative:page;mso-position-vertical-relative:page;z-index:-9231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uli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39.48pt;margin-top:70.61pt;width:37.9062pt;height:12.92pt;mso-position-horizontal-relative:page;mso-position-vertical-relative:page;z-index:-9231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.13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87.63pt;margin-top:56.21pt;width:61.3995pt;height:27.32pt;mso-position-horizontal-relative:page;mso-position-vertical-relative:page;z-index:-9231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lineRule="exact" w:line="240"/>
                  <w:ind w:left="126" w:right="122"/>
                </w:pPr>
                <w:r>
                  <w:rPr>
                    <w:rFonts w:cs="Calibri" w:hAnsi="Calibri" w:eastAsia="Calibri" w:ascii="Calibri"/>
                    <w:spacing w:val="0"/>
                    <w:w w:val="99"/>
                    <w:position w:val="1"/>
                    <w:sz w:val="22"/>
                    <w:szCs w:val="22"/>
                  </w:rPr>
                  <w:t>SUP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position w:val="1"/>
                    <w:sz w:val="22"/>
                    <w:szCs w:val="22"/>
                  </w:rPr>
                  <w:t>MO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19"/>
                  <w:ind w:left="-16" w:right="-16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-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22"/>
                    <w:szCs w:val="2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8.84pt;margin-top:70.61pt;width:24.073pt;height:12.92pt;mso-position-horizontal-relative:page;mso-position-vertical-relative:page;z-index:-9231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2021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0.98pt;margin-top:70.61pt;width:7.53465pt;height:12.92pt;mso-position-horizontal-relative:page;mso-position-vertical-relative:page;z-index:-9231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63.78pt;margin-top:70.61pt;width:29.5912pt;height:12.92pt;mso-position-horizontal-relative:page;mso-position-vertical-relative:page;z-index:-9230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16043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74.42pt;margin-top:70.49pt;width:39.4926pt;height:12.92pt;mso-position-horizontal-relative:page;mso-position-vertical-relative:page;z-index:-9230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uli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39.48pt;margin-top:70.61pt;width:37.9062pt;height:12.92pt;mso-position-horizontal-relative:page;mso-position-vertical-relative:page;z-index:-9230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.67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header" Target="header7.xml"/><Relationship Id="rId10" Type="http://schemas.openxmlformats.org/officeDocument/2006/relationships/header" Target="header8.xml"/><Relationship Id="rId11" Type="http://schemas.openxmlformats.org/officeDocument/2006/relationships/header" Target="header9.xml"/><Relationship Id="rId12" Type="http://schemas.openxmlformats.org/officeDocument/2006/relationships/header" Target="header10.xml"/><Relationship Id="rId13" Type="http://schemas.openxmlformats.org/officeDocument/2006/relationships/header" Target="header11.xml"/><Relationship Id="rId14" Type="http://schemas.openxmlformats.org/officeDocument/2006/relationships/header" Target="header12.xml"/><Relationship Id="rId15" Type="http://schemas.openxmlformats.org/officeDocument/2006/relationships/header" Target="header13.xml"/><Relationship Id="rId16" Type="http://schemas.openxmlformats.org/officeDocument/2006/relationships/header" Target="header14.xml"/><Relationship Id="rId17" Type="http://schemas.openxmlformats.org/officeDocument/2006/relationships/header" Target="header15.xml"/><Relationship Id="rId18" Type="http://schemas.openxmlformats.org/officeDocument/2006/relationships/header" Target="header16.xml"/><Relationship Id="rId19" Type="http://schemas.openxmlformats.org/officeDocument/2006/relationships/header" Target="header17.xml"/><Relationship Id="rId20" Type="http://schemas.openxmlformats.org/officeDocument/2006/relationships/header" Target="header18.xml"/><Relationship Id="rId21" Type="http://schemas.openxmlformats.org/officeDocument/2006/relationships/header" Target="header19.xml"/><Relationship Id="rId22" Type="http://schemas.openxmlformats.org/officeDocument/2006/relationships/header" Target="header20.xml"/><Relationship Id="rId23" Type="http://schemas.openxmlformats.org/officeDocument/2006/relationships/header" Target="header21.xml"/><Relationship Id="rId24" Type="http://schemas.openxmlformats.org/officeDocument/2006/relationships/header" Target="header22.xml"/><Relationship Id="rId25" Type="http://schemas.openxmlformats.org/officeDocument/2006/relationships/header" Target="header23.xml"/><Relationship Id="rId26" Type="http://schemas.openxmlformats.org/officeDocument/2006/relationships/header" Target="header24.xml"/><Relationship Id="rId27" Type="http://schemas.openxmlformats.org/officeDocument/2006/relationships/header" Target="header25.xml"/><Relationship Id="rId28" Type="http://schemas.openxmlformats.org/officeDocument/2006/relationships/header" Target="header26.xml"/><Relationship Id="rId29" Type="http://schemas.openxmlformats.org/officeDocument/2006/relationships/header" Target="header27.xml"/><Relationship Id="rId30" Type="http://schemas.openxmlformats.org/officeDocument/2006/relationships/header" Target="header28.xml"/><Relationship Id="rId31" Type="http://schemas.openxmlformats.org/officeDocument/2006/relationships/header" Target="header29.xml"/><Relationship Id="rId32" Type="http://schemas.openxmlformats.org/officeDocument/2006/relationships/header" Target="header30.xml"/><Relationship Id="rId33" Type="http://schemas.openxmlformats.org/officeDocument/2006/relationships/header" Target="header31.xml"/><Relationship Id="rId34" Type="http://schemas.openxmlformats.org/officeDocument/2006/relationships/header" Target="header32.xml"/><Relationship Id="rId35" Type="http://schemas.openxmlformats.org/officeDocument/2006/relationships/header" Target="header33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