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center"/>
        <w:spacing w:before="58"/>
        <w:ind w:left="3019" w:right="31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exact" w:line="260"/>
        <w:ind w:left="1281" w:right="14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ESTIMU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„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15"/>
          <w:szCs w:val="15"/>
        </w:rPr>
        <w:jc w:val="left"/>
        <w:spacing w:before="6" w:lineRule="exact" w:line="140"/>
        <w:sectPr>
          <w:pgSz w:w="12240" w:h="15840"/>
          <w:pgMar w:top="1040" w:bottom="280" w:left="680" w:right="700"/>
        </w:sectPr>
      </w:pPr>
      <w:r>
        <w:rPr>
          <w:sz w:val="15"/>
          <w:szCs w:val="15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26" w:space="399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.18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  <w:ind w:left="3595"/>
      </w:pPr>
      <w:r>
        <w:pict>
          <v:shape type="#_x0000_t202" style="position:absolute;margin-left:39.48pt;margin-top:10.1936pt;width:151.453pt;height:11.04pt;mso-position-horizontal-relative:page;mso-position-vertical-relative:paragraph;z-index:-1041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2068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2068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2068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2068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1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2068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2068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1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.46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.46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.46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3595"/>
      </w:pPr>
      <w:r>
        <w:pict>
          <v:shape type="#_x0000_t202" style="position:absolute;margin-left:39.48pt;margin-top:10.4936pt;width:151.453pt;height:11.04pt;mso-position-horizontal-relative:page;mso-position-vertical-relative:paragraph;z-index:-1041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type w:val="continuous"/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BARRERAS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LIBOR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LIBOR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41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1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1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1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1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2239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41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1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TURA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1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JOSE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JOSE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JOSE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JOSE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JOSE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JOSE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1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2363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40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AMI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2688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2688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2688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2688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2688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2688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OTA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3002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3002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3002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3002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3002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3002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0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.34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ARMIE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40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ORFIR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ORFIR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ORFIR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EVES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40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ZAZ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OCTAV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OCTAV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OCTAV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OCTAV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OCTAV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OCTAV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4982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40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5129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VALENZ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40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3595"/>
      </w:pPr>
      <w:r>
        <w:pict>
          <v:shape type="#_x0000_t202" style="position:absolute;margin-left:39.48pt;margin-top:10.4936pt;width:151.453pt;height:11.04pt;mso-position-horizontal-relative:page;mso-position-vertical-relative:paragraph;z-index:-1040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40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5144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TERRAZA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EJEDA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EJEDA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EJEDA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EJEDA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EJEDA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EJEDA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VELAZQUEZ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VELAZQUEZ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VELAZQUEZ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VELAZQUEZ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VELAZQUEZ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VELAZQUEZ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9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40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5238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9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5276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VIZC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VIZC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VIZC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VIZC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VIZC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9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3412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3412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3412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TIZOC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TIZOC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TIZOC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TIZOC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TIZOC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TIZOC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GLAF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GLAF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GLAF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GLAF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GLAF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GLAF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5325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TORRES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-40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36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-40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36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-40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36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-40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36" w:right="6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9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5432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5432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5432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5432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JUDITH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JUDITH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JUDITH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JUDITH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JUDITH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JUDITH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ARCELA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ARCELA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ARCELA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ARCELA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ARCELA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ARCELA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5484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3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8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IEGO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9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IEGO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IEGO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IEGO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IEGO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IEGO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9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9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5571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ZUKI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SOMERA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SOMERA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SOMERA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SOMERA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SOMERA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SOMERA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ISLAS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8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8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8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5877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YECE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YECE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YECE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5907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YECE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SPURO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SPURO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SPURO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SPURO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SPURO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SPURO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5914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8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8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6000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ITL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IEBLAS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ITL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IEBLAS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ITL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IEBLAS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ITL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IEBLAS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6025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ROCHA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QUIROZ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8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QUIROZ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QUIROZ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QUIROZ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QUIROZ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QUIROZ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8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7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2851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2851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2851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6045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SELE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7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6097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3526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2851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7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RAYGOZA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RAYGOZA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RAYGOZA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RAYGOZA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RAYGOZA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6139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RAYGOZA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ERESITA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ERESITA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ERESITA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ERESITA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6169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ERESITA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ERESITA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ILAGROS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ILAGROS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ILAGROS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ILAGROS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ILAGROS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ILAGROS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 w:right="-59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 w:right="-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-1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 w:right="-83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65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138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28" w:right="3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28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87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28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87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28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87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28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87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28" w:right="3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URENDA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URENDA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URENDA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URENDA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URENDA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URENDA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7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OROZCO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OROZCO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OROZCO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OROZCO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OROZCO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OROZCO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RUTH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RUTH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RUTH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RUTH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7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RUTH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6508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RUTH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7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 w:right="-61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3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6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ORICA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7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AYRA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ROBERTO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6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6593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SOLA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VIRG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6605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GULO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519"/>
        <w:ind w:left="6607" w:right="2623"/>
        <w:sectPr>
          <w:pgSz w:w="12240" w:h="15840"/>
          <w:pgMar w:top="1080" w:bottom="280" w:left="640" w:right="660"/>
        </w:sectPr>
      </w:pPr>
      <w:r>
        <w:pict>
          <v:shape type="#_x0000_t202" style="position:absolute;margin-left:37.48pt;margin-top:59.44pt;width:536.339pt;height:660.04pt;mso-position-horizontal-relative:page;mso-position-vertical-relative:page;z-index:-1036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GULO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.12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GULO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GULO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.05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.92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2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.44</w:t>
                        </w:r>
                      </w:p>
                    </w:tc>
                  </w:tr>
                  <w:tr>
                    <w:trPr>
                      <w:trHeight w:val="363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228" w:right="-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.24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.35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2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EON</w:t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.24</w:t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6647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1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ALIZ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0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20"/>
                          <w:ind w:left="-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69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.61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TEROS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TEROS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TEROS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TEROS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TEROS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 w:right="-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6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3252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3252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3252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6687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MORIMOTO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MORIMOTO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MORIMOTO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MORIMOTO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MORIMOTO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6710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MORIMOTO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OX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6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OX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OX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ADIRA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OX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FLOR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FLOR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FLOR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FLOR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FLOR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FLOR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MORO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6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6744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6772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ZOSA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6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OCHOA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3595"/>
      </w:pPr>
      <w:r>
        <w:pict>
          <v:shape type="#_x0000_t202" style="position:absolute;margin-left:39.48pt;margin-top:10.4936pt;width:151.453pt;height:11.04pt;mso-position-horizontal-relative:page;mso-position-vertical-relative:paragraph;z-index:-1035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6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ROJO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6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6983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TRUJ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ZULE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ULIDO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ERAU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ERAU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ERAU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ERAU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ERAU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ERAU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ARAMBURO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ARAMBURO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ARAMBURO</w:t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5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7228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ADRIGAL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7228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ADRIGAL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7250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7250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7250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7250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7250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7250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EVELIA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5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7269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7277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SERG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5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7289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TERESA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7313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RRIA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RRIA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RRIA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RRIA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RRIA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ZOQUI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400"/>
              <w:ind w:left="228" w:right="-138"/>
            </w:pP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" w:right="-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0" w:right="6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400"/>
              <w:ind w:left="228" w:right="-138"/>
            </w:pP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" w:right="-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0" w:right="6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400"/>
              <w:ind w:left="228" w:right="-138"/>
            </w:pP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" w:right="-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0" w:right="6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400"/>
              <w:ind w:left="228" w:right="-138"/>
            </w:pP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13"/>
                <w:w w:val="100"/>
                <w:position w:val="-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" w:right="-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90" w:right="6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43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ATONDO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ATONDO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ATONDO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5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GUTIERREZ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GUTIERREZ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GUTIERREZ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GUTIERREZ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GUTIERREZ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7749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GUTIERREZ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GUIL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5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ETERIO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ETERIO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5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ETERIO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5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ETERIO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ETERIO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ETERIO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RADA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4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7794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GUTIERREZ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7794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GUTIERREZ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7794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GUTIERREZ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7794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GUTIERREZ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7794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GUTIERREZ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3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BRIELA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BRIELA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BRIELA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BRIELA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BRIELA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BRIELA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4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.26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3595"/>
      </w:pPr>
      <w:r>
        <w:pict>
          <v:shape type="#_x0000_t202" style="position:absolute;margin-left:39.48pt;margin-top:10.4936pt;width:151.453pt;height:11.04pt;mso-position-horizontal-relative:page;mso-position-vertical-relative:paragraph;z-index:-1034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IMENTEL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IMENTEL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IMENTEL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IMENTEL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IMENTEL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IMENTEL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7861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7872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REBECA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REBECA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REBECA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REBECA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4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7956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IREYA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IREYA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IREYA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IREYA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IREYA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7971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IRTA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IREYA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GAXIOLA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TERRAZ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IRENE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IRENE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IRENE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IRENE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IRENE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7988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IRENE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0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798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VIEDAS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VIEDAS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VIEDAS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VIEDAS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VIEDAS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VIEDAS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GAYTAN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GAYTAN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GAYTAN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GAYTAN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GAYTAN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GAYTAN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GALVEZ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KATH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YON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</w:p>
        </w:tc>
        <w:tc>
          <w:tcPr>
            <w:tcW w:w="2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AYORQUIN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AYORQUIN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GOZA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660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519"/>
        <w:ind w:left="6607" w:right="2623"/>
        <w:sectPr>
          <w:pgSz w:w="12240" w:h="15840"/>
          <w:pgMar w:top="1080" w:bottom="280" w:left="640" w:right="660"/>
        </w:sectPr>
      </w:pPr>
      <w:r>
        <w:pict>
          <v:shape type="#_x0000_t202" style="position:absolute;margin-left:37.48pt;margin-top:59.44pt;width:536.339pt;height:660.04pt;mso-position-horizontal-relative:page;mso-position-vertical-relative:page;z-index:-1034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0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56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228" w:right="-1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BLA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VERDUGO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.91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5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1408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.39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8497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7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2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.53</w:t>
                        </w:r>
                      </w:p>
                    </w:tc>
                  </w:tr>
                  <w:tr>
                    <w:trPr>
                      <w:trHeight w:val="364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4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CELIS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CRUZ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atlan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4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.77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8520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CELIS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CRUZ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3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ICEROS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3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.14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.56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STRO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3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.68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 w:right="-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97" w:right="49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CECE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EZ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.33</w:t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ind w:left="439" w:right="4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8526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2" w:lineRule="exact" w:line="200"/>
                          <w:ind w:left="2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CECE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6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EJECUTI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212" w:right="-3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.67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4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8526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8526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8526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8535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8535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8535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8535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8535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8535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CRESPO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CRESPO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CRESPO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CRESPO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CRESPO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4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CRESPO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8560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FELICITAS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4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4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8588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8599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8599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4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8599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8599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8599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8599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CONTRERAS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CONTRERAS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CONTRERAS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CONTRERAS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CONTRERAS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8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CONTRERAS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ESCOB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ESCOB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38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ESCOB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7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ESCOB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ESCOB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8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8609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ESCOB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7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7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7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CORTES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7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7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7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8627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JULI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5"/>
      </w:pPr>
      <w:r>
        <w:pict>
          <v:shape type="#_x0000_t202" style="position:absolute;margin-left:39.48pt;margin-top:9.51363pt;width:151.453pt;height:11.04pt;mso-position-horizontal-relative:page;mso-position-vertical-relative:paragraph;z-index:-10336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5"/>
      </w:pPr>
      <w:r>
        <w:pict>
          <v:shape type="#_x0000_t202" style="position:absolute;margin-left:39.48pt;margin-top:9.51363pt;width:151.453pt;height:11.04pt;mso-position-horizontal-relative:page;mso-position-vertical-relative:paragraph;z-index:-10337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5"/>
      </w:pPr>
      <w:r>
        <w:pict>
          <v:shape type="#_x0000_t202" style="position:absolute;margin-left:39.48pt;margin-top:9.51363pt;width:151.453pt;height:11.04pt;mso-position-horizontal-relative:page;mso-position-vertical-relative:paragraph;z-index:-10337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5"/>
      </w:pPr>
      <w:r>
        <w:pict>
          <v:shape type="#_x0000_t202" style="position:absolute;margin-left:39.48pt;margin-top:9.51363pt;width:151.453pt;height:11.04pt;mso-position-horizontal-relative:page;mso-position-vertical-relative:paragraph;z-index:-10337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3595"/>
      </w:pPr>
      <w:r>
        <w:pict>
          <v:shape type="#_x0000_t202" style="position:absolute;margin-left:39.48pt;margin-top:9.51363pt;width:151.453pt;height:11.04pt;mso-position-horizontal-relative:page;mso-position-vertical-relative:paragraph;z-index:-10336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8637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CTORIA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CORTEZ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TES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3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9"/>
          <w:szCs w:val="9"/>
        </w:rPr>
        <w:jc w:val="left"/>
        <w:spacing w:before="5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65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 w:lineRule="auto" w:line="259"/>
              <w:ind w:left="228" w:right="85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CORTI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</w:tbl>
    <w:p>
      <w:pPr>
        <w:sectPr>
          <w:pgSz w:w="12240" w:h="15840"/>
          <w:pgMar w:top="12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ZOBEIDA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ZOBEIDA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ZOBEIDA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ZOBEIDA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ZOBEIDA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ZOBEIDA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GRAVE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GRAVE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GRAVE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GRAVE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GRAVE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GRAVE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BAZUA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BAZUA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BAZUA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BAZUA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BAZUA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BAEZ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RBOZA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BOON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BOON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GAMALIEL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42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</w:p>
        </w:tc>
        <w:tc>
          <w:tcPr>
            <w:tcW w:w="21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</w:tbl>
    <w:p>
      <w:pPr>
        <w:sectPr>
          <w:pgSz w:w="12240" w:h="15840"/>
          <w:pgMar w:top="94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EAGA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EAGA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EAGA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EAGA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EAGA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ALQUIC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ALQUIC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ALQUIC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ALQUIC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ALQUIC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ALQUIC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GALVAN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GALVAN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GALVAN</w:t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GALVAN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8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GALVAN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GALVAN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4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34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URORA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ALCAL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IMENEZ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4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6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5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9287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RADE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4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4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ROCIO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QUEZADA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ARTURO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5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ARTURO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5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ARTURO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9321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ARTURO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asave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CARMI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.98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33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2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ARMENDARIZ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ARMENDARIZ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ARMENDARIZ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2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ARMENDARIZ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ERVA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3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3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CARLOS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ARDIZO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</w:t>
      </w:r>
      <w:r>
        <w:rPr>
          <w:rFonts w:cs="Calibri" w:hAnsi="Calibri" w:eastAsia="Calibri" w:ascii="Calibri"/>
          <w:spacing w:val="33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3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2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9422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IZO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BURBOA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3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IZO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erte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28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20"/>
        <w:ind w:left="3595"/>
      </w:pPr>
      <w:r>
        <w:pict>
          <v:shape type="#_x0000_t202" style="position:absolute;margin-left:39.48pt;margin-top:64.44pt;width:151.453pt;height:11.04pt;mso-position-horizontal-relative:page;mso-position-vertical-relative:page;z-index:-10331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1.453pt;height:11.04pt;mso-position-horizontal-relative:page;mso-position-vertical-relative:paragraph;z-index:-10331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0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0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1.453pt;height:11.04pt;mso-position-horizontal-relative:page;mso-position-vertical-relative:paragraph;z-index:-10331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1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2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0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1.453pt;height:11.04pt;mso-position-horizontal-relative:page;mso-position-vertical-relative:paragraph;z-index:-10330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9455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9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10370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30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10370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30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10370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8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10370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303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10370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10370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 w:lineRule="exact" w:line="220"/>
        <w:ind w:left="3595"/>
      </w:pPr>
      <w:r>
        <w:pict>
          <v:shape type="#_x0000_t202" style="position:absolute;margin-left:39.48pt;margin-top:10.3436pt;width:154.331pt;height:11.04pt;mso-position-horizontal-relative:page;mso-position-vertical-relative:paragraph;z-index:-103296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30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30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30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15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3136pt;width:154.331pt;height:11.04pt;mso-position-horizontal-relative:page;mso-position-vertical-relative:paragraph;z-index:-103295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4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10546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VAL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  <w:sectPr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MARLEN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.03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.04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.14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.71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8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50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2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.86</w:t>
            </w:r>
          </w:p>
        </w:tc>
      </w:tr>
      <w:tr>
        <w:trPr>
          <w:trHeight w:val="36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4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4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.25</w:t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2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08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63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RAXE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RAXE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RAXE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RAXE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 w:right="-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 w:right="-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 w:right="-37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 w:right="-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 w:right="-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RIDA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OVOA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OVOA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OVOA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OVOA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OVOA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OVOA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.61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.44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12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0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-3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3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9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8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2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2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.36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.73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.88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.75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.34</w:t>
            </w:r>
          </w:p>
        </w:tc>
      </w:tr>
      <w:tr>
        <w:trPr>
          <w:trHeight w:val="58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.29</w:t>
            </w:r>
          </w:p>
        </w:tc>
      </w:tr>
      <w:tr>
        <w:trPr>
          <w:trHeight w:val="654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.81</w:t>
            </w:r>
          </w:p>
        </w:tc>
      </w:tr>
      <w:tr>
        <w:trPr>
          <w:trHeight w:val="799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 w:lineRule="auto" w:line="259"/>
              <w:ind w:left="200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63" w:lineRule="auto" w:line="259"/>
              <w:ind w:left="129" w:right="173" w:firstLine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87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00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9" w:right="173" w:firstLine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.11</w:t>
            </w:r>
          </w:p>
        </w:tc>
      </w:tr>
      <w:tr>
        <w:trPr>
          <w:trHeight w:val="87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00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29" w:right="173" w:firstLine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.13</w:t>
            </w:r>
          </w:p>
        </w:tc>
      </w:tr>
      <w:tr>
        <w:trPr>
          <w:trHeight w:val="64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tLeast" w:line="280"/>
              <w:ind w:left="200" w:right="1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2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tLeast" w:line="280"/>
              <w:ind w:left="129" w:right="173" w:firstLine="2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73" w:right="-3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.01</w:t>
            </w:r>
          </w:p>
        </w:tc>
      </w:tr>
    </w:tbl>
    <w:p>
      <w:pPr>
        <w:sectPr>
          <w:pgSz w:w="12240" w:h="15840"/>
          <w:pgMar w:top="1080" w:bottom="280" w:left="640" w:right="660"/>
        </w:sectPr>
      </w:pP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1516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1516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180" w:bottom="280" w:left="680" w:right="700"/>
          <w:cols w:num="2" w:equalWidth="off">
            <w:col w:w="6144" w:space="318"/>
            <w:col w:w="4398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26" w:space="399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ECHE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ECHE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ECHE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700"/>
          <w:cols w:num="2" w:equalWidth="off">
            <w:col w:w="5722" w:space="739"/>
            <w:col w:w="4399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ECHE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ECHE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ECHE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180" w:bottom="280" w:left="680" w:right="700"/>
          <w:cols w:num="2" w:equalWidth="off">
            <w:col w:w="5722" w:space="739"/>
            <w:col w:w="4399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26" w:space="399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.58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700"/>
          <w:cols w:num="2" w:equalWidth="off">
            <w:col w:w="6067" w:space="394"/>
            <w:col w:w="4399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CERV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180" w:bottom="280" w:left="680" w:right="700"/>
          <w:cols w:num="2" w:equalWidth="off">
            <w:col w:w="6067" w:space="394"/>
            <w:col w:w="4399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26" w:space="399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TERESITA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REBECA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REBECA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REBECA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REBECA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REBECA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REBECA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180" w:bottom="280" w:left="680" w:right="700"/>
          <w:cols w:num="2" w:equalWidth="off">
            <w:col w:w="6233" w:space="229"/>
            <w:col w:w="4398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26" w:space="399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OFELIA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461" w:right="-55" w:hanging="63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26" w:space="399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type w:val="continuous"/>
          <w:pgSz w:w="12240" w:h="15840"/>
          <w:pgMar w:top="1040" w:bottom="280" w:left="680" w:right="700"/>
          <w:cols w:num="2" w:equalWidth="off">
            <w:col w:w="5833" w:space="629"/>
            <w:col w:w="4398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1536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VELAZQUEZ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22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  <w:ind w:left="228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GRESO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sectPr>
          <w:pgSz w:w="12240" w:h="15840"/>
          <w:pgMar w:top="1180" w:bottom="280" w:left="680" w:right="700"/>
          <w:cols w:num="2" w:equalWidth="off">
            <w:col w:w="6262" w:space="199"/>
            <w:col w:w="4399"/>
          </w:cols>
        </w:sectPr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ESTADO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371"/>
            <w:col w:w="215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1559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ARAGON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1559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ARAGON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1559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ARAGON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3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3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934" w:space="521"/>
            <w:col w:w="4405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3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012" w:space="44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9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094" w:space="360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7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7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IMENEZ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IMENEZ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IMENEZ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IMENEZ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IMENEZ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IMENEZ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978" w:space="476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.12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ARTURO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ARMIE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TORGA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TORGA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TORGA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64" w:space="190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TORGA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TORGA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TORGA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64" w:space="190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1568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BLA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OVITA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051" w:space="403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.74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29291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439" w:space="1015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87"/>
            <w:col w:w="2140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  <w:sectPr>
          <w:pgSz w:w="12240" w:h="15840"/>
          <w:pgMar w:top="1180" w:bottom="280" w:left="680" w:right="700"/>
          <w:cols w:num="2" w:equalWidth="off">
            <w:col w:w="8333" w:space="387"/>
            <w:col w:w="2140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.79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RIDI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RIDI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RIDI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RIDI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6613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611" w:space="843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6613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CEBREROS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CLEO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ARMENTA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CLEO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ARMENTA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CLEO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ARMENTA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1577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CLEO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ARMENTA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6613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6613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6613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6613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771" w:space="683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27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3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64" w:right="67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ORENZO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ORENZO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ORENZO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ORENZO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ORENZO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1578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ORENZO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354"/>
            <w:col w:w="21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ESCOBAR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ESCOBAR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ESCOBAR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ESCOBAR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150" w:space="304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BOJORQUEZ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354"/>
            <w:col w:w="21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.18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SOCORRO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SOCORRO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551" w:space="903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1586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693" w:space="761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GÜA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NOEMI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GÜA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NOEMI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GÜA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NOEMI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GÜA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NOEMI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2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ARQUEZ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2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ARQUEZ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2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ARQUEZ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2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ARQUEZ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2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ARQUEZ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2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ARQUEZ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079" w:space="375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1589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2602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2602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2602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2602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4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2602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796" w:space="658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312" w:space="114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ERRERA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.22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REGUI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.03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921" w:space="533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9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.76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1599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289"/>
            <w:col w:w="2238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.14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252" w:space="20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ETRIO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744" w:space="711"/>
            <w:col w:w="4405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744" w:space="711"/>
            <w:col w:w="4405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.57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FELIX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FELIX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FELIX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FELIX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FELIX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072" w:space="38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FELIX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072" w:space="38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657" w:space="797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9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20" w:space="234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MERCADO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GUEROA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MERCADO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GUEROA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MERCADO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GUEROA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MERCADO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GUEROA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MERCADO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GUEROA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MERCADO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20" w:space="234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12535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460" w:space="994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968" w:space="486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2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545" w:space="909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ARDIN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ARDIN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782" w:space="673"/>
            <w:col w:w="4405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ARDIN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ARDIN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ARDIN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ARDIN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GUZMAN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GUZMAN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GUZMAN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GUZMAN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GUZMAN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813" w:space="641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GUZMAN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813" w:space="641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ESTHER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  <w:sectPr>
          <w:type w:val="continuous"/>
          <w:pgSz w:w="12240" w:h="15840"/>
          <w:pgMar w:top="1040" w:bottom="280" w:left="680" w:right="700"/>
          <w:cols w:num="2" w:equalWidth="off">
            <w:col w:w="8333" w:space="289"/>
            <w:col w:w="2238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GUTIERRREZ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232" w:space="22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GUTIERRREZ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LEONOR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LEONOR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LEONOR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LEONOR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LEONOR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1619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LEONOR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2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</w:t>
      </w:r>
      <w:r>
        <w:rPr>
          <w:rFonts w:cs="Calibri" w:hAnsi="Calibri" w:eastAsia="Calibri" w:ascii="Calibri"/>
          <w:spacing w:val="2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Escui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28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32" w:space="22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ULIA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889" w:space="565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825" w:space="629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6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6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6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289"/>
            <w:col w:w="2238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249" w:space="205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49" w:space="205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45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077" w:space="377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ARODI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ARODI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ARODI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ARODI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12" w:space="24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ICOS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ICOS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A.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212" w:space="242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OROZCO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OROZCO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AURORA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AURORA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AURORA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AURORA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AURORA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AURORA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6173" w:space="282"/>
            <w:col w:w="4405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.53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VALENC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VIDA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354"/>
            <w:col w:w="21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SEVILLA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"/>
        <w:sectPr>
          <w:pgSz w:w="12240" w:h="15840"/>
          <w:pgMar w:top="1180" w:bottom="280" w:left="680" w:right="700"/>
          <w:cols w:num="2" w:equalWidth="off">
            <w:col w:w="8333" w:space="354"/>
            <w:col w:w="2173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TIRADO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527" w:space="927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.97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URREA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Sz w:w="12240" w:h="15840"/>
          <w:pgMar w:top="118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.07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9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6086" w:space="368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RGI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792" w:space="663"/>
            <w:col w:w="4405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</w:t>
      </w:r>
      <w:r>
        <w:rPr>
          <w:rFonts w:cs="Calibri" w:hAnsi="Calibri" w:eastAsia="Calibri" w:ascii="Calibri"/>
          <w:spacing w:val="2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RUBIO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392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before="80"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type w:val="continuous"/>
          <w:pgSz w:w="12240" w:h="15840"/>
          <w:pgMar w:top="1040" w:bottom="280" w:left="680" w:right="700"/>
          <w:cols w:num="2" w:equalWidth="off">
            <w:col w:w="5506" w:space="948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1649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06"/>
        <w:sectPr>
          <w:pgSz w:w="12240" w:h="15840"/>
          <w:pgMar w:top="1180" w:bottom="280" w:left="680" w:right="700"/>
          <w:cols w:num="2" w:equalWidth="off">
            <w:col w:w="5506" w:space="948"/>
            <w:col w:w="4406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TICIA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.22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80" w:right="7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8"/>
        <w:ind w:left="6860" w:right="-55" w:hanging="675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1659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LORENA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TRIBU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TICIA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tLeast" w:line="280"/>
        <w:ind w:left="6850" w:right="-37" w:hanging="3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2" w:equalWidth="off">
            <w:col w:w="8333" w:space="270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left="110" w:right="-75"/>
      </w:pP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1729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2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3595"/>
      </w:pP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225" w:right="224" w:firstLine="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5798" w:space="659"/>
            <w:col w:w="1873" w:space="395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7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7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1729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ALTAMIR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25" w:right="224" w:firstLine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.49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5" w:footer="0" w:top="1360" w:bottom="280" w:left="680" w:right="700"/>
          <w:headerReference w:type="default" r:id="rId3"/>
          <w:pgSz w:w="12240" w:h="15840"/>
          <w:cols w:num="3" w:equalWidth="off">
            <w:col w:w="6229" w:space="228"/>
            <w:col w:w="1873" w:space="395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7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7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7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7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7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1731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25" w:right="224" w:firstLine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.46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5" w:footer="0" w:top="1360" w:bottom="280" w:left="680" w:right="700"/>
          <w:pgSz w:w="12240" w:h="15840"/>
          <w:cols w:num="3" w:equalWidth="off">
            <w:col w:w="6070" w:space="386"/>
            <w:col w:w="1873" w:space="395"/>
            <w:col w:w="213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1145" w:footer="0" w:top="136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COBO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1747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ROCHA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6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225" w:right="224" w:firstLine="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.75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.75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.75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6070" w:space="386"/>
            <w:col w:w="1873" w:space="395"/>
            <w:col w:w="213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LETIC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25" w:right="224" w:firstLine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.09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5" w:footer="0" w:top="1360" w:bottom="280" w:left="680" w:right="700"/>
          <w:pgSz w:w="12240" w:h="15840"/>
          <w:cols w:num="3" w:equalWidth="off">
            <w:col w:w="6153" w:space="304"/>
            <w:col w:w="1873" w:space="395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1145" w:footer="0" w:top="136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FELICITAS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1752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FELICITAS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1758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225" w:right="224" w:firstLine="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12234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6133" w:space="323"/>
            <w:col w:w="1873" w:space="395"/>
            <w:col w:w="213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1763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ALARCON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ALARCON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ALARCON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25" w:right="224" w:firstLine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CIOS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.17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1145" w:footer="0" w:top="1520" w:bottom="280" w:left="680" w:right="700"/>
          <w:headerReference w:type="default" r:id="rId4"/>
          <w:pgSz w:w="12240" w:h="15840"/>
          <w:cols w:num="3" w:equalWidth="off">
            <w:col w:w="6260" w:space="197"/>
            <w:col w:w="1873" w:space="395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.34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1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ALARCON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1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ALARCON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1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ALARCON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RIGUEZ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1798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STRADA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  <w:sectPr>
          <w:pgMar w:header="889" w:footer="0" w:top="1080" w:bottom="280" w:left="680" w:right="700"/>
          <w:headerReference w:type="default" r:id="rId5"/>
          <w:pgSz w:w="12240" w:h="15840"/>
          <w:cols w:num="3" w:equalWidth="off">
            <w:col w:w="5974" w:space="710"/>
            <w:col w:w="1418" w:space="584"/>
            <w:col w:w="2174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RIGOBERTO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RIGOBERTO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RIGOBERTO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RIGOBERTO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RIGOBERTO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RIGOBERTO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EUGE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092" w:space="593"/>
            <w:col w:w="1418" w:space="623"/>
            <w:col w:w="2134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MARTI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5978" w:space="706"/>
            <w:col w:w="1418" w:space="623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.81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.82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4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0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4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1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3" w:right="-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10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4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4"/>
                <w:sz w:val="22"/>
                <w:szCs w:val="22"/>
              </w:rPr>
              <w:t>RZA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889" w:footer="0" w:top="1080" w:bottom="280" w:left="640" w:right="660"/>
          <w:pgSz w:w="12240" w:h="15840"/>
        </w:sectPr>
      </w:pP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1808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BRIEL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4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105" w:space="579"/>
            <w:col w:w="1418" w:space="623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3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ARCE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3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ALBER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OUR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IX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192" w:space="492"/>
            <w:col w:w="1418" w:space="623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7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1812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ALAN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10"/>
      </w:pPr>
      <w:r>
        <w:rPr>
          <w:rFonts w:cs="Calibri" w:hAnsi="Calibri" w:eastAsia="Calibri" w:ascii="Calibri"/>
          <w:spacing w:val="1"/>
          <w:w w:val="100"/>
          <w:position w:val="-2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0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25" w:right="22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180"/>
        <w:ind w:left="-37" w:right="-37"/>
      </w:pP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094" w:space="346"/>
            <w:col w:w="1911" w:space="374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5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9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9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9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BEATRIZ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RAMIREZ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413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2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2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.14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.39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.85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.32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  <w:sectPr>
          <w:type w:val="continuous"/>
          <w:pgSz w:w="12240" w:h="15840"/>
          <w:pgMar w:top="1040" w:bottom="280" w:left="680" w:right="700"/>
          <w:cols w:num="2" w:equalWidth="off">
            <w:col w:w="6101" w:space="339"/>
            <w:col w:w="442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.42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40" w:val="left"/>
        </w:tabs>
        <w:jc w:val="left"/>
        <w:spacing w:lineRule="auto" w:line="166"/>
        <w:ind w:left="363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40" w:val="left"/>
        </w:tabs>
        <w:jc w:val="left"/>
        <w:spacing w:lineRule="auto" w:line="166"/>
        <w:ind w:left="363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40" w:val="left"/>
        </w:tabs>
        <w:jc w:val="left"/>
        <w:spacing w:lineRule="auto" w:line="166"/>
        <w:ind w:left="363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QUEVE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20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413"/>
        <w:sectPr>
          <w:pgMar w:header="0" w:footer="0" w:top="1180" w:bottom="280" w:left="640" w:right="660"/>
          <w:headerReference w:type="default" r:id="rId6"/>
          <w:pgSz w:w="12240" w:h="15840"/>
          <w:cols w:num="2" w:equalWidth="off">
            <w:col w:w="5836" w:space="644"/>
            <w:col w:w="4460"/>
          </w:cols>
        </w:sectPr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ALOA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</w:t>
      </w:r>
      <w:r>
        <w:rPr>
          <w:rFonts w:cs="Calibri" w:hAnsi="Calibri" w:eastAsia="Calibri" w:ascii="Calibri"/>
          <w:spacing w:val="40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.77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040" w:bottom="280" w:left="640" w:right="66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60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60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BURGOS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4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60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60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60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40" w:val="left"/>
        </w:tabs>
        <w:jc w:val="left"/>
        <w:spacing w:lineRule="auto" w:line="168"/>
        <w:ind w:left="6893" w:right="-55" w:hanging="674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15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ALOA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</w:pPr>
      <w:r>
        <w:pict>
          <v:shape type="#_x0000_t202" style="position:absolute;margin-left:37.48pt;margin-top:509.66pt;width:536.374pt;height:202.62pt;mso-position-horizontal-relative:page;mso-position-vertical-relative:page;z-index:-10329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92" w:hRule="exact"/>
                    </w:trPr>
                    <w:tc>
                      <w:tcPr>
                        <w:tcW w:w="6289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202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    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1944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ADRIA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RCIA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56"/>
                          <w:ind w:left="49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ind w:left="4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ERSIDAD</w:t>
                        </w:r>
                      </w:p>
                    </w:tc>
                    <w:tc>
                      <w:tcPr>
                        <w:tcW w:w="236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180"/>
                          <w:ind w:left="2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2"/>
                            <w:szCs w:val="22"/>
                          </w:rPr>
                          <w:t>.52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39" w:right="41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19825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OCCIDE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7" w:right="4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19825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OCCIDE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7" w:right="4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19825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OCCIDE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ERSIDAD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497" w:right="46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19825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9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9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OCCIDE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40" w:right="660"/>
          <w:cols w:num="2" w:equalWidth="off">
            <w:col w:w="8391" w:space="374"/>
            <w:col w:w="217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.89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headerReference w:type="default" r:id="rId7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COTA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CECILIA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4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4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4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4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4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4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UMB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SECA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1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86" w:right="6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type w:val="continuous"/>
          <w:pgSz w:w="12240" w:h="15840"/>
          <w:pgMar w:top="1040" w:bottom="280" w:left="680" w:right="700"/>
          <w:cols w:num="3" w:equalWidth="off">
            <w:col w:w="6060" w:space="598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0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AREDES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EYVA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1983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GEORGI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048" w:space="610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ALFRE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AMIN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GUERRERO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6048" w:space="610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ALVAREZ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ALVAREZ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ALVAREZ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ALVAREZ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ALVAREZ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IRMA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ALVAREZ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TEOCI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APO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6137" w:space="521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-37" w:right="66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  <w:sectPr>
          <w:type w:val="continuous"/>
          <w:pgSz w:w="12240" w:h="15840"/>
          <w:pgMar w:top="1040" w:bottom="280" w:left="680" w:right="700"/>
          <w:cols w:num="3" w:equalWidth="off">
            <w:col w:w="6137" w:space="521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GERARDO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RUIZ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7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2039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SOTE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86" w:right="6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type w:val="continuous"/>
          <w:pgSz w:w="12240" w:h="15840"/>
          <w:pgMar w:top="1040" w:bottom="280" w:left="680" w:right="700"/>
          <w:cols w:num="3" w:equalWidth="off">
            <w:col w:w="6021" w:space="637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ALOBOS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UILAR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UILAR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UILAR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UILAR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UILAR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UILAR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RIQUE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RRERA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pgMar w:header="889" w:footer="0" w:top="1080" w:bottom="280" w:left="680" w:right="700"/>
          <w:pgSz w:w="12240" w:h="15840"/>
          <w:cols w:num="3" w:equalWidth="off">
            <w:col w:w="6009" w:space="649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ECO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ALEJO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1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1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1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296" w:space="362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IDAD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EBRO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ERCHEM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ERCHEM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ERCHEM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IRD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ERCHEM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5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14632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  <w:sectPr>
          <w:pgMar w:header="889" w:footer="0" w:top="1080" w:bottom="280" w:left="680" w:right="700"/>
          <w:pgSz w:w="12240" w:h="15840"/>
          <w:cols w:num="3" w:equalWidth="off">
            <w:col w:w="6099" w:space="559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0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OQUI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COBO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COBO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COBO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COBO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COBO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"/>
        <w:sectPr>
          <w:pgMar w:header="889" w:footer="0" w:top="1080" w:bottom="280" w:left="680" w:right="700"/>
          <w:pgSz w:w="12240" w:h="15840"/>
          <w:cols w:num="3" w:equalWidth="off">
            <w:col w:w="5890" w:space="768"/>
            <w:col w:w="1473" w:space="589"/>
            <w:col w:w="2140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.75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7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COBO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ZAYAS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ESQUER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ZAYAS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ESQUER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ZAYAS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ESQUER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ZAYAS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ESQUER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ZAYAS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ESQUER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ZAYAS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ESQUER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3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3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3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3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3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3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2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2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pgMar w:header="889" w:footer="0" w:top="1080" w:bottom="280" w:left="680" w:right="700"/>
          <w:pgSz w:w="12240" w:h="15840"/>
          <w:cols w:num="3" w:equalWidth="off">
            <w:col w:w="6074" w:space="585"/>
            <w:col w:w="1473" w:space="472"/>
            <w:col w:w="2256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.51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OSORIO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2044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TOYA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RUBIO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RUBIO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RUBIO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RUBIO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RUBIO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pgMar w:header="889" w:footer="0" w:top="1080" w:bottom="280" w:left="680" w:right="700"/>
          <w:pgSz w:w="12240" w:h="15840"/>
          <w:cols w:num="3" w:equalWidth="off">
            <w:col w:w="6219" w:space="439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CARMEN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RUBIO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2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VELARDE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2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VELARDE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2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VELARDE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2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VELARDE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2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VELARDE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2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VELARDE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RIVERA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RIVERA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RIVERA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RIVERA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RIVERA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RIVERA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TIS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ALAS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  <w:sectPr>
          <w:pgMar w:header="889" w:footer="0" w:top="1080" w:bottom="280" w:left="680" w:right="700"/>
          <w:pgSz w:w="12240" w:h="15840"/>
          <w:cols w:num="3" w:equalWidth="off">
            <w:col w:w="6219" w:space="439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7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81" w:right="6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type w:val="continuous"/>
          <w:pgSz w:w="12240" w:h="15840"/>
          <w:pgMar w:top="1040" w:bottom="280" w:left="680" w:right="700"/>
          <w:cols w:num="3" w:equalWidth="off">
            <w:col w:w="6218" w:space="440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.07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TOYA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OFELIA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OFELIA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OFELIA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OFELIA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OFELIA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2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OFELIA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pgMar w:header="889" w:footer="0" w:top="1080" w:bottom="280" w:left="680" w:right="700"/>
          <w:pgSz w:w="12240" w:h="15840"/>
          <w:cols w:num="3" w:equalWidth="off">
            <w:col w:w="6200" w:space="458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RIVERA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ARTEAGA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ARTEAGA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5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ARTEAGA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5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ARTEAGA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5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ARTEAGA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5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ARTEAGA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6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HERIBERTO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HERIBERTO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HERIBERTO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HERIBERTO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6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HERIBERTO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6200" w:space="458"/>
            <w:col w:w="1473" w:space="594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10526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56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OSE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HERIBERTO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STRO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EONOR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pgMar w:header="889" w:footer="0" w:top="1080" w:bottom="280" w:left="680" w:right="700"/>
          <w:pgSz w:w="12240" w:h="15840"/>
          <w:cols w:num="3" w:equalWidth="off">
            <w:col w:w="6190" w:space="469"/>
            <w:col w:w="1473" w:space="472"/>
            <w:col w:w="225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2308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2309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ORENA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AYALA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2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UMA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86" w:right="6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type w:val="continuous"/>
          <w:pgSz w:w="12240" w:h="15840"/>
          <w:pgMar w:top="1040" w:bottom="280" w:left="680" w:right="700"/>
          <w:cols w:num="3" w:equalWidth="off">
            <w:col w:w="6156" w:space="502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ERIS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0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ROSA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ISELA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6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6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6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6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pgMar w:header="889" w:footer="0" w:top="1080" w:bottom="280" w:left="680" w:right="700"/>
          <w:pgSz w:w="12240" w:h="15840"/>
          <w:cols w:num="3" w:equalWidth="off">
            <w:col w:w="6156" w:space="502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5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5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RUIZ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9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ARDO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CARDE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CARDE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CARDE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CARDE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CARDE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CARDE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71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244" w:space="415"/>
            <w:col w:w="1473" w:space="472"/>
            <w:col w:w="2256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CORRAL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63" w:right="2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 w:firstLine="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pgMar w:header="889" w:footer="0" w:top="1080" w:bottom="280" w:left="680" w:right="700"/>
          <w:pgSz w:w="12240" w:h="15840"/>
          <w:cols w:num="3" w:equalWidth="off">
            <w:col w:w="5756" w:space="619"/>
            <w:col w:w="2039" w:space="189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040" w:bottom="280" w:left="680" w:right="70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5756" w:space="619"/>
            <w:col w:w="2039" w:space="311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2240" w:h="15840"/>
          <w:pgMar w:top="1040" w:bottom="280" w:left="680" w:right="70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5756" w:space="619"/>
            <w:col w:w="2039" w:space="311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65" w:lineRule="auto" w:line="259"/>
        <w:ind w:left="-20" w:right="-20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0" w:footer="0" w:top="1180" w:bottom="280" w:left="680" w:right="700"/>
          <w:headerReference w:type="default" r:id="rId8"/>
          <w:pgSz w:w="12240" w:h="15840"/>
          <w:cols w:num="3" w:equalWidth="off">
            <w:col w:w="5756" w:space="619"/>
            <w:col w:w="2039" w:space="311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.91</w:t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040" w:bottom="280" w:left="680" w:right="70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040" w:bottom="280" w:left="680" w:right="700"/>
          <w:cols w:num="3" w:equalWidth="off">
            <w:col w:w="5756" w:space="619"/>
            <w:col w:w="2039" w:space="311"/>
            <w:col w:w="2135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040" w:bottom="280" w:left="680" w:right="70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FLORE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ZUE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263" w:right="2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type w:val="continuous"/>
          <w:pgSz w:w="12240" w:h="15840"/>
          <w:pgMar w:top="1040" w:bottom="280" w:left="680" w:right="700"/>
          <w:cols w:num="3" w:equalWidth="off">
            <w:col w:w="6104" w:space="271"/>
            <w:col w:w="2039" w:space="189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ITH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RACELI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RACELI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RACELI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RACELI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RACELI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5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2318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RACELI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2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AMERICA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pgMar w:header="889" w:footer="0" w:top="1080" w:bottom="280" w:left="680" w:right="700"/>
          <w:headerReference w:type="default" r:id="rId9"/>
          <w:pgSz w:w="12240" w:h="15840"/>
          <w:cols w:num="3" w:equalWidth="off">
            <w:col w:w="6104" w:space="554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1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  <w:sectPr>
          <w:pgMar w:header="889" w:footer="0" w:top="1080" w:bottom="280" w:left="680" w:right="700"/>
          <w:pgSz w:w="12240" w:h="15840"/>
          <w:cols w:num="3" w:equalWidth="off">
            <w:col w:w="6112" w:space="546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4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ORGE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ERRAZ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XIO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VERDUGO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-37" w:right="67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  <w:sectPr>
          <w:type w:val="continuous"/>
          <w:pgSz w:w="12240" w:h="15840"/>
          <w:pgMar w:top="1040" w:bottom="280" w:left="680" w:right="700"/>
          <w:cols w:num="3" w:equalWidth="off">
            <w:col w:w="6121" w:space="538"/>
            <w:col w:w="1473" w:space="472"/>
            <w:col w:w="225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.97</w:t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7" w:right="46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889" w:footer="0" w:top="1080" w:bottom="280" w:left="640" w:right="660"/>
          <w:pgSz w:w="12240" w:h="15840"/>
        </w:sectPr>
      </w:pP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BETH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TRO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9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GLORIA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ALENA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RRAGA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40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81" w:right="67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  <w:sectPr>
          <w:type w:val="continuous"/>
          <w:pgSz w:w="12240" w:h="15840"/>
          <w:pgMar w:top="1040" w:bottom="280" w:left="680" w:right="700"/>
          <w:cols w:num="3" w:equalWidth="off">
            <w:col w:w="5971" w:space="688"/>
            <w:col w:w="1473" w:space="472"/>
            <w:col w:w="225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6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6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6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6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GÜERO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GÜERO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GÜERO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GÜERO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GÜERO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GÜERO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RRAGA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8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6097" w:space="561"/>
            <w:col w:w="1473" w:space="556"/>
            <w:col w:w="2173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2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IM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ERON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GONZ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GONZ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6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GONZ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6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GONZ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6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GONZ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6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CION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GONZ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5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4"/>
        <w:sectPr>
          <w:pgMar w:header="889" w:footer="0" w:top="1080" w:bottom="280" w:left="680" w:right="700"/>
          <w:pgSz w:w="12240" w:h="15840"/>
          <w:cols w:num="3" w:equalWidth="off">
            <w:col w:w="6038" w:space="620"/>
            <w:col w:w="1473" w:space="556"/>
            <w:col w:w="2173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.02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1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KARI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EJO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URQUID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5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5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5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5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5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5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CRUZ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GAMEZ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VERDUZCO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8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8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  <w:sectPr>
          <w:pgMar w:header="889" w:footer="0" w:top="1080" w:bottom="280" w:left="680" w:right="700"/>
          <w:pgSz w:w="12240" w:h="15840"/>
          <w:cols w:num="3" w:equalWidth="off">
            <w:col w:w="6000" w:space="658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GRA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TAR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ORTIZ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4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1313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  <w:sectPr>
          <w:pgMar w:header="889" w:footer="0" w:top="1080" w:bottom="280" w:left="680" w:right="700"/>
          <w:pgSz w:w="12240" w:h="15840"/>
          <w:cols w:num="3" w:equalWidth="off">
            <w:col w:w="5662" w:space="996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46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GULO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3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CTOR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JES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ESPI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OZA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3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53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ADOR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RCIA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6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asave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4"/>
        <w:sectPr>
          <w:pgMar w:header="889" w:footer="0" w:top="1080" w:bottom="280" w:left="680" w:right="760"/>
          <w:pgSz w:w="12240" w:h="15840"/>
          <w:cols w:num="3" w:equalWidth="off">
            <w:col w:w="6081" w:space="577"/>
            <w:col w:w="1473" w:space="472"/>
            <w:col w:w="2197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889" w:footer="0" w:top="1080" w:bottom="280" w:left="680" w:right="700"/>
          <w:pgSz w:w="12240" w:h="1584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MEZA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-37" w:right="12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6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  <w:sectPr>
          <w:type w:val="continuous"/>
          <w:pgSz w:w="12240" w:h="15840"/>
          <w:pgMar w:top="1040" w:bottom="280" w:left="680" w:right="700"/>
          <w:cols w:num="3" w:equalWidth="off">
            <w:col w:w="6121" w:space="538"/>
            <w:col w:w="1473" w:space="472"/>
            <w:col w:w="2256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31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ART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ROGERS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RAMOS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ADRIAN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9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29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6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12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37" w:righ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12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-17" w:right="124"/>
        <w:sectPr>
          <w:pgMar w:header="889" w:footer="0" w:top="1080" w:bottom="280" w:left="680" w:right="700"/>
          <w:pgSz w:w="12240" w:h="15840"/>
          <w:cols w:num="3" w:equalWidth="off">
            <w:col w:w="6206" w:space="452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IG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GER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180"/>
        <w:ind w:left="110"/>
      </w:pPr>
      <w:r>
        <w:rPr>
          <w:rFonts w:cs="Calibri" w:hAnsi="Calibri" w:eastAsia="Calibri" w:ascii="Calibri"/>
          <w:spacing w:val="1"/>
          <w:w w:val="100"/>
          <w:position w:val="-2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20"/>
          <w:sz w:val="22"/>
          <w:szCs w:val="22"/>
        </w:rPr>
        <w:t>2331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2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2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6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6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6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pgMar w:header="889" w:footer="0" w:top="1080" w:bottom="280" w:left="680" w:right="700"/>
          <w:pgSz w:w="12240" w:h="15840"/>
          <w:cols w:num="3" w:equalWidth="off">
            <w:col w:w="5853" w:space="805"/>
            <w:col w:w="1473" w:space="491"/>
            <w:col w:w="2238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60"/>
        <w:ind w:left="359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6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3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         </w:t>
      </w:r>
      <w:r>
        <w:rPr>
          <w:rFonts w:cs="Calibri" w:hAnsi="Calibri" w:eastAsia="Calibri" w:ascii="Calibri"/>
          <w:spacing w:val="50"/>
          <w:w w:val="100"/>
          <w:position w:val="1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.63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2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20"/>
        <w:ind w:left="3595"/>
      </w:pPr>
      <w:r>
        <w:pict>
          <v:shape type="#_x0000_t202" style="position:absolute;margin-left:39.48pt;margin-top:10.2936pt;width:154.331pt;height:11.04pt;mso-position-horizontal-relative:page;mso-position-vertical-relative:paragraph;z-index:-103290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202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7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2"/>
                      <w:szCs w:val="22"/>
                    </w:rPr>
                    <w:t>23319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ORES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EJECUTI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</w:t>
      </w:r>
      <w:r>
        <w:rPr>
          <w:rFonts w:cs="Calibri" w:hAnsi="Calibri" w:eastAsia="Calibri" w:ascii="Calibri"/>
          <w:spacing w:val="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4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liacan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</w:t>
      </w:r>
      <w:r>
        <w:rPr>
          <w:rFonts w:cs="Calibri" w:hAnsi="Calibri" w:eastAsia="Calibri" w:ascii="Calibri"/>
          <w:spacing w:val="5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.61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 w:lineRule="exact" w:line="260"/>
        <w:ind w:left="6771"/>
        <w:sectPr>
          <w:type w:val="continuous"/>
          <w:pgSz w:w="12240" w:h="15840"/>
          <w:pgMar w:top="1040" w:bottom="280" w:left="680" w:right="70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OZU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248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5" w:lineRule="auto" w:line="259"/>
        <w:ind w:left="-20" w:right="-20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5"/>
        <w:ind w:left="84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9"/>
        <w:sectPr>
          <w:type w:val="continuous"/>
          <w:pgSz w:w="12240" w:h="15840"/>
          <w:pgMar w:top="1040" w:bottom="280" w:left="680" w:right="700"/>
          <w:cols w:num="3" w:equalWidth="off">
            <w:col w:w="6238" w:space="420"/>
            <w:col w:w="1473" w:space="472"/>
            <w:col w:w="2257"/>
          </w:cols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9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19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199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ESUS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REZ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EREZ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632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GUADA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ORAL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GU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ALU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QUIR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RIGUEZ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87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5"/>
        <w:sectPr>
          <w:pgMar w:header="889" w:footer="0" w:top="1080" w:bottom="280" w:left="680" w:right="700"/>
          <w:pgSz w:w="12240" w:h="15840"/>
          <w:cols w:num="3" w:equalWidth="off">
            <w:col w:w="6189" w:space="469"/>
            <w:col w:w="1473" w:space="491"/>
            <w:col w:w="2238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6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55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CRI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GO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EZ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RIOS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1500" w:val="left"/>
        </w:tabs>
        <w:jc w:val="left"/>
        <w:spacing w:lineRule="auto" w:line="166"/>
        <w:ind w:left="3595" w:right="-4" w:hanging="3486"/>
      </w:pP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202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1</w:t>
        <w:tab/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15"/>
          <w:sz w:val="22"/>
          <w:szCs w:val="22"/>
        </w:rPr>
        <w:t>2332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-15"/>
          <w:sz w:val="22"/>
          <w:szCs w:val="22"/>
        </w:rPr>
        <w:t>       </w:t>
      </w:r>
      <w:r>
        <w:rPr>
          <w:rFonts w:cs="Calibri" w:hAnsi="Calibri" w:eastAsia="Calibri" w:ascii="Calibri"/>
          <w:spacing w:val="2"/>
          <w:w w:val="100"/>
          <w:position w:val="-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VERO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UCE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O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-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OCCIDE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.69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.98</w:t>
      </w:r>
    </w:p>
    <w:sectPr>
      <w:pgMar w:header="889" w:footer="0" w:top="1080" w:bottom="280" w:left="680" w:right="700"/>
      <w:pgSz w:w="12240" w:h="15840"/>
      <w:cols w:num="3" w:equalWidth="off">
        <w:col w:w="5466" w:space="1193"/>
        <w:col w:w="1473" w:space="556"/>
        <w:col w:w="2172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5.83pt;margin-top:56.24pt;width:95.6395pt;height:27.56pt;mso-position-horizontal-relative:page;mso-position-vertical-relative:page;z-index:-1041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SERV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CIOS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77" w:right="376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5.83pt;margin-top:56.24pt;width:95.6395pt;height:27.56pt;mso-position-horizontal-relative:page;mso-position-vertical-relative:page;z-index:-1041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lineRule="exact" w:line="240"/>
                  <w:ind w:left="-17" w:right="-17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SERV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CIOS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center"/>
                  <w:spacing w:before="22"/>
                  <w:ind w:left="377" w:right="376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78.63pt;margin-top:56.24pt;width:50.2233pt;height:13.04pt;mso-position-horizontal-relative:page;mso-position-vertical-relative:page;z-index:-1041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STITUTO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71.55pt;margin-top:56.24pt;width:64.3733pt;height:13.04pt;mso-position-horizontal-relative:page;mso-position-vertical-relative:page;z-index:-1041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ERSIDAD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71.55pt;margin-top:56.24pt;width:64.3733pt;height:13.04pt;mso-position-horizontal-relative:page;mso-position-vertical-relative:page;z-index:-1041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ERSIDAD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