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4"/>
          <w:szCs w:val="104"/>
        </w:rPr>
        <w:jc w:val="center"/>
        <w:spacing w:lineRule="exact" w:line="1120"/>
        <w:ind w:left="20" w:right="4"/>
      </w:pPr>
      <w:r>
        <w:rPr>
          <w:rFonts w:cs="Arial" w:hAnsi="Arial" w:eastAsia="Arial" w:ascii="Arial"/>
          <w:b/>
          <w:spacing w:val="0"/>
          <w:w w:val="100"/>
          <w:sz w:val="104"/>
          <w:szCs w:val="104"/>
        </w:rPr>
        <w:t>PLAN</w:t>
      </w:r>
      <w:r>
        <w:rPr>
          <w:rFonts w:cs="Arial" w:hAnsi="Arial" w:eastAsia="Arial" w:ascii="Arial"/>
          <w:b/>
          <w:spacing w:val="80"/>
          <w:w w:val="100"/>
          <w:sz w:val="104"/>
          <w:szCs w:val="104"/>
        </w:rPr>
        <w:t> </w:t>
      </w:r>
      <w:r>
        <w:rPr>
          <w:rFonts w:cs="Arial" w:hAnsi="Arial" w:eastAsia="Arial" w:ascii="Arial"/>
          <w:b/>
          <w:spacing w:val="0"/>
          <w:w w:val="100"/>
          <w:sz w:val="104"/>
          <w:szCs w:val="104"/>
        </w:rPr>
        <w:t>ANUAL</w:t>
      </w:r>
      <w:r>
        <w:rPr>
          <w:rFonts w:cs="Arial" w:hAnsi="Arial" w:eastAsia="Arial" w:ascii="Arial"/>
          <w:b/>
          <w:spacing w:val="257"/>
          <w:w w:val="100"/>
          <w:sz w:val="104"/>
          <w:szCs w:val="104"/>
        </w:rPr>
        <w:t> </w:t>
      </w:r>
      <w:r>
        <w:rPr>
          <w:rFonts w:cs="Arial" w:hAnsi="Arial" w:eastAsia="Arial" w:ascii="Arial"/>
          <w:b/>
          <w:spacing w:val="0"/>
          <w:w w:val="100"/>
          <w:sz w:val="104"/>
          <w:szCs w:val="104"/>
        </w:rPr>
        <w:t>DE</w:t>
      </w:r>
      <w:r>
        <w:rPr>
          <w:rFonts w:cs="Arial" w:hAnsi="Arial" w:eastAsia="Arial" w:ascii="Arial"/>
          <w:spacing w:val="0"/>
          <w:w w:val="100"/>
          <w:sz w:val="104"/>
          <w:szCs w:val="10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04"/>
          <w:szCs w:val="104"/>
        </w:rPr>
        <w:jc w:val="left"/>
        <w:spacing w:lineRule="auto" w:line="290"/>
        <w:ind w:left="1680" w:right="1815" w:firstLine="979"/>
      </w:pPr>
      <w:r>
        <w:rPr>
          <w:rFonts w:cs="Arial" w:hAnsi="Arial" w:eastAsia="Arial" w:ascii="Arial"/>
          <w:b/>
          <w:spacing w:val="0"/>
          <w:w w:val="100"/>
          <w:sz w:val="104"/>
          <w:szCs w:val="104"/>
        </w:rPr>
        <w:t>DATOS</w:t>
      </w:r>
      <w:r>
        <w:rPr>
          <w:rFonts w:cs="Arial" w:hAnsi="Arial" w:eastAsia="Arial" w:ascii="Arial"/>
          <w:b/>
          <w:spacing w:val="0"/>
          <w:w w:val="100"/>
          <w:sz w:val="104"/>
          <w:szCs w:val="104"/>
        </w:rPr>
        <w:t> </w:t>
      </w:r>
      <w:r>
        <w:rPr>
          <w:rFonts w:cs="Arial" w:hAnsi="Arial" w:eastAsia="Arial" w:ascii="Arial"/>
          <w:b/>
          <w:spacing w:val="0"/>
          <w:w w:val="100"/>
          <w:sz w:val="104"/>
          <w:szCs w:val="104"/>
        </w:rPr>
        <w:t>ABIERTOS</w:t>
      </w:r>
      <w:r>
        <w:rPr>
          <w:rFonts w:cs="Arial" w:hAnsi="Arial" w:eastAsia="Arial" w:ascii="Arial"/>
          <w:spacing w:val="0"/>
          <w:w w:val="100"/>
          <w:sz w:val="104"/>
          <w:szCs w:val="10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04"/>
          <w:szCs w:val="104"/>
        </w:rPr>
        <w:jc w:val="center"/>
        <w:ind w:left="3216" w:right="3318"/>
      </w:pPr>
      <w:r>
        <w:rPr>
          <w:rFonts w:cs="Arial" w:hAnsi="Arial" w:eastAsia="Arial" w:ascii="Arial"/>
          <w:b/>
          <w:spacing w:val="0"/>
          <w:w w:val="100"/>
          <w:sz w:val="104"/>
          <w:szCs w:val="104"/>
        </w:rPr>
        <w:t>2024</w:t>
      </w:r>
      <w:r>
        <w:rPr>
          <w:rFonts w:cs="Arial" w:hAnsi="Arial" w:eastAsia="Arial" w:ascii="Arial"/>
          <w:spacing w:val="0"/>
          <w:w w:val="100"/>
          <w:sz w:val="104"/>
          <w:szCs w:val="10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582" w:right="589"/>
        <w:sectPr>
          <w:pgSz w:w="12300" w:h="15820"/>
          <w:pgMar w:top="1480" w:bottom="280" w:left="1560" w:right="16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Blvd.</w:t>
      </w:r>
      <w:r>
        <w:rPr>
          <w:rFonts w:cs="Arial" w:hAnsi="Arial" w:eastAsia="Arial" w:ascii="Arial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100"/>
          <w:sz w:val="16"/>
          <w:szCs w:val="16"/>
        </w:rPr>
        <w:t>Pase</w:t>
      </w:r>
      <w:r>
        <w:rPr>
          <w:rFonts w:cs="Arial" w:hAnsi="Arial" w:eastAsia="Arial" w:ascii="Arial"/>
          <w:color w:val="151517"/>
          <w:spacing w:val="7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A040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7"/>
          <w:spacing w:val="0"/>
          <w:w w:val="100"/>
          <w:sz w:val="16"/>
          <w:szCs w:val="16"/>
        </w:rPr>
        <w:t>iilos</w:t>
      </w:r>
      <w:r>
        <w:rPr>
          <w:rFonts w:cs="Arial" w:hAnsi="Arial" w:eastAsia="Arial" w:ascii="Arial"/>
          <w:color w:val="151517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100"/>
          <w:sz w:val="16"/>
          <w:szCs w:val="16"/>
        </w:rPr>
        <w:t>Héroes</w:t>
      </w:r>
      <w:r>
        <w:rPr>
          <w:rFonts w:cs="Arial" w:hAnsi="Arial" w:eastAsia="Arial" w:ascii="Arial"/>
          <w:color w:val="151517"/>
          <w:spacing w:val="-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106"/>
          <w:sz w:val="16"/>
          <w:szCs w:val="16"/>
        </w:rPr>
        <w:t>#72</w:t>
      </w:r>
      <w:r>
        <w:rPr>
          <w:rFonts w:cs="Arial" w:hAnsi="Arial" w:eastAsia="Arial" w:ascii="Arial"/>
          <w:color w:val="0A0405"/>
          <w:spacing w:val="0"/>
          <w:w w:val="94"/>
          <w:sz w:val="16"/>
          <w:szCs w:val="16"/>
        </w:rPr>
        <w:t>5</w:t>
      </w:r>
      <w:r>
        <w:rPr>
          <w:rFonts w:cs="Arial" w:hAnsi="Arial" w:eastAsia="Arial" w:ascii="Arial"/>
          <w:color w:val="151517"/>
          <w:spacing w:val="0"/>
          <w:w w:val="69"/>
          <w:sz w:val="16"/>
          <w:szCs w:val="16"/>
        </w:rPr>
        <w:t>,</w:t>
      </w:r>
      <w:r>
        <w:rPr>
          <w:rFonts w:cs="Arial" w:hAnsi="Arial" w:eastAsia="Arial" w:ascii="Arial"/>
          <w:color w:val="151517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96"/>
          <w:sz w:val="16"/>
          <w:szCs w:val="16"/>
        </w:rPr>
        <w:t>Col</w:t>
      </w:r>
      <w:r>
        <w:rPr>
          <w:rFonts w:cs="Arial" w:hAnsi="Arial" w:eastAsia="Arial" w:ascii="Arial"/>
          <w:color w:val="343434"/>
          <w:spacing w:val="0"/>
          <w:w w:val="69"/>
          <w:sz w:val="16"/>
          <w:szCs w:val="16"/>
        </w:rPr>
        <w:t>.</w:t>
      </w:r>
      <w:r>
        <w:rPr>
          <w:rFonts w:cs="Arial" w:hAnsi="Arial" w:eastAsia="Arial" w:ascii="Arial"/>
          <w:color w:val="343434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86"/>
          <w:sz w:val="16"/>
          <w:szCs w:val="16"/>
        </w:rPr>
        <w:t>Ce</w:t>
      </w:r>
      <w:r>
        <w:rPr>
          <w:rFonts w:cs="Arial" w:hAnsi="Arial" w:eastAsia="Arial" w:ascii="Arial"/>
          <w:color w:val="343434"/>
          <w:spacing w:val="0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151517"/>
          <w:spacing w:val="0"/>
          <w:w w:val="119"/>
          <w:sz w:val="16"/>
          <w:szCs w:val="16"/>
        </w:rPr>
        <w:t>tro</w:t>
      </w:r>
      <w:r>
        <w:rPr>
          <w:rFonts w:cs="Arial" w:hAnsi="Arial" w:eastAsia="Arial" w:ascii="Arial"/>
          <w:color w:val="343434"/>
          <w:spacing w:val="0"/>
          <w:w w:val="69"/>
          <w:sz w:val="16"/>
          <w:szCs w:val="16"/>
        </w:rPr>
        <w:t>,</w:t>
      </w:r>
      <w:r>
        <w:rPr>
          <w:rFonts w:cs="Arial" w:hAnsi="Arial" w:eastAsia="Arial" w:ascii="Arial"/>
          <w:color w:val="343434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86"/>
          <w:sz w:val="16"/>
          <w:szCs w:val="16"/>
        </w:rPr>
        <w:t>C.P</w:t>
      </w:r>
      <w:r>
        <w:rPr>
          <w:rFonts w:cs="Arial" w:hAnsi="Arial" w:eastAsia="Arial" w:ascii="Arial"/>
          <w:color w:val="4F4F4F"/>
          <w:spacing w:val="0"/>
          <w:w w:val="69"/>
          <w:sz w:val="16"/>
          <w:szCs w:val="16"/>
        </w:rPr>
        <w:t>.</w:t>
      </w:r>
      <w:r>
        <w:rPr>
          <w:rFonts w:cs="Arial" w:hAnsi="Arial" w:eastAsia="Arial" w:ascii="Arial"/>
          <w:color w:val="4F4F4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100"/>
          <w:sz w:val="16"/>
          <w:szCs w:val="16"/>
        </w:rPr>
        <w:t>80000,</w:t>
      </w:r>
      <w:r>
        <w:rPr>
          <w:rFonts w:cs="Arial" w:hAnsi="Arial" w:eastAsia="Arial" w:ascii="Arial"/>
          <w:color w:val="151517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92"/>
          <w:sz w:val="16"/>
          <w:szCs w:val="16"/>
        </w:rPr>
        <w:t>Cu</w:t>
      </w:r>
      <w:r>
        <w:rPr>
          <w:rFonts w:cs="Arial" w:hAnsi="Arial" w:eastAsia="Arial" w:ascii="Arial"/>
          <w:color w:val="0A0405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151517"/>
          <w:spacing w:val="0"/>
          <w:w w:val="92"/>
          <w:sz w:val="16"/>
          <w:szCs w:val="16"/>
        </w:rPr>
        <w:t>iacá</w:t>
      </w:r>
      <w:r>
        <w:rPr>
          <w:rFonts w:cs="Arial" w:hAnsi="Arial" w:eastAsia="Arial" w:ascii="Arial"/>
          <w:color w:val="0A0405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color w:val="151517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color w:val="151517"/>
          <w:spacing w:val="30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98"/>
          <w:sz w:val="16"/>
          <w:szCs w:val="16"/>
        </w:rPr>
        <w:t>5i</w:t>
      </w:r>
      <w:r>
        <w:rPr>
          <w:rFonts w:cs="Arial" w:hAnsi="Arial" w:eastAsia="Arial" w:ascii="Arial"/>
          <w:color w:val="0A0405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51517"/>
          <w:spacing w:val="0"/>
          <w:w w:val="101"/>
          <w:sz w:val="16"/>
          <w:szCs w:val="16"/>
        </w:rPr>
        <w:t>aloa</w:t>
      </w:r>
      <w:r>
        <w:rPr>
          <w:rFonts w:cs="Arial" w:hAnsi="Arial" w:eastAsia="Arial" w:ascii="Arial"/>
          <w:color w:val="343434"/>
          <w:spacing w:val="0"/>
          <w:w w:val="51"/>
          <w:sz w:val="16"/>
          <w:szCs w:val="16"/>
        </w:rPr>
        <w:t>.</w:t>
      </w:r>
      <w:r>
        <w:rPr>
          <w:rFonts w:cs="Arial" w:hAnsi="Arial" w:eastAsia="Arial" w:ascii="Arial"/>
          <w:color w:val="343434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0A0405"/>
          <w:spacing w:val="0"/>
          <w:w w:val="98"/>
          <w:sz w:val="16"/>
          <w:szCs w:val="16"/>
        </w:rPr>
        <w:t>el</w:t>
      </w:r>
      <w:r>
        <w:rPr>
          <w:rFonts w:cs="Arial" w:hAnsi="Arial" w:eastAsia="Arial" w:ascii="Arial"/>
          <w:color w:val="151517"/>
          <w:spacing w:val="0"/>
          <w:w w:val="76"/>
          <w:sz w:val="16"/>
          <w:szCs w:val="16"/>
        </w:rPr>
        <w:t>s</w:t>
      </w:r>
      <w:r>
        <w:rPr>
          <w:rFonts w:cs="Arial" w:hAnsi="Arial" w:eastAsia="Arial" w:ascii="Arial"/>
          <w:color w:val="0A0405"/>
          <w:spacing w:val="0"/>
          <w:w w:val="69"/>
          <w:sz w:val="16"/>
          <w:szCs w:val="16"/>
        </w:rPr>
        <w:t>.</w:t>
      </w:r>
      <w:r>
        <w:rPr>
          <w:rFonts w:cs="Arial" w:hAnsi="Arial" w:eastAsia="Arial" w:ascii="Arial"/>
          <w:color w:val="0A040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100"/>
          <w:sz w:val="16"/>
          <w:szCs w:val="16"/>
        </w:rPr>
        <w:t>6675</w:t>
      </w:r>
      <w:r>
        <w:rPr>
          <w:rFonts w:cs="Arial" w:hAnsi="Arial" w:eastAsia="Arial" w:ascii="Arial"/>
          <w:color w:val="151517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100"/>
          <w:sz w:val="16"/>
          <w:szCs w:val="16"/>
        </w:rPr>
        <w:t>99</w:t>
      </w:r>
      <w:r>
        <w:rPr>
          <w:rFonts w:cs="Arial" w:hAnsi="Arial" w:eastAsia="Arial" w:ascii="Arial"/>
          <w:color w:val="151517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A0405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151517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151517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100"/>
          <w:sz w:val="16"/>
          <w:szCs w:val="16"/>
        </w:rPr>
        <w:t>33</w:t>
      </w:r>
      <w:r>
        <w:rPr>
          <w:rFonts w:cs="Arial" w:hAnsi="Arial" w:eastAsia="Arial" w:ascii="Arial"/>
          <w:color w:val="151517"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51517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51517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100"/>
          <w:sz w:val="16"/>
          <w:szCs w:val="16"/>
        </w:rPr>
        <w:t>6675</w:t>
      </w:r>
      <w:r>
        <w:rPr>
          <w:rFonts w:cs="Arial" w:hAnsi="Arial" w:eastAsia="Arial" w:ascii="Arial"/>
          <w:color w:val="151517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0A0405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0A0405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7"/>
          <w:spacing w:val="0"/>
          <w:w w:val="110"/>
          <w:sz w:val="16"/>
          <w:szCs w:val="16"/>
        </w:rPr>
        <w:t>5146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1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Información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5"/>
          <w:sz w:val="20"/>
          <w:szCs w:val="20"/>
        </w:rPr>
        <w:t>Público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945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Ente</w:t>
      </w:r>
      <w:r>
        <w:rPr>
          <w:rFonts w:cs="Arial" w:hAnsi="Arial" w:eastAsia="Arial" w:ascii="Arial"/>
          <w:i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Público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i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Instituto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Pensiones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Sinaloa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43"/>
        <w:ind w:left="1002" w:right="2794" w:hanging="187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Presidente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Sub</w:t>
      </w:r>
      <w:r>
        <w:rPr>
          <w:rFonts w:cs="Arial" w:hAnsi="Arial" w:eastAsia="Arial" w:ascii="Arial"/>
          <w:i/>
          <w:color w:val="21212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omité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i/>
          <w:color w:val="0B0B0E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Lic.</w:t>
      </w:r>
      <w:r>
        <w:rPr>
          <w:rFonts w:cs="Arial" w:hAnsi="Arial" w:eastAsia="Arial" w:ascii="Arial"/>
          <w:color w:val="0B0B0E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Julio</w:t>
      </w:r>
      <w:r>
        <w:rPr>
          <w:rFonts w:cs="Arial" w:hAnsi="Arial" w:eastAsia="Arial" w:ascii="Arial"/>
          <w:color w:val="0B0B0E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Guadalupe</w:t>
      </w:r>
      <w:r>
        <w:rPr>
          <w:rFonts w:cs="Arial" w:hAnsi="Arial" w:eastAsia="Arial" w:ascii="Arial"/>
          <w:color w:val="0B0B0E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Sánchez</w:t>
      </w:r>
      <w:r>
        <w:rPr>
          <w:rFonts w:cs="Arial" w:hAnsi="Arial" w:eastAsia="Arial" w:ascii="Arial"/>
          <w:color w:val="0B0B0E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Aguilar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Facilitador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0B0B0E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Institu</w:t>
      </w:r>
      <w:r>
        <w:rPr>
          <w:rFonts w:cs="Arial" w:hAnsi="Arial" w:eastAsia="Arial" w:ascii="Arial"/>
          <w:i/>
          <w:color w:val="21212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ional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i/>
          <w:color w:val="0B0B0E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B0B0E"/>
          <w:spacing w:val="0"/>
          <w:w w:val="105"/>
          <w:sz w:val="20"/>
          <w:szCs w:val="20"/>
        </w:rPr>
        <w:t>Lic</w:t>
      </w:r>
      <w:r>
        <w:rPr>
          <w:rFonts w:cs="Arial" w:hAnsi="Arial" w:eastAsia="Arial" w:ascii="Arial"/>
          <w:color w:val="333334"/>
          <w:spacing w:val="0"/>
          <w:w w:val="52"/>
          <w:sz w:val="20"/>
          <w:szCs w:val="20"/>
        </w:rPr>
        <w:t>.</w:t>
      </w:r>
      <w:r>
        <w:rPr>
          <w:rFonts w:cs="Arial" w:hAnsi="Arial" w:eastAsia="Arial" w:ascii="Arial"/>
          <w:color w:val="33333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4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Mayra</w:t>
      </w:r>
      <w:r>
        <w:rPr>
          <w:rFonts w:cs="Arial" w:hAnsi="Arial" w:eastAsia="Arial" w:ascii="Arial"/>
          <w:color w:val="0B0B0E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Patricia</w:t>
      </w:r>
      <w:r>
        <w:rPr>
          <w:rFonts w:cs="Arial" w:hAnsi="Arial" w:eastAsia="Arial" w:ascii="Arial"/>
          <w:color w:val="0B0B0E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Serrano</w:t>
      </w:r>
      <w:r>
        <w:rPr>
          <w:rFonts w:cs="Arial" w:hAnsi="Arial" w:eastAsia="Arial" w:ascii="Arial"/>
          <w:color w:val="0B0B0E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Hubbard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Administrador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0B0B0E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0B0B0E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i/>
          <w:color w:val="0B0B0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Lic.</w:t>
      </w:r>
      <w:r>
        <w:rPr>
          <w:rFonts w:cs="Arial" w:hAnsi="Arial" w:eastAsia="Arial" w:ascii="Arial"/>
          <w:color w:val="0B0B0E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Eva</w:t>
      </w:r>
      <w:r>
        <w:rPr>
          <w:rFonts w:cs="Arial" w:hAnsi="Arial" w:eastAsia="Arial" w:ascii="Arial"/>
          <w:color w:val="0B0B0E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Lizeth</w:t>
      </w:r>
      <w:r>
        <w:rPr>
          <w:rFonts w:cs="Arial" w:hAnsi="Arial" w:eastAsia="Arial" w:ascii="Arial"/>
          <w:color w:val="0B0B0E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Moreno</w:t>
      </w:r>
      <w:r>
        <w:rPr>
          <w:rFonts w:cs="Arial" w:hAnsi="Arial" w:eastAsia="Arial" w:ascii="Arial"/>
          <w:color w:val="0B0B0E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Pérez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362"/>
      </w:pP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Enl</w:t>
      </w:r>
      <w:r>
        <w:rPr>
          <w:rFonts w:cs="Arial" w:hAnsi="Arial" w:eastAsia="Arial" w:ascii="Arial"/>
          <w:i/>
          <w:color w:val="212123"/>
          <w:spacing w:val="0"/>
          <w:w w:val="100"/>
          <w:sz w:val="18"/>
          <w:szCs w:val="18"/>
        </w:rPr>
        <w:t>ace</w:t>
      </w:r>
      <w:r>
        <w:rPr>
          <w:rFonts w:cs="Arial" w:hAnsi="Arial" w:eastAsia="Arial" w:ascii="Arial"/>
          <w:i/>
          <w:color w:val="212123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i/>
          <w:color w:val="21212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titucional</w:t>
      </w:r>
      <w:r>
        <w:rPr>
          <w:rFonts w:cs="Arial" w:hAnsi="Arial" w:eastAsia="Arial" w:ascii="Arial"/>
          <w:i/>
          <w:color w:val="0B0B0E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i/>
          <w:color w:val="0B0B0E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Lic.</w:t>
      </w:r>
      <w:r>
        <w:rPr>
          <w:rFonts w:cs="Arial" w:hAnsi="Arial" w:eastAsia="Arial" w:ascii="Arial"/>
          <w:color w:val="0B0B0E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Karla</w:t>
      </w:r>
      <w:r>
        <w:rPr>
          <w:rFonts w:cs="Arial" w:hAnsi="Arial" w:eastAsia="Arial" w:ascii="Arial"/>
          <w:color w:val="0B0B0E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Maria</w:t>
      </w:r>
      <w:r>
        <w:rPr>
          <w:rFonts w:cs="Arial" w:hAnsi="Arial" w:eastAsia="Arial" w:ascii="Arial"/>
          <w:color w:val="0B0B0E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Gastélum</w:t>
      </w:r>
      <w:r>
        <w:rPr>
          <w:rFonts w:cs="Arial" w:hAnsi="Arial" w:eastAsia="Arial" w:ascii="Arial"/>
          <w:color w:val="0B0B0E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0"/>
          <w:szCs w:val="20"/>
        </w:rPr>
        <w:t>Morales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9" w:right="7614"/>
      </w:pP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Objetivo</w:t>
      </w:r>
      <w:r>
        <w:rPr>
          <w:rFonts w:cs="Arial" w:hAnsi="Arial" w:eastAsia="Arial" w:ascii="Arial"/>
          <w:color w:val="0B0B0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5"/>
          <w:sz w:val="22"/>
          <w:szCs w:val="22"/>
        </w:rPr>
        <w:t>General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0" w:lineRule="exact" w:line="240"/>
        <w:ind w:left="109" w:right="79"/>
      </w:pPr>
      <w:r>
        <w:rPr>
          <w:rFonts w:cs="Arial" w:hAnsi="Arial" w:eastAsia="Arial" w:ascii="Arial"/>
          <w:color w:val="0B0B0E"/>
          <w:sz w:val="22"/>
          <w:szCs w:val="22"/>
        </w:rPr>
        <w:t>Contribuir</w:t>
      </w:r>
      <w:r>
        <w:rPr>
          <w:rFonts w:cs="Arial" w:hAnsi="Arial" w:eastAsia="Arial" w:ascii="Arial"/>
          <w:color w:val="0B0B0E"/>
          <w:spacing w:val="-35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B0B0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B0B0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promoción</w:t>
      </w:r>
      <w:r>
        <w:rPr>
          <w:rFonts w:cs="Arial" w:hAnsi="Arial" w:eastAsia="Arial" w:ascii="Arial"/>
          <w:color w:val="0B0B0E"/>
          <w:spacing w:val="-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mecanismos</w:t>
      </w:r>
      <w:r>
        <w:rPr>
          <w:rFonts w:cs="Arial" w:hAnsi="Arial" w:eastAsia="Arial" w:ascii="Arial"/>
          <w:color w:val="0B0B0E"/>
          <w:spacing w:val="-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transparencia,</w:t>
      </w:r>
      <w:r>
        <w:rPr>
          <w:rFonts w:cs="Arial" w:hAnsi="Arial" w:eastAsia="Arial" w:ascii="Arial"/>
          <w:color w:val="0B0B0E"/>
          <w:spacing w:val="-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B0B0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B0B0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marco</w:t>
      </w:r>
      <w:r>
        <w:rPr>
          <w:rFonts w:cs="Arial" w:hAnsi="Arial" w:eastAsia="Arial" w:ascii="Arial"/>
          <w:color w:val="0B0B0E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color w:val="0B0B0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política</w:t>
      </w:r>
      <w:r>
        <w:rPr>
          <w:rFonts w:cs="Arial" w:hAnsi="Arial" w:eastAsia="Arial" w:ascii="Arial"/>
          <w:color w:val="0B0B0E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0B0B0E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B0B0E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Administració</w:t>
      </w:r>
      <w:r>
        <w:rPr>
          <w:rFonts w:cs="Arial" w:hAnsi="Arial" w:eastAsia="Arial" w:ascii="Arial"/>
          <w:color w:val="0B0B0E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Pública</w:t>
      </w:r>
      <w:r>
        <w:rPr>
          <w:rFonts w:cs="Arial" w:hAnsi="Arial" w:eastAsia="Arial" w:ascii="Arial"/>
          <w:color w:val="0B0B0E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B0B0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0B0B0E"/>
          <w:spacing w:val="-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212123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212123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propiciand</w:t>
      </w:r>
      <w:r>
        <w:rPr>
          <w:rFonts w:cs="Arial" w:hAnsi="Arial" w:eastAsia="Arial" w:ascii="Arial"/>
          <w:color w:val="0B0B0E"/>
          <w:spacing w:val="1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B0B0E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participació</w:t>
      </w:r>
      <w:r>
        <w:rPr>
          <w:rFonts w:cs="Arial" w:hAnsi="Arial" w:eastAsia="Arial" w:ascii="Arial"/>
          <w:color w:val="0B0B0E"/>
          <w:spacing w:val="1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ciudadana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B0B0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B0B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0B0B0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B0B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aprovechamiento</w:t>
      </w:r>
      <w:r>
        <w:rPr>
          <w:rFonts w:cs="Arial" w:hAnsi="Arial" w:eastAsia="Arial" w:ascii="Arial"/>
          <w:color w:val="0B0B0E"/>
          <w:spacing w:val="-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0B0B0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tecnologias</w:t>
      </w:r>
      <w:r>
        <w:rPr>
          <w:rFonts w:cs="Arial" w:hAnsi="Arial" w:eastAsia="Arial" w:ascii="Arial"/>
          <w:color w:val="0B0B0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B0B0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color w:val="0B0B0E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B0B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comunicación</w:t>
      </w:r>
      <w:r>
        <w:rPr>
          <w:rFonts w:cs="Arial" w:hAnsi="Arial" w:eastAsia="Arial" w:ascii="Arial"/>
          <w:color w:val="333334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333334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0B0B0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conocer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0B0B0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asuntos</w:t>
      </w:r>
      <w:r>
        <w:rPr>
          <w:rFonts w:cs="Arial" w:hAnsi="Arial" w:eastAsia="Arial" w:ascii="Arial"/>
          <w:color w:val="0B0B0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públicos</w:t>
      </w:r>
      <w:r>
        <w:rPr>
          <w:rFonts w:cs="Arial" w:hAnsi="Arial" w:eastAsia="Arial" w:ascii="Arial"/>
          <w:color w:val="212123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9" w:right="7376"/>
      </w:pP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Objetivo</w:t>
      </w:r>
      <w:r>
        <w:rPr>
          <w:rFonts w:cs="Arial" w:hAnsi="Arial" w:eastAsia="Arial" w:ascii="Arial"/>
          <w:color w:val="0B0B0E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5"/>
          <w:sz w:val="22"/>
          <w:szCs w:val="22"/>
        </w:rPr>
        <w:t>Especifico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09" w:right="83" w:firstLine="14"/>
      </w:pP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Facilitar</w:t>
      </w:r>
      <w:r>
        <w:rPr>
          <w:rFonts w:cs="Arial" w:hAnsi="Arial" w:eastAsia="Arial" w:ascii="Arial"/>
          <w:color w:val="0B0B0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B0B0E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B0B0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sociedad</w:t>
      </w:r>
      <w:r>
        <w:rPr>
          <w:rFonts w:cs="Arial" w:hAnsi="Arial" w:eastAsia="Arial" w:ascii="Arial"/>
          <w:color w:val="0B0B0E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sinaloense</w:t>
      </w:r>
      <w:r>
        <w:rPr>
          <w:rFonts w:cs="Arial" w:hAnsi="Arial" w:eastAsia="Arial" w:ascii="Arial"/>
          <w:color w:val="0B0B0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B0B0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1"/>
          <w:sz w:val="22"/>
          <w:szCs w:val="22"/>
        </w:rPr>
        <w:t>acceso</w:t>
      </w:r>
      <w:r>
        <w:rPr>
          <w:rFonts w:cs="Arial" w:hAnsi="Arial" w:eastAsia="Arial" w:ascii="Arial"/>
          <w:color w:val="333334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333334"/>
          <w:spacing w:val="53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97"/>
          <w:sz w:val="22"/>
          <w:szCs w:val="22"/>
        </w:rPr>
        <w:t>uso</w:t>
      </w:r>
      <w:r>
        <w:rPr>
          <w:rFonts w:cs="Arial" w:hAnsi="Arial" w:eastAsia="Arial" w:ascii="Arial"/>
          <w:color w:val="333334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333334"/>
          <w:spacing w:val="0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333334"/>
          <w:spacing w:val="6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reutilización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B0B0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distribución</w:t>
      </w:r>
      <w:r>
        <w:rPr>
          <w:rFonts w:cs="Arial" w:hAnsi="Arial" w:eastAsia="Arial" w:ascii="Arial"/>
          <w:color w:val="0B0B0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0B0B0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carácte</w:t>
      </w:r>
      <w:r>
        <w:rPr>
          <w:rFonts w:cs="Arial" w:hAnsi="Arial" w:eastAsia="Arial" w:ascii="Arial"/>
          <w:color w:val="2121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público</w:t>
      </w:r>
      <w:r>
        <w:rPr>
          <w:rFonts w:cs="Arial" w:hAnsi="Arial" w:eastAsia="Arial" w:ascii="Arial"/>
          <w:color w:val="0B0B0E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generados</w:t>
      </w:r>
      <w:r>
        <w:rPr>
          <w:rFonts w:cs="Arial" w:hAnsi="Arial" w:eastAsia="Arial" w:ascii="Arial"/>
          <w:color w:val="333334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333334"/>
          <w:spacing w:val="47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informando</w:t>
      </w:r>
      <w:r>
        <w:rPr>
          <w:rFonts w:cs="Arial" w:hAnsi="Arial" w:eastAsia="Arial" w:ascii="Arial"/>
          <w:color w:val="0B0B0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manera</w:t>
      </w:r>
      <w:r>
        <w:rPr>
          <w:rFonts w:cs="Arial" w:hAnsi="Arial" w:eastAsia="Arial" w:ascii="Arial"/>
          <w:color w:val="0B0B0E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transparente</w:t>
      </w:r>
      <w:r>
        <w:rPr>
          <w:rFonts w:cs="Arial" w:hAnsi="Arial" w:eastAsia="Arial" w:ascii="Arial"/>
          <w:color w:val="0B0B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0B0B0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resultados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B0B0E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B0B0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gestión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pública</w:t>
      </w:r>
      <w:r>
        <w:rPr>
          <w:rFonts w:cs="Arial" w:hAnsi="Arial" w:eastAsia="Arial" w:ascii="Arial"/>
          <w:color w:val="0B0B0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B0B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0B0B0E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97"/>
          <w:sz w:val="22"/>
          <w:szCs w:val="22"/>
        </w:rPr>
        <w:t>Pens</w:t>
      </w:r>
      <w:r>
        <w:rPr>
          <w:rFonts w:cs="Arial" w:hAnsi="Arial" w:eastAsia="Arial" w:ascii="Arial"/>
          <w:color w:val="2121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color w:val="0B0B0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B0B0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0B0B0E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0B0B0E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B0B0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color w:val="0B0B0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B0B0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portal</w:t>
      </w:r>
      <w:r>
        <w:rPr>
          <w:rFonts w:cs="Arial" w:hAnsi="Arial" w:eastAsia="Arial" w:ascii="Arial"/>
          <w:color w:val="0B0B0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99"/>
          <w:sz w:val="22"/>
          <w:szCs w:val="22"/>
        </w:rPr>
        <w:t>abiertos</w:t>
      </w:r>
      <w:r>
        <w:rPr>
          <w:rFonts w:cs="Arial" w:hAnsi="Arial" w:eastAsia="Arial" w:ascii="Arial"/>
          <w:color w:val="333334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333334"/>
          <w:spacing w:val="0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previendo</w:t>
      </w:r>
      <w:r>
        <w:rPr>
          <w:rFonts w:cs="Arial" w:hAnsi="Arial" w:eastAsia="Arial" w:ascii="Arial"/>
          <w:color w:val="0B0B0E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B0B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respeto</w:t>
      </w:r>
      <w:r>
        <w:rPr>
          <w:rFonts w:cs="Arial" w:hAnsi="Arial" w:eastAsia="Arial" w:ascii="Arial"/>
          <w:color w:val="0B0B0E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B0B0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B0B0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privacidad</w:t>
      </w:r>
      <w:r>
        <w:rPr>
          <w:rFonts w:cs="Arial" w:hAnsi="Arial" w:eastAsia="Arial" w:ascii="Arial"/>
          <w:color w:val="0B0B0E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B0B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98"/>
          <w:sz w:val="22"/>
          <w:szCs w:val="22"/>
        </w:rPr>
        <w:t>p</w:t>
      </w:r>
      <w:r>
        <w:rPr>
          <w:rFonts w:cs="Arial" w:hAnsi="Arial" w:eastAsia="Arial" w:ascii="Arial"/>
          <w:color w:val="212123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0B0B0E"/>
          <w:spacing w:val="0"/>
          <w:w w:val="98"/>
          <w:sz w:val="22"/>
          <w:szCs w:val="22"/>
        </w:rPr>
        <w:t>otección</w:t>
      </w:r>
      <w:r>
        <w:rPr>
          <w:rFonts w:cs="Arial" w:hAnsi="Arial" w:eastAsia="Arial" w:ascii="Arial"/>
          <w:color w:val="0B0B0E"/>
          <w:spacing w:val="-17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personales</w:t>
      </w:r>
      <w:r>
        <w:rPr>
          <w:rFonts w:cs="Arial" w:hAnsi="Arial" w:eastAsia="Arial" w:ascii="Arial"/>
          <w:color w:val="333334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3333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conformidad</w:t>
      </w:r>
      <w:r>
        <w:rPr>
          <w:rFonts w:cs="Arial" w:hAnsi="Arial" w:eastAsia="Arial" w:ascii="Arial"/>
          <w:color w:val="0B0B0E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0B0B0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B0B0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09" w:right="5892"/>
      </w:pP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Protección</w:t>
      </w:r>
      <w:r>
        <w:rPr>
          <w:rFonts w:cs="Arial" w:hAnsi="Arial" w:eastAsia="Arial" w:ascii="Arial"/>
          <w:color w:val="0B0B0E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Personales.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9" w:right="4600"/>
      </w:pP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Acciones</w:t>
      </w:r>
      <w:r>
        <w:rPr>
          <w:rFonts w:cs="Arial" w:hAnsi="Arial" w:eastAsia="Arial" w:ascii="Arial"/>
          <w:color w:val="0B0B0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B0B0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realizarse</w:t>
      </w:r>
      <w:r>
        <w:rPr>
          <w:rFonts w:cs="Arial" w:hAnsi="Arial" w:eastAsia="Arial" w:ascii="Arial"/>
          <w:color w:val="0B0B0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durante</w:t>
      </w:r>
      <w:r>
        <w:rPr>
          <w:rFonts w:cs="Arial" w:hAnsi="Arial" w:eastAsia="Arial" w:ascii="Arial"/>
          <w:color w:val="0B0B0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B0B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ejercicio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B0B0E"/>
          <w:spacing w:val="0"/>
          <w:w w:val="100"/>
          <w:sz w:val="22"/>
          <w:szCs w:val="22"/>
        </w:rPr>
        <w:t>2024.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728"/>
      </w:pP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B0B0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Publicar</w:t>
      </w:r>
      <w:r>
        <w:rPr>
          <w:rFonts w:cs="Arial" w:hAnsi="Arial" w:eastAsia="Arial" w:ascii="Arial"/>
          <w:color w:val="0B0B0E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0B0B0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correspondient</w:t>
      </w:r>
      <w:r>
        <w:rPr>
          <w:rFonts w:cs="Arial" w:hAnsi="Arial" w:eastAsia="Arial" w:ascii="Arial"/>
          <w:color w:val="0B0B0E"/>
          <w:spacing w:val="1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B0B0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Segundo</w:t>
      </w:r>
      <w:r>
        <w:rPr>
          <w:rFonts w:cs="Arial" w:hAnsi="Arial" w:eastAsia="Arial" w:ascii="Arial"/>
          <w:color w:val="0B0B0E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Semestre</w:t>
      </w:r>
      <w:r>
        <w:rPr>
          <w:rFonts w:cs="Arial" w:hAnsi="Arial" w:eastAsia="Arial" w:ascii="Arial"/>
          <w:color w:val="0B0B0E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98"/>
          <w:sz w:val="22"/>
          <w:szCs w:val="22"/>
        </w:rPr>
        <w:t>2023</w:t>
      </w:r>
      <w:r>
        <w:rPr>
          <w:rFonts w:cs="Arial" w:hAnsi="Arial" w:eastAsia="Arial" w:ascii="Arial"/>
          <w:color w:val="333334"/>
          <w:spacing w:val="0"/>
          <w:w w:val="6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080" w:val="left"/>
        </w:tabs>
        <w:jc w:val="left"/>
        <w:spacing w:before="17" w:lineRule="exact" w:line="240"/>
        <w:ind w:left="1088" w:right="86" w:hanging="360"/>
      </w:pP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color w:val="0B0B0E"/>
          <w:spacing w:val="-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Someter</w:t>
      </w:r>
      <w:r>
        <w:rPr>
          <w:rFonts w:cs="Arial" w:hAnsi="Arial" w:eastAsia="Arial" w:ascii="Arial"/>
          <w:color w:val="0B0B0E"/>
          <w:spacing w:val="-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B0B0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revisión</w:t>
      </w:r>
      <w:r>
        <w:rPr>
          <w:rFonts w:cs="Arial" w:hAnsi="Arial" w:eastAsia="Arial" w:ascii="Arial"/>
          <w:color w:val="0B0B0E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B0B0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autorización</w:t>
      </w:r>
      <w:r>
        <w:rPr>
          <w:rFonts w:cs="Arial" w:hAnsi="Arial" w:eastAsia="Arial" w:ascii="Arial"/>
          <w:color w:val="0B0B0E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0B0B0E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parte</w:t>
      </w:r>
      <w:r>
        <w:rPr>
          <w:rFonts w:cs="Arial" w:hAnsi="Arial" w:eastAsia="Arial" w:ascii="Arial"/>
          <w:color w:val="0B0B0E"/>
          <w:spacing w:val="-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B0B0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Subcomité,</w:t>
      </w:r>
      <w:r>
        <w:rPr>
          <w:rFonts w:cs="Arial" w:hAnsi="Arial" w:eastAsia="Arial" w:ascii="Arial"/>
          <w:color w:val="0B0B0E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B0B0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catálogo</w:t>
      </w:r>
      <w:r>
        <w:rPr>
          <w:rFonts w:cs="Arial" w:hAnsi="Arial" w:eastAsia="Arial" w:ascii="Arial"/>
          <w:color w:val="0B0B0E"/>
          <w:spacing w:val="-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-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0B0B0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establecer</w:t>
      </w:r>
      <w:r>
        <w:rPr>
          <w:rFonts w:cs="Arial" w:hAnsi="Arial" w:eastAsia="Arial" w:ascii="Arial"/>
          <w:color w:val="0B0B0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B0B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color w:val="0B0B0E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0B0B0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color w:val="0B0B0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objeto</w:t>
      </w:r>
      <w:r>
        <w:rPr>
          <w:rFonts w:cs="Arial" w:hAnsi="Arial" w:eastAsia="Arial" w:ascii="Arial"/>
          <w:color w:val="0B0B0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B0B0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0B0B0E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color w:val="0B0B0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74"/>
      </w:pPr>
      <w:r>
        <w:rPr>
          <w:rFonts w:cs="Arial" w:hAnsi="Arial" w:eastAsia="Arial" w:ascii="Arial"/>
          <w:color w:val="0B0B0E"/>
          <w:w w:val="101"/>
          <w:sz w:val="22"/>
          <w:szCs w:val="22"/>
        </w:rPr>
        <w:t>2024</w:t>
      </w:r>
      <w:r>
        <w:rPr>
          <w:rFonts w:cs="Arial" w:hAnsi="Arial" w:eastAsia="Arial" w:ascii="Arial"/>
          <w:color w:val="333334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00000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080" w:val="left"/>
        </w:tabs>
        <w:jc w:val="both"/>
        <w:spacing w:before="2" w:lineRule="auto" w:line="235"/>
        <w:ind w:left="1074" w:right="95" w:hanging="346"/>
      </w:pP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color w:val="0B0B0E"/>
          <w:spacing w:val="-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ab/>
        <w:tab/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Elaborar</w:t>
      </w:r>
      <w:r>
        <w:rPr>
          <w:rFonts w:cs="Arial" w:hAnsi="Arial" w:eastAsia="Arial" w:ascii="Arial"/>
          <w:color w:val="0B0B0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B0B0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0B0B0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color w:val="0B0B0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0B0B0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2024</w:t>
      </w:r>
      <w:r>
        <w:rPr>
          <w:rFonts w:cs="Arial" w:hAnsi="Arial" w:eastAsia="Arial" w:ascii="Arial"/>
          <w:color w:val="0B0B0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B0B0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0B0B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Pensiones</w:t>
      </w:r>
      <w:r>
        <w:rPr>
          <w:rFonts w:cs="Arial" w:hAnsi="Arial" w:eastAsia="Arial" w:ascii="Arial"/>
          <w:color w:val="0B0B0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0B0B0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0B0B0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B0B0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enviarlo</w:t>
      </w:r>
      <w:r>
        <w:rPr>
          <w:rFonts w:cs="Arial" w:hAnsi="Arial" w:eastAsia="Arial" w:ascii="Arial"/>
          <w:color w:val="0B0B0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0B0B0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B0B0E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2"/>
          <w:sz w:val="22"/>
          <w:szCs w:val="22"/>
        </w:rPr>
        <w:t>aprobac</w:t>
      </w:r>
      <w:r>
        <w:rPr>
          <w:rFonts w:cs="Arial" w:hAnsi="Arial" w:eastAsia="Arial" w:ascii="Arial"/>
          <w:color w:val="2121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0B0B0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B0B0E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0B0B0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0B0B0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Admi</w:t>
      </w:r>
      <w:r>
        <w:rPr>
          <w:rFonts w:cs="Arial" w:hAnsi="Arial" w:eastAsia="Arial" w:ascii="Arial"/>
          <w:color w:val="2121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istración</w:t>
      </w:r>
      <w:r>
        <w:rPr>
          <w:rFonts w:cs="Arial" w:hAnsi="Arial" w:eastAsia="Arial" w:ascii="Arial"/>
          <w:color w:val="0B0B0E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Pública</w:t>
      </w:r>
      <w:r>
        <w:rPr>
          <w:rFonts w:cs="Arial" w:hAnsi="Arial" w:eastAsia="Arial" w:ascii="Arial"/>
          <w:color w:val="0B0B0E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B0B0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0B0B0E"/>
          <w:spacing w:val="-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Sinaloa.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735"/>
      </w:pP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B0B0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Publicar</w:t>
      </w:r>
      <w:r>
        <w:rPr>
          <w:rFonts w:cs="Arial" w:hAnsi="Arial" w:eastAsia="Arial" w:ascii="Arial"/>
          <w:color w:val="0B0B0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B0B0E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0B0B0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color w:val="0B0B0E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0B0B0E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2024</w:t>
      </w:r>
      <w:r>
        <w:rPr>
          <w:rFonts w:cs="Arial" w:hAnsi="Arial" w:eastAsia="Arial" w:ascii="Arial"/>
          <w:color w:val="0B0B0E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B0B0E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0B0B0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Pensiones</w:t>
      </w:r>
      <w:r>
        <w:rPr>
          <w:rFonts w:cs="Arial" w:hAnsi="Arial" w:eastAsia="Arial" w:ascii="Arial"/>
          <w:color w:val="0B0B0E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88"/>
      </w:pPr>
      <w:r>
        <w:rPr>
          <w:rFonts w:cs="Arial" w:hAnsi="Arial" w:eastAsia="Arial" w:ascii="Arial"/>
          <w:color w:val="0B0B0E"/>
          <w:sz w:val="22"/>
          <w:szCs w:val="22"/>
        </w:rPr>
        <w:t>Estado</w:t>
      </w:r>
      <w:r>
        <w:rPr>
          <w:rFonts w:cs="Arial" w:hAnsi="Arial" w:eastAsia="Arial" w:ascii="Arial"/>
          <w:color w:val="0B0B0E"/>
          <w:spacing w:val="-25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Sinaloa.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45"/>
        <w:ind w:left="1174" w:right="924" w:hanging="360"/>
      </w:pPr>
      <w:r>
        <w:rPr>
          <w:rFonts w:cs="Times New Roman" w:hAnsi="Times New Roman" w:eastAsia="Times New Roman" w:ascii="Times New Roman"/>
          <w:color w:val="0B0B0E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color w:val="0B0B0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B0B0E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Listado</w:t>
      </w:r>
      <w:r>
        <w:rPr>
          <w:rFonts w:cs="Arial" w:hAnsi="Arial" w:eastAsia="Arial" w:ascii="Arial"/>
          <w:color w:val="0B0B0E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conjuntos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B0B0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0B0B0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tema,</w:t>
      </w:r>
      <w:r>
        <w:rPr>
          <w:rFonts w:cs="Arial" w:hAnsi="Arial" w:eastAsia="Arial" w:ascii="Arial"/>
          <w:color w:val="0B0B0E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0B0B0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B0B0E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publicarán</w:t>
      </w:r>
      <w:r>
        <w:rPr>
          <w:rFonts w:cs="Arial" w:hAnsi="Arial" w:eastAsia="Arial" w:ascii="Arial"/>
          <w:color w:val="0B0B0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B0B0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B0B0E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0"/>
          <w:sz w:val="22"/>
          <w:szCs w:val="22"/>
        </w:rPr>
        <w:t>sitio</w:t>
      </w:r>
      <w:r>
        <w:rPr>
          <w:rFonts w:cs="Arial" w:hAnsi="Arial" w:eastAsia="Arial" w:ascii="Arial"/>
          <w:color w:val="0B0B0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5"/>
          <w:sz w:val="22"/>
          <w:szCs w:val="22"/>
        </w:rPr>
        <w:t>de</w:t>
      </w:r>
      <w:r>
        <w:rPr>
          <w:rFonts w:cs="Arial" w:hAnsi="Arial" w:eastAsia="Arial" w:ascii="Arial"/>
          <w:color w:val="0B0B0E"/>
          <w:spacing w:val="0"/>
          <w:w w:val="105"/>
          <w:sz w:val="22"/>
          <w:szCs w:val="22"/>
        </w:rPr>
        <w:t> </w:t>
      </w:r>
      <w:r>
        <w:rPr>
          <w:rFonts w:cs="Arial" w:hAnsi="Arial" w:eastAsia="Arial" w:ascii="Arial"/>
          <w:color w:val="0B0B0E"/>
          <w:spacing w:val="0"/>
          <w:w w:val="105"/>
          <w:sz w:val="22"/>
          <w:szCs w:val="22"/>
        </w:rPr>
        <w:t>internet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4264"/>
        <w:sectPr>
          <w:pgMar w:footer="437" w:header="0" w:top="1480" w:bottom="280" w:left="1360" w:right="1460"/>
          <w:footerReference w:type="default" r:id="rId3"/>
          <w:pgSz w:w="12320" w:h="15820"/>
        </w:sectPr>
      </w:pPr>
      <w:hyperlink r:id="rId4">
        <w:r>
          <w:rPr>
            <w:rFonts w:cs="Arial" w:hAnsi="Arial" w:eastAsia="Arial" w:ascii="Arial"/>
            <w:color w:val="3170AA"/>
            <w:sz w:val="20"/>
            <w:szCs w:val="20"/>
          </w:rPr>
          <w:t>https</w:t>
        </w:r>
        <w:r>
          <w:rPr>
            <w:rFonts w:cs="Arial" w:hAnsi="Arial" w:eastAsia="Arial" w:ascii="Arial"/>
            <w:color w:val="3170AA"/>
            <w:spacing w:val="-28"/>
            <w:sz w:val="20"/>
            <w:szCs w:val="20"/>
          </w:rPr>
          <w:t> </w:t>
        </w:r>
        <w:r>
          <w:rPr>
            <w:rFonts w:cs="Arial" w:hAnsi="Arial" w:eastAsia="Arial" w:ascii="Arial"/>
            <w:color w:val="6E899E"/>
            <w:spacing w:val="0"/>
            <w:w w:val="54"/>
            <w:sz w:val="20"/>
            <w:szCs w:val="20"/>
          </w:rPr>
          <w:t>:</w:t>
        </w:r>
        <w:r>
          <w:rPr>
            <w:rFonts w:cs="Arial" w:hAnsi="Arial" w:eastAsia="Arial" w:ascii="Arial"/>
            <w:color w:val="5482A0"/>
            <w:spacing w:val="0"/>
            <w:w w:val="102"/>
            <w:sz w:val="20"/>
            <w:szCs w:val="20"/>
          </w:rPr>
          <w:t>//</w:t>
        </w:r>
        <w:r>
          <w:rPr>
            <w:rFonts w:cs="Arial" w:hAnsi="Arial" w:eastAsia="Arial" w:ascii="Arial"/>
            <w:color w:val="3170AA"/>
            <w:spacing w:val="0"/>
            <w:w w:val="111"/>
            <w:sz w:val="20"/>
            <w:szCs w:val="20"/>
          </w:rPr>
          <w:t>transparencia</w:t>
        </w:r>
        <w:r>
          <w:rPr>
            <w:rFonts w:cs="Arial" w:hAnsi="Arial" w:eastAsia="Arial" w:ascii="Arial"/>
            <w:color w:val="5482A0"/>
            <w:spacing w:val="0"/>
            <w:w w:val="27"/>
            <w:sz w:val="20"/>
            <w:szCs w:val="20"/>
          </w:rPr>
          <w:t>.</w:t>
        </w:r>
        <w:r>
          <w:rPr>
            <w:rFonts w:cs="Arial" w:hAnsi="Arial" w:eastAsia="Arial" w:ascii="Arial"/>
            <w:color w:val="5482A0"/>
            <w:spacing w:val="-32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color w:val="3170AA"/>
            <w:spacing w:val="0"/>
            <w:w w:val="100"/>
            <w:sz w:val="20"/>
            <w:szCs w:val="20"/>
          </w:rPr>
          <w:t>si</w:t>
        </w:r>
        <w:r>
          <w:rPr>
            <w:rFonts w:cs="Arial" w:hAnsi="Arial" w:eastAsia="Arial" w:ascii="Arial"/>
            <w:color w:val="3170AA"/>
            <w:spacing w:val="-41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color w:val="3170AA"/>
            <w:spacing w:val="0"/>
            <w:w w:val="100"/>
            <w:sz w:val="20"/>
            <w:szCs w:val="20"/>
          </w:rPr>
          <w:t>na</w:t>
        </w:r>
        <w:r>
          <w:rPr>
            <w:rFonts w:cs="Arial" w:hAnsi="Arial" w:eastAsia="Arial" w:ascii="Arial"/>
            <w:color w:val="3170AA"/>
            <w:spacing w:val="-4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color w:val="3170AA"/>
            <w:spacing w:val="0"/>
            <w:w w:val="105"/>
            <w:sz w:val="20"/>
            <w:szCs w:val="20"/>
          </w:rPr>
          <w:t>loa</w:t>
        </w:r>
        <w:r>
          <w:rPr>
            <w:rFonts w:cs="Arial" w:hAnsi="Arial" w:eastAsia="Arial" w:ascii="Arial"/>
            <w:color w:val="3F778C"/>
            <w:spacing w:val="0"/>
            <w:w w:val="54"/>
            <w:sz w:val="20"/>
            <w:szCs w:val="20"/>
          </w:rPr>
          <w:t>.</w:t>
        </w:r>
        <w:r>
          <w:rPr>
            <w:rFonts w:cs="Arial" w:hAnsi="Arial" w:eastAsia="Arial" w:ascii="Arial"/>
            <w:color w:val="3F778C"/>
            <w:spacing w:val="-27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color w:val="3170AA"/>
            <w:spacing w:val="0"/>
            <w:w w:val="109"/>
            <w:sz w:val="20"/>
            <w:szCs w:val="20"/>
          </w:rPr>
          <w:t>gob</w:t>
        </w:r>
        <w:r>
          <w:rPr>
            <w:rFonts w:cs="Arial" w:hAnsi="Arial" w:eastAsia="Arial" w:ascii="Arial"/>
            <w:color w:val="6E899E"/>
            <w:spacing w:val="0"/>
            <w:w w:val="41"/>
            <w:sz w:val="20"/>
            <w:szCs w:val="20"/>
          </w:rPr>
          <w:t>.</w:t>
        </w:r>
        <w:r>
          <w:rPr>
            <w:rFonts w:cs="Arial" w:hAnsi="Arial" w:eastAsia="Arial" w:ascii="Arial"/>
            <w:color w:val="6E899E"/>
            <w:spacing w:val="-17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color w:val="3170AA"/>
            <w:spacing w:val="13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color w:val="3170AA"/>
            <w:spacing w:val="0"/>
            <w:w w:val="105"/>
            <w:sz w:val="20"/>
            <w:szCs w:val="20"/>
          </w:rPr>
          <w:t>x/p</w:t>
        </w:r>
        <w:r>
          <w:rPr>
            <w:rFonts w:cs="Arial" w:hAnsi="Arial" w:eastAsia="Arial" w:ascii="Arial"/>
            <w:color w:val="5482A0"/>
            <w:spacing w:val="0"/>
            <w:w w:val="109"/>
            <w:sz w:val="20"/>
            <w:szCs w:val="20"/>
          </w:rPr>
          <w:t>/</w:t>
        </w:r>
        <w:r>
          <w:rPr>
            <w:rFonts w:cs="Arial" w:hAnsi="Arial" w:eastAsia="Arial" w:ascii="Arial"/>
            <w:color w:val="3170AA"/>
            <w:spacing w:val="0"/>
            <w:w w:val="110"/>
            <w:sz w:val="20"/>
            <w:szCs w:val="20"/>
          </w:rPr>
          <w:t>datos-abiertos</w:t>
        </w:r>
      </w:hyperlink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auto" w:line="258"/>
        <w:ind w:left="5082" w:right="686" w:hanging="311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color w:val="1A1A1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                                              </w:t>
      </w:r>
      <w:r>
        <w:rPr>
          <w:rFonts w:cs="Arial" w:hAnsi="Arial" w:eastAsia="Arial" w:ascii="Arial"/>
          <w:b/>
          <w:color w:val="050507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Fecha</w:t>
      </w:r>
      <w:r>
        <w:rPr>
          <w:rFonts w:cs="Arial" w:hAnsi="Arial" w:eastAsia="Arial" w:ascii="Arial"/>
          <w:b/>
          <w:color w:val="050507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color w:val="1A1A1C"/>
          <w:spacing w:val="-1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timada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                       </w:t>
      </w:r>
      <w:r>
        <w:rPr>
          <w:rFonts w:cs="Arial" w:hAnsi="Arial" w:eastAsia="Arial" w:ascii="Arial"/>
          <w:b/>
          <w:color w:val="050507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Fecha</w:t>
      </w:r>
      <w:r>
        <w:rPr>
          <w:rFonts w:cs="Arial" w:hAnsi="Arial" w:eastAsia="Arial" w:ascii="Arial"/>
          <w:b/>
          <w:color w:val="050507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7"/>
          <w:sz w:val="18"/>
          <w:szCs w:val="18"/>
        </w:rPr>
        <w:t>publi</w:t>
      </w:r>
      <w:r>
        <w:rPr>
          <w:rFonts w:cs="Arial" w:hAnsi="Arial" w:eastAsia="Arial" w:ascii="Arial"/>
          <w:b/>
          <w:color w:val="050507"/>
          <w:spacing w:val="-72"/>
          <w:w w:val="107"/>
          <w:sz w:val="18"/>
          <w:szCs w:val="18"/>
        </w:rPr>
        <w:t>c</w:t>
      </w:r>
      <w:r>
        <w:rPr>
          <w:rFonts w:cs="Arial" w:hAnsi="Arial" w:eastAsia="Arial" w:ascii="Arial"/>
          <w:b/>
          <w:color w:val="1A1A1C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b/>
          <w:color w:val="050507"/>
          <w:spacing w:val="0"/>
          <w:w w:val="107"/>
          <w:sz w:val="18"/>
          <w:szCs w:val="18"/>
        </w:rPr>
        <w:t>ción</w:t>
      </w:r>
      <w:r>
        <w:rPr>
          <w:rFonts w:cs="Arial" w:hAnsi="Arial" w:eastAsia="Arial" w:ascii="Arial"/>
          <w:b/>
          <w:color w:val="050507"/>
          <w:spacing w:val="0"/>
          <w:w w:val="107"/>
          <w:sz w:val="18"/>
          <w:szCs w:val="18"/>
        </w:rPr>
        <w:t>                        </w:t>
      </w:r>
      <w:r>
        <w:rPr>
          <w:rFonts w:cs="Arial" w:hAnsi="Arial" w:eastAsia="Arial" w:ascii="Arial"/>
          <w:b/>
          <w:color w:val="050507"/>
          <w:spacing w:val="53"/>
          <w:w w:val="107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-12"/>
          <w:w w:val="115"/>
          <w:sz w:val="18"/>
          <w:szCs w:val="18"/>
        </w:rPr>
        <w:t>A</w:t>
      </w:r>
      <w:r>
        <w:rPr>
          <w:rFonts w:cs="Arial" w:hAnsi="Arial" w:eastAsia="Arial" w:ascii="Arial"/>
          <w:b/>
          <w:color w:val="1A1A1C"/>
          <w:spacing w:val="-11"/>
          <w:w w:val="107"/>
          <w:sz w:val="18"/>
          <w:szCs w:val="18"/>
        </w:rPr>
        <w:t>c</w:t>
      </w:r>
      <w:r>
        <w:rPr>
          <w:rFonts w:cs="Arial" w:hAnsi="Arial" w:eastAsia="Arial" w:ascii="Arial"/>
          <w:b/>
          <w:color w:val="050507"/>
          <w:spacing w:val="0"/>
          <w:w w:val="112"/>
          <w:sz w:val="18"/>
          <w:szCs w:val="18"/>
        </w:rPr>
        <w:t>tual</w:t>
      </w:r>
      <w:r>
        <w:rPr>
          <w:rFonts w:cs="Arial" w:hAnsi="Arial" w:eastAsia="Arial" w:ascii="Arial"/>
          <w:b/>
          <w:color w:val="050507"/>
          <w:spacing w:val="-44"/>
          <w:w w:val="112"/>
          <w:sz w:val="18"/>
          <w:szCs w:val="18"/>
        </w:rPr>
        <w:t>i</w:t>
      </w:r>
      <w:r>
        <w:rPr>
          <w:rFonts w:cs="Arial" w:hAnsi="Arial" w:eastAsia="Arial" w:ascii="Arial"/>
          <w:b/>
          <w:color w:val="1A1A1C"/>
          <w:spacing w:val="0"/>
          <w:w w:val="107"/>
          <w:sz w:val="18"/>
          <w:szCs w:val="18"/>
        </w:rPr>
        <w:t>z</w:t>
      </w:r>
      <w:r>
        <w:rPr>
          <w:rFonts w:cs="Arial" w:hAnsi="Arial" w:eastAsia="Arial" w:ascii="Arial"/>
          <w:b/>
          <w:color w:val="050507"/>
          <w:spacing w:val="0"/>
          <w:w w:val="110"/>
          <w:sz w:val="18"/>
          <w:szCs w:val="18"/>
        </w:rPr>
        <w:t>ación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0"/>
      </w:pP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Conce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rado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i/>
          <w:color w:val="1A1A1C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2"/>
          <w:sz w:val="18"/>
          <w:szCs w:val="18"/>
        </w:rPr>
        <w:t>emp</w:t>
      </w:r>
      <w:r>
        <w:rPr>
          <w:rFonts w:cs="Arial" w:hAnsi="Arial" w:eastAsia="Arial" w:ascii="Arial"/>
          <w:i/>
          <w:color w:val="050507"/>
          <w:spacing w:val="0"/>
          <w:w w:val="138"/>
          <w:sz w:val="18"/>
          <w:szCs w:val="18"/>
        </w:rPr>
        <w:t>l</w:t>
      </w:r>
      <w:r>
        <w:rPr>
          <w:rFonts w:cs="Arial" w:hAnsi="Arial" w:eastAsia="Arial" w:ascii="Arial"/>
          <w:i/>
          <w:color w:val="1A1A1C"/>
          <w:spacing w:val="0"/>
          <w:w w:val="103"/>
          <w:sz w:val="18"/>
          <w:szCs w:val="18"/>
        </w:rPr>
        <w:t>eado</w:t>
      </w:r>
      <w:r>
        <w:rPr>
          <w:rFonts w:cs="Arial" w:hAnsi="Arial" w:eastAsia="Arial" w:ascii="Arial"/>
          <w:i/>
          <w:color w:val="2D2D2F"/>
          <w:spacing w:val="0"/>
          <w:w w:val="110"/>
          <w:sz w:val="18"/>
          <w:szCs w:val="18"/>
        </w:rPr>
        <w:t>r</w:t>
      </w:r>
      <w:r>
        <w:rPr>
          <w:rFonts w:cs="Arial" w:hAnsi="Arial" w:eastAsia="Arial" w:ascii="Arial"/>
          <w:i/>
          <w:color w:val="2D2D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D2D2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A1A1C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3"/>
          <w:sz w:val="18"/>
          <w:szCs w:val="18"/>
        </w:rPr>
        <w:t>pensio</w:t>
      </w:r>
      <w:r>
        <w:rPr>
          <w:rFonts w:cs="Arial" w:hAnsi="Arial" w:eastAsia="Arial" w:ascii="Arial"/>
          <w:i/>
          <w:color w:val="050507"/>
          <w:spacing w:val="0"/>
          <w:w w:val="110"/>
          <w:sz w:val="18"/>
          <w:szCs w:val="18"/>
        </w:rPr>
        <w:t>n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3"/>
        <w:ind w:left="142"/>
      </w:pPr>
      <w:r>
        <w:rPr>
          <w:rFonts w:cs="Arial" w:hAnsi="Arial" w:eastAsia="Arial" w:ascii="Arial"/>
          <w:i/>
          <w:color w:val="2D2D2F"/>
          <w:w w:val="107"/>
          <w:sz w:val="18"/>
          <w:szCs w:val="18"/>
        </w:rPr>
        <w:t>c</w:t>
      </w:r>
      <w:r>
        <w:rPr>
          <w:rFonts w:cs="Arial" w:hAnsi="Arial" w:eastAsia="Arial" w:ascii="Arial"/>
          <w:i/>
          <w:color w:val="1A1A1C"/>
          <w:w w:val="103"/>
          <w:sz w:val="18"/>
          <w:szCs w:val="18"/>
        </w:rPr>
        <w:t>orrespo</w:t>
      </w:r>
      <w:r>
        <w:rPr>
          <w:rFonts w:cs="Arial" w:hAnsi="Arial" w:eastAsia="Arial" w:ascii="Arial"/>
          <w:i/>
          <w:color w:val="050507"/>
          <w:w w:val="96"/>
          <w:sz w:val="18"/>
          <w:szCs w:val="18"/>
        </w:rPr>
        <w:t>n</w:t>
      </w:r>
      <w:r>
        <w:rPr>
          <w:rFonts w:cs="Arial" w:hAnsi="Arial" w:eastAsia="Arial" w:ascii="Arial"/>
          <w:i/>
          <w:color w:val="1A1A1C"/>
          <w:w w:val="103"/>
          <w:sz w:val="18"/>
          <w:szCs w:val="18"/>
        </w:rPr>
        <w:t>d</w:t>
      </w:r>
      <w:r>
        <w:rPr>
          <w:rFonts w:cs="Arial" w:hAnsi="Arial" w:eastAsia="Arial" w:ascii="Arial"/>
          <w:i/>
          <w:color w:val="050507"/>
          <w:w w:val="138"/>
          <w:sz w:val="18"/>
          <w:szCs w:val="18"/>
        </w:rPr>
        <w:t>i</w:t>
      </w:r>
      <w:r>
        <w:rPr>
          <w:rFonts w:cs="Arial" w:hAnsi="Arial" w:eastAsia="Arial" w:ascii="Arial"/>
          <w:i/>
          <w:color w:val="1A1A1C"/>
          <w:w w:val="103"/>
          <w:sz w:val="18"/>
          <w:szCs w:val="18"/>
        </w:rPr>
        <w:t>e</w:t>
      </w:r>
      <w:r>
        <w:rPr>
          <w:rFonts w:cs="Arial" w:hAnsi="Arial" w:eastAsia="Arial" w:ascii="Arial"/>
          <w:i/>
          <w:color w:val="050507"/>
          <w:w w:val="105"/>
          <w:sz w:val="18"/>
          <w:szCs w:val="18"/>
        </w:rPr>
        <w:t>nt</w:t>
      </w:r>
      <w:r>
        <w:rPr>
          <w:rFonts w:cs="Arial" w:hAnsi="Arial" w:eastAsia="Arial" w:ascii="Arial"/>
          <w:i/>
          <w:color w:val="1A1A1C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color w:val="050507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gund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semes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                       </w:t>
      </w:r>
      <w:r>
        <w:rPr>
          <w:rFonts w:cs="Arial" w:hAnsi="Arial" w:eastAsia="Arial" w:ascii="Arial"/>
          <w:i/>
          <w:color w:val="1A1A1C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10"/>
          <w:sz w:val="20"/>
          <w:szCs w:val="20"/>
        </w:rPr>
        <w:t>16</w:t>
      </w:r>
      <w:r>
        <w:rPr>
          <w:rFonts w:cs="Arial" w:hAnsi="Arial" w:eastAsia="Arial" w:ascii="Arial"/>
          <w:b/>
          <w:i/>
          <w:color w:val="1A1A1C"/>
          <w:spacing w:val="0"/>
          <w:w w:val="100"/>
          <w:position w:val="-10"/>
          <w:sz w:val="20"/>
          <w:szCs w:val="20"/>
        </w:rPr>
        <w:t>1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10"/>
          <w:sz w:val="20"/>
          <w:szCs w:val="20"/>
        </w:rPr>
        <w:t>0212024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10"/>
          <w:sz w:val="20"/>
          <w:szCs w:val="20"/>
        </w:rPr>
        <w:t>                       </w:t>
      </w:r>
      <w:r>
        <w:rPr>
          <w:rFonts w:cs="Arial" w:hAnsi="Arial" w:eastAsia="Arial" w:ascii="Arial"/>
          <w:b/>
          <w:i/>
          <w:color w:val="050507"/>
          <w:spacing w:val="50"/>
          <w:w w:val="100"/>
          <w:position w:val="-10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10"/>
          <w:sz w:val="18"/>
          <w:szCs w:val="18"/>
        </w:rPr>
        <w:t>Semestral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0"/>
      </w:pP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Concentrado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i/>
          <w:color w:val="1A1A1C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pleador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A1A1C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stím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ul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1A1A1C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6" w:lineRule="exact" w:line="260"/>
        <w:ind w:left="150"/>
      </w:pPr>
      <w:r>
        <w:rPr>
          <w:rFonts w:cs="Arial" w:hAnsi="Arial" w:eastAsia="Arial" w:ascii="Arial"/>
          <w:i/>
          <w:color w:val="050507"/>
          <w:spacing w:val="0"/>
          <w:w w:val="100"/>
          <w:position w:val="5"/>
          <w:sz w:val="18"/>
          <w:szCs w:val="18"/>
        </w:rPr>
        <w:t>P</w:t>
      </w:r>
      <w:r>
        <w:rPr>
          <w:rFonts w:cs="Arial" w:hAnsi="Arial" w:eastAsia="Arial" w:ascii="Arial"/>
          <w:i/>
          <w:color w:val="1A1A1C"/>
          <w:spacing w:val="0"/>
          <w:w w:val="100"/>
          <w:position w:val="5"/>
          <w:sz w:val="18"/>
          <w:szCs w:val="18"/>
        </w:rPr>
        <w:t>ermanencia</w:t>
      </w:r>
      <w:r>
        <w:rPr>
          <w:rFonts w:cs="Arial" w:hAnsi="Arial" w:eastAsia="Arial" w:ascii="Arial"/>
          <w:i/>
          <w:color w:val="1A1A1C"/>
          <w:spacing w:val="0"/>
          <w:w w:val="100"/>
          <w:position w:val="5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35"/>
          <w:w w:val="100"/>
          <w:position w:val="5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5"/>
          <w:sz w:val="18"/>
          <w:szCs w:val="18"/>
        </w:rPr>
        <w:t>cotrespo</w:t>
      </w:r>
      <w:r>
        <w:rPr>
          <w:rFonts w:cs="Arial" w:hAnsi="Arial" w:eastAsia="Arial" w:ascii="Arial"/>
          <w:i/>
          <w:color w:val="050507"/>
          <w:spacing w:val="0"/>
          <w:w w:val="100"/>
          <w:position w:val="5"/>
          <w:sz w:val="18"/>
          <w:szCs w:val="18"/>
        </w:rPr>
        <w:t>nat</w:t>
      </w:r>
      <w:r>
        <w:rPr>
          <w:rFonts w:cs="Arial" w:hAnsi="Arial" w:eastAsia="Arial" w:ascii="Arial"/>
          <w:i/>
          <w:color w:val="1A1A1C"/>
          <w:spacing w:val="0"/>
          <w:w w:val="100"/>
          <w:position w:val="5"/>
          <w:sz w:val="18"/>
          <w:szCs w:val="18"/>
        </w:rPr>
        <w:t>e</w:t>
      </w:r>
      <w:r>
        <w:rPr>
          <w:rFonts w:cs="Arial" w:hAnsi="Arial" w:eastAsia="Arial" w:ascii="Arial"/>
          <w:i/>
          <w:color w:val="050507"/>
          <w:spacing w:val="0"/>
          <w:w w:val="100"/>
          <w:position w:val="5"/>
          <w:sz w:val="18"/>
          <w:szCs w:val="18"/>
        </w:rPr>
        <w:t>n</w:t>
      </w:r>
      <w:r>
        <w:rPr>
          <w:rFonts w:cs="Arial" w:hAnsi="Arial" w:eastAsia="Arial" w:ascii="Arial"/>
          <w:i/>
          <w:color w:val="1A1A1C"/>
          <w:spacing w:val="0"/>
          <w:w w:val="100"/>
          <w:position w:val="5"/>
          <w:sz w:val="18"/>
          <w:szCs w:val="18"/>
        </w:rPr>
        <w:t>te</w:t>
      </w:r>
      <w:r>
        <w:rPr>
          <w:rFonts w:cs="Arial" w:hAnsi="Arial" w:eastAsia="Arial" w:ascii="Arial"/>
          <w:i/>
          <w:color w:val="1A1A1C"/>
          <w:spacing w:val="0"/>
          <w:w w:val="100"/>
          <w:position w:val="5"/>
          <w:sz w:val="18"/>
          <w:szCs w:val="18"/>
        </w:rPr>
        <w:t>  </w:t>
      </w:r>
      <w:r>
        <w:rPr>
          <w:rFonts w:cs="Arial" w:hAnsi="Arial" w:eastAsia="Arial" w:ascii="Arial"/>
          <w:i/>
          <w:color w:val="1A1A1C"/>
          <w:spacing w:val="15"/>
          <w:w w:val="100"/>
          <w:position w:val="5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5"/>
          <w:sz w:val="18"/>
          <w:szCs w:val="18"/>
        </w:rPr>
        <w:t>a</w:t>
      </w:r>
      <w:r>
        <w:rPr>
          <w:rFonts w:cs="Arial" w:hAnsi="Arial" w:eastAsia="Arial" w:ascii="Arial"/>
          <w:i/>
          <w:color w:val="050507"/>
          <w:spacing w:val="0"/>
          <w:w w:val="100"/>
          <w:position w:val="5"/>
          <w:sz w:val="18"/>
          <w:szCs w:val="18"/>
        </w:rPr>
        <w:t>l</w:t>
      </w:r>
      <w:r>
        <w:rPr>
          <w:rFonts w:cs="Arial" w:hAnsi="Arial" w:eastAsia="Arial" w:ascii="Arial"/>
          <w:i/>
          <w:color w:val="050507"/>
          <w:spacing w:val="12"/>
          <w:w w:val="100"/>
          <w:position w:val="5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5"/>
          <w:sz w:val="18"/>
          <w:szCs w:val="18"/>
        </w:rPr>
        <w:t>seg</w:t>
      </w:r>
      <w:r>
        <w:rPr>
          <w:rFonts w:cs="Arial" w:hAnsi="Arial" w:eastAsia="Arial" w:ascii="Arial"/>
          <w:i/>
          <w:color w:val="050507"/>
          <w:spacing w:val="0"/>
          <w:w w:val="100"/>
          <w:position w:val="5"/>
          <w:sz w:val="18"/>
          <w:szCs w:val="18"/>
        </w:rPr>
        <w:t>u</w:t>
      </w:r>
      <w:r>
        <w:rPr>
          <w:rFonts w:cs="Arial" w:hAnsi="Arial" w:eastAsia="Arial" w:ascii="Arial"/>
          <w:i/>
          <w:color w:val="1A1A1C"/>
          <w:spacing w:val="0"/>
          <w:w w:val="100"/>
          <w:position w:val="5"/>
          <w:sz w:val="18"/>
          <w:szCs w:val="18"/>
        </w:rPr>
        <w:t>n</w:t>
      </w:r>
      <w:r>
        <w:rPr>
          <w:rFonts w:cs="Arial" w:hAnsi="Arial" w:eastAsia="Arial" w:ascii="Arial"/>
          <w:i/>
          <w:color w:val="050507"/>
          <w:spacing w:val="0"/>
          <w:w w:val="100"/>
          <w:position w:val="5"/>
          <w:sz w:val="18"/>
          <w:szCs w:val="18"/>
        </w:rPr>
        <w:t>d</w:t>
      </w:r>
      <w:r>
        <w:rPr>
          <w:rFonts w:cs="Arial" w:hAnsi="Arial" w:eastAsia="Arial" w:ascii="Arial"/>
          <w:i/>
          <w:color w:val="1A1A1C"/>
          <w:spacing w:val="0"/>
          <w:w w:val="100"/>
          <w:position w:val="5"/>
          <w:sz w:val="18"/>
          <w:szCs w:val="18"/>
        </w:rPr>
        <w:t>o</w:t>
      </w:r>
      <w:r>
        <w:rPr>
          <w:rFonts w:cs="Arial" w:hAnsi="Arial" w:eastAsia="Arial" w:ascii="Arial"/>
          <w:i/>
          <w:color w:val="1A1A1C"/>
          <w:spacing w:val="0"/>
          <w:w w:val="100"/>
          <w:position w:val="5"/>
          <w:sz w:val="18"/>
          <w:szCs w:val="18"/>
        </w:rPr>
        <w:t>                            </w:t>
      </w:r>
      <w:r>
        <w:rPr>
          <w:rFonts w:cs="Arial" w:hAnsi="Arial" w:eastAsia="Arial" w:ascii="Arial"/>
          <w:i/>
          <w:color w:val="1A1A1C"/>
          <w:spacing w:val="10"/>
          <w:w w:val="100"/>
          <w:position w:val="5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5"/>
          <w:sz w:val="20"/>
          <w:szCs w:val="20"/>
        </w:rPr>
        <w:t>16</w:t>
      </w:r>
      <w:r>
        <w:rPr>
          <w:rFonts w:cs="Arial" w:hAnsi="Arial" w:eastAsia="Arial" w:ascii="Arial"/>
          <w:b/>
          <w:i/>
          <w:color w:val="1A1A1C"/>
          <w:spacing w:val="0"/>
          <w:w w:val="100"/>
          <w:position w:val="-5"/>
          <w:sz w:val="20"/>
          <w:szCs w:val="20"/>
        </w:rPr>
        <w:t>1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5"/>
          <w:sz w:val="20"/>
          <w:szCs w:val="20"/>
        </w:rPr>
        <w:t>0212024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5"/>
          <w:sz w:val="20"/>
          <w:szCs w:val="20"/>
        </w:rPr>
        <w:t>                       </w:t>
      </w:r>
      <w:r>
        <w:rPr>
          <w:rFonts w:cs="Arial" w:hAnsi="Arial" w:eastAsia="Arial" w:ascii="Arial"/>
          <w:b/>
          <w:i/>
          <w:color w:val="050507"/>
          <w:spacing w:val="50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5"/>
          <w:sz w:val="18"/>
          <w:szCs w:val="18"/>
        </w:rPr>
        <w:t>Semestral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40"/>
        <w:ind w:left="150"/>
      </w:pPr>
      <w:r>
        <w:rPr>
          <w:rFonts w:cs="Arial" w:hAnsi="Arial" w:eastAsia="Arial" w:ascii="Arial"/>
          <w:i/>
          <w:color w:val="1A1A1C"/>
          <w:w w:val="97"/>
          <w:position w:val="1"/>
          <w:sz w:val="18"/>
          <w:szCs w:val="18"/>
        </w:rPr>
        <w:t>se</w:t>
      </w:r>
      <w:r>
        <w:rPr>
          <w:rFonts w:cs="Arial" w:hAnsi="Arial" w:eastAsia="Arial" w:ascii="Arial"/>
          <w:i/>
          <w:color w:val="050507"/>
          <w:w w:val="101"/>
          <w:position w:val="1"/>
          <w:sz w:val="18"/>
          <w:szCs w:val="18"/>
        </w:rPr>
        <w:t>m</w:t>
      </w:r>
      <w:r>
        <w:rPr>
          <w:rFonts w:cs="Arial" w:hAnsi="Arial" w:eastAsia="Arial" w:ascii="Arial"/>
          <w:i/>
          <w:color w:val="1A1A1C"/>
          <w:w w:val="101"/>
          <w:position w:val="1"/>
          <w:sz w:val="18"/>
          <w:szCs w:val="18"/>
        </w:rPr>
        <w:t>es</w:t>
      </w:r>
      <w:r>
        <w:rPr>
          <w:rFonts w:cs="Arial" w:hAnsi="Arial" w:eastAsia="Arial" w:ascii="Arial"/>
          <w:i/>
          <w:color w:val="2D2D2F"/>
          <w:w w:val="110"/>
          <w:position w:val="1"/>
          <w:sz w:val="18"/>
          <w:szCs w:val="18"/>
        </w:rPr>
        <w:t>t</w:t>
      </w:r>
      <w:r>
        <w:rPr>
          <w:rFonts w:cs="Arial" w:hAnsi="Arial" w:eastAsia="Arial" w:ascii="Arial"/>
          <w:i/>
          <w:color w:val="050507"/>
          <w:w w:val="126"/>
          <w:position w:val="1"/>
          <w:sz w:val="18"/>
          <w:szCs w:val="18"/>
        </w:rPr>
        <w:t>r</w:t>
      </w:r>
      <w:r>
        <w:rPr>
          <w:rFonts w:cs="Arial" w:hAnsi="Arial" w:eastAsia="Arial" w:ascii="Arial"/>
          <w:i/>
          <w:color w:val="1A1A1C"/>
          <w:w w:val="89"/>
          <w:position w:val="1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2023.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0"/>
      </w:pP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eta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ll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050507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pe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siones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rre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spo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nd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ie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i/>
          <w:color w:val="1A1A1C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6"/>
        <w:ind w:left="150"/>
      </w:pP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segun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estre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                                                        </w:t>
      </w:r>
      <w:r>
        <w:rPr>
          <w:rFonts w:cs="Arial" w:hAnsi="Arial" w:eastAsia="Arial" w:ascii="Arial"/>
          <w:i/>
          <w:color w:val="1A1A1C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9"/>
          <w:sz w:val="20"/>
          <w:szCs w:val="20"/>
        </w:rPr>
        <w:t>1610212024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9"/>
          <w:sz w:val="20"/>
          <w:szCs w:val="20"/>
        </w:rPr>
        <w:t>                       </w:t>
      </w:r>
      <w:r>
        <w:rPr>
          <w:rFonts w:cs="Arial" w:hAnsi="Arial" w:eastAsia="Arial" w:ascii="Arial"/>
          <w:b/>
          <w:i/>
          <w:color w:val="050507"/>
          <w:spacing w:val="50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9"/>
          <w:sz w:val="18"/>
          <w:szCs w:val="18"/>
        </w:rPr>
        <w:t>Semestral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0"/>
      </w:pP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ll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A1A1C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imulo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A1A1C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A1A1C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i/>
          <w:color w:val="050507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97"/>
          <w:sz w:val="18"/>
          <w:szCs w:val="18"/>
        </w:rPr>
        <w:t>Pe</w:t>
      </w:r>
      <w:r>
        <w:rPr>
          <w:rFonts w:cs="Arial" w:hAnsi="Arial" w:eastAsia="Arial" w:ascii="Arial"/>
          <w:i/>
          <w:color w:val="050507"/>
          <w:spacing w:val="0"/>
          <w:w w:val="126"/>
          <w:sz w:val="18"/>
          <w:szCs w:val="18"/>
        </w:rPr>
        <w:t>r</w:t>
      </w:r>
      <w:r>
        <w:rPr>
          <w:rFonts w:cs="Arial" w:hAnsi="Arial" w:eastAsia="Arial" w:ascii="Arial"/>
          <w:i/>
          <w:color w:val="1A1A1C"/>
          <w:spacing w:val="0"/>
          <w:w w:val="99"/>
          <w:sz w:val="18"/>
          <w:szCs w:val="18"/>
        </w:rPr>
        <w:t>ma</w:t>
      </w:r>
      <w:r>
        <w:rPr>
          <w:rFonts w:cs="Arial" w:hAnsi="Arial" w:eastAsia="Arial" w:ascii="Arial"/>
          <w:i/>
          <w:color w:val="050507"/>
          <w:spacing w:val="0"/>
          <w:w w:val="96"/>
          <w:sz w:val="18"/>
          <w:szCs w:val="18"/>
        </w:rPr>
        <w:t>n</w:t>
      </w:r>
      <w:r>
        <w:rPr>
          <w:rFonts w:cs="Arial" w:hAnsi="Arial" w:eastAsia="Arial" w:ascii="Arial"/>
          <w:i/>
          <w:color w:val="1A1A1C"/>
          <w:spacing w:val="0"/>
          <w:w w:val="96"/>
          <w:sz w:val="18"/>
          <w:szCs w:val="18"/>
        </w:rPr>
        <w:t>e</w:t>
      </w:r>
      <w:r>
        <w:rPr>
          <w:rFonts w:cs="Arial" w:hAnsi="Arial" w:eastAsia="Arial" w:ascii="Arial"/>
          <w:i/>
          <w:color w:val="050507"/>
          <w:spacing w:val="0"/>
          <w:w w:val="96"/>
          <w:sz w:val="18"/>
          <w:szCs w:val="18"/>
        </w:rPr>
        <w:t>n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cia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 w:lineRule="exact" w:line="300"/>
        <w:ind w:left="150"/>
      </w:pPr>
      <w:r>
        <w:rPr>
          <w:rFonts w:cs="Arial" w:hAnsi="Arial" w:eastAsia="Arial" w:ascii="Arial"/>
          <w:i/>
          <w:color w:val="1A1A1C"/>
          <w:w w:val="101"/>
          <w:position w:val="7"/>
          <w:sz w:val="18"/>
          <w:szCs w:val="18"/>
        </w:rPr>
        <w:t>co</w:t>
      </w:r>
      <w:r>
        <w:rPr>
          <w:rFonts w:cs="Arial" w:hAnsi="Arial" w:eastAsia="Arial" w:ascii="Arial"/>
          <w:i/>
          <w:color w:val="050507"/>
          <w:w w:val="100"/>
          <w:position w:val="7"/>
          <w:sz w:val="18"/>
          <w:szCs w:val="18"/>
        </w:rPr>
        <w:t>rre</w:t>
      </w:r>
      <w:r>
        <w:rPr>
          <w:rFonts w:cs="Arial" w:hAnsi="Arial" w:eastAsia="Arial" w:ascii="Arial"/>
          <w:i/>
          <w:color w:val="1A1A1C"/>
          <w:w w:val="107"/>
          <w:position w:val="7"/>
          <w:sz w:val="18"/>
          <w:szCs w:val="18"/>
        </w:rPr>
        <w:t>s</w:t>
      </w:r>
      <w:r>
        <w:rPr>
          <w:rFonts w:cs="Arial" w:hAnsi="Arial" w:eastAsia="Arial" w:ascii="Arial"/>
          <w:i/>
          <w:color w:val="050507"/>
          <w:w w:val="103"/>
          <w:position w:val="7"/>
          <w:sz w:val="18"/>
          <w:szCs w:val="18"/>
        </w:rPr>
        <w:t>p</w:t>
      </w:r>
      <w:r>
        <w:rPr>
          <w:rFonts w:cs="Arial" w:hAnsi="Arial" w:eastAsia="Arial" w:ascii="Arial"/>
          <w:i/>
          <w:color w:val="1A1A1C"/>
          <w:w w:val="103"/>
          <w:position w:val="7"/>
          <w:sz w:val="18"/>
          <w:szCs w:val="18"/>
        </w:rPr>
        <w:t>ond</w:t>
      </w:r>
      <w:r>
        <w:rPr>
          <w:rFonts w:cs="Arial" w:hAnsi="Arial" w:eastAsia="Arial" w:ascii="Arial"/>
          <w:i/>
          <w:color w:val="050507"/>
          <w:w w:val="138"/>
          <w:position w:val="7"/>
          <w:sz w:val="18"/>
          <w:szCs w:val="18"/>
        </w:rPr>
        <w:t>i</w:t>
      </w:r>
      <w:r>
        <w:rPr>
          <w:rFonts w:cs="Arial" w:hAnsi="Arial" w:eastAsia="Arial" w:ascii="Arial"/>
          <w:i/>
          <w:color w:val="1A1A1C"/>
          <w:w w:val="103"/>
          <w:position w:val="7"/>
          <w:sz w:val="18"/>
          <w:szCs w:val="18"/>
        </w:rPr>
        <w:t>e</w:t>
      </w:r>
      <w:r>
        <w:rPr>
          <w:rFonts w:cs="Arial" w:hAnsi="Arial" w:eastAsia="Arial" w:ascii="Arial"/>
          <w:i/>
          <w:color w:val="050507"/>
          <w:w w:val="110"/>
          <w:position w:val="7"/>
          <w:sz w:val="18"/>
          <w:szCs w:val="18"/>
        </w:rPr>
        <w:t>nt</w:t>
      </w:r>
      <w:r>
        <w:rPr>
          <w:rFonts w:cs="Arial" w:hAnsi="Arial" w:eastAsia="Arial" w:ascii="Arial"/>
          <w:i/>
          <w:color w:val="1A1A1C"/>
          <w:w w:val="100"/>
          <w:position w:val="7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4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7"/>
          <w:sz w:val="18"/>
          <w:szCs w:val="18"/>
        </w:rPr>
        <w:t>a</w:t>
      </w:r>
      <w:r>
        <w:rPr>
          <w:rFonts w:cs="Arial" w:hAnsi="Arial" w:eastAsia="Arial" w:ascii="Arial"/>
          <w:i/>
          <w:color w:val="050507"/>
          <w:spacing w:val="0"/>
          <w:w w:val="100"/>
          <w:position w:val="7"/>
          <w:sz w:val="18"/>
          <w:szCs w:val="18"/>
        </w:rPr>
        <w:t>l</w:t>
      </w:r>
      <w:r>
        <w:rPr>
          <w:rFonts w:cs="Arial" w:hAnsi="Arial" w:eastAsia="Arial" w:ascii="Arial"/>
          <w:i/>
          <w:color w:val="050507"/>
          <w:spacing w:val="19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7"/>
          <w:sz w:val="18"/>
          <w:szCs w:val="18"/>
        </w:rPr>
        <w:t>seg</w:t>
      </w:r>
      <w:r>
        <w:rPr>
          <w:rFonts w:cs="Arial" w:hAnsi="Arial" w:eastAsia="Arial" w:ascii="Arial"/>
          <w:i/>
          <w:color w:val="050507"/>
          <w:spacing w:val="0"/>
          <w:w w:val="100"/>
          <w:position w:val="7"/>
          <w:sz w:val="18"/>
          <w:szCs w:val="18"/>
        </w:rPr>
        <w:t>un</w:t>
      </w:r>
      <w:r>
        <w:rPr>
          <w:rFonts w:cs="Arial" w:hAnsi="Arial" w:eastAsia="Arial" w:ascii="Arial"/>
          <w:i/>
          <w:color w:val="1A1A1C"/>
          <w:spacing w:val="0"/>
          <w:w w:val="100"/>
          <w:position w:val="7"/>
          <w:sz w:val="18"/>
          <w:szCs w:val="18"/>
        </w:rPr>
        <w:t>do</w:t>
      </w:r>
      <w:r>
        <w:rPr>
          <w:rFonts w:cs="Arial" w:hAnsi="Arial" w:eastAsia="Arial" w:ascii="Arial"/>
          <w:i/>
          <w:color w:val="1A1A1C"/>
          <w:spacing w:val="0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2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7"/>
          <w:sz w:val="18"/>
          <w:szCs w:val="18"/>
        </w:rPr>
        <w:t>se</w:t>
      </w:r>
      <w:r>
        <w:rPr>
          <w:rFonts w:cs="Arial" w:hAnsi="Arial" w:eastAsia="Arial" w:ascii="Arial"/>
          <w:i/>
          <w:color w:val="050507"/>
          <w:spacing w:val="0"/>
          <w:w w:val="100"/>
          <w:position w:val="7"/>
          <w:sz w:val="18"/>
          <w:szCs w:val="18"/>
        </w:rPr>
        <w:t>m</w:t>
      </w:r>
      <w:r>
        <w:rPr>
          <w:rFonts w:cs="Arial" w:hAnsi="Arial" w:eastAsia="Arial" w:ascii="Arial"/>
          <w:i/>
          <w:color w:val="1A1A1C"/>
          <w:spacing w:val="0"/>
          <w:w w:val="100"/>
          <w:position w:val="7"/>
          <w:sz w:val="18"/>
          <w:szCs w:val="18"/>
        </w:rPr>
        <w:t>es</w:t>
      </w:r>
      <w:r>
        <w:rPr>
          <w:rFonts w:cs="Arial" w:hAnsi="Arial" w:eastAsia="Arial" w:ascii="Arial"/>
          <w:i/>
          <w:color w:val="050507"/>
          <w:spacing w:val="0"/>
          <w:w w:val="100"/>
          <w:position w:val="7"/>
          <w:sz w:val="18"/>
          <w:szCs w:val="18"/>
        </w:rPr>
        <w:t>t</w:t>
      </w:r>
      <w:r>
        <w:rPr>
          <w:rFonts w:cs="Arial" w:hAnsi="Arial" w:eastAsia="Arial" w:ascii="Arial"/>
          <w:i/>
          <w:color w:val="1A1A1C"/>
          <w:spacing w:val="0"/>
          <w:w w:val="100"/>
          <w:position w:val="7"/>
          <w:sz w:val="18"/>
          <w:szCs w:val="18"/>
        </w:rPr>
        <w:t>re</w:t>
      </w:r>
      <w:r>
        <w:rPr>
          <w:rFonts w:cs="Arial" w:hAnsi="Arial" w:eastAsia="Arial" w:ascii="Arial"/>
          <w:i/>
          <w:color w:val="1A1A1C"/>
          <w:spacing w:val="0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24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1"/>
          <w:position w:val="7"/>
          <w:sz w:val="18"/>
          <w:szCs w:val="18"/>
        </w:rPr>
        <w:t>2023</w:t>
      </w:r>
      <w:r>
        <w:rPr>
          <w:rFonts w:cs="Arial" w:hAnsi="Arial" w:eastAsia="Arial" w:ascii="Arial"/>
          <w:i/>
          <w:color w:val="444444"/>
          <w:spacing w:val="0"/>
          <w:w w:val="41"/>
          <w:position w:val="7"/>
          <w:sz w:val="18"/>
          <w:szCs w:val="18"/>
        </w:rPr>
        <w:t>.</w:t>
      </w:r>
      <w:r>
        <w:rPr>
          <w:rFonts w:cs="Arial" w:hAnsi="Arial" w:eastAsia="Arial" w:ascii="Arial"/>
          <w:i/>
          <w:color w:val="444444"/>
          <w:spacing w:val="0"/>
          <w:w w:val="100"/>
          <w:position w:val="7"/>
          <w:sz w:val="18"/>
          <w:szCs w:val="18"/>
        </w:rPr>
        <w:t>                        </w:t>
      </w:r>
      <w:r>
        <w:rPr>
          <w:rFonts w:cs="Arial" w:hAnsi="Arial" w:eastAsia="Arial" w:ascii="Arial"/>
          <w:i/>
          <w:color w:val="444444"/>
          <w:spacing w:val="14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2"/>
          <w:sz w:val="20"/>
          <w:szCs w:val="20"/>
        </w:rPr>
        <w:t>1610212024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2"/>
          <w:sz w:val="20"/>
          <w:szCs w:val="20"/>
        </w:rPr>
        <w:t>                       </w:t>
      </w:r>
      <w:r>
        <w:rPr>
          <w:rFonts w:cs="Arial" w:hAnsi="Arial" w:eastAsia="Arial" w:ascii="Arial"/>
          <w:b/>
          <w:i/>
          <w:color w:val="050507"/>
          <w:spacing w:val="5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050507"/>
          <w:spacing w:val="0"/>
          <w:w w:val="100"/>
          <w:position w:val="-2"/>
          <w:sz w:val="18"/>
          <w:szCs w:val="18"/>
        </w:rPr>
        <w:t>Semestral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4" w:hRule="exact"/>
        </w:trPr>
        <w:tc>
          <w:tcPr>
            <w:tcW w:w="4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4"/>
              <w:ind w:left="40"/>
            </w:pP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i/>
                <w:color w:val="2D2D2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rado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i/>
                <w:color w:val="1A1A1C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2D2D2F"/>
                <w:spacing w:val="0"/>
                <w:w w:val="96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2"/>
                <w:sz w:val="18"/>
                <w:szCs w:val="18"/>
              </w:rPr>
              <w:t>mp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38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eador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sion</w:t>
            </w:r>
            <w:r>
              <w:rPr>
                <w:rFonts w:cs="Arial" w:hAnsi="Arial" w:eastAsia="Arial" w:ascii="Arial"/>
                <w:i/>
                <w:color w:val="2D2D2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2024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4"/>
              <w:ind w:left="526"/>
            </w:pPr>
            <w:r>
              <w:rPr>
                <w:rFonts w:cs="Arial" w:hAnsi="Arial" w:eastAsia="Arial" w:ascii="Arial"/>
                <w:b/>
                <w:i/>
                <w:color w:val="050507"/>
                <w:spacing w:val="0"/>
                <w:w w:val="100"/>
                <w:sz w:val="18"/>
                <w:szCs w:val="18"/>
              </w:rPr>
              <w:t>Semestral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7"/>
              <w:ind w:left="773"/>
            </w:pPr>
            <w:r>
              <w:rPr>
                <w:rFonts w:cs="Arial" w:hAnsi="Arial" w:eastAsia="Arial" w:ascii="Arial"/>
                <w:b/>
                <w:i/>
                <w:color w:val="050507"/>
                <w:spacing w:val="0"/>
                <w:w w:val="100"/>
                <w:sz w:val="18"/>
                <w:szCs w:val="18"/>
              </w:rPr>
              <w:t>Semestral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67" w:hRule="exact"/>
        </w:trPr>
        <w:tc>
          <w:tcPr>
            <w:tcW w:w="4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8"/>
              <w:ind w:left="40"/>
            </w:pP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Conce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ntr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i/>
                <w:color w:val="1A1A1C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2"/>
                <w:sz w:val="18"/>
                <w:szCs w:val="18"/>
              </w:rPr>
              <w:t>emp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38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3"/>
                <w:sz w:val="18"/>
                <w:szCs w:val="18"/>
              </w:rPr>
              <w:t>eado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1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050507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Estímu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C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1A1A1C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i/>
                <w:color w:val="2D2D2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"/>
              <w:ind w:left="40"/>
            </w:pP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Permanencia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2024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26"/>
            </w:pPr>
            <w:r>
              <w:rPr>
                <w:rFonts w:cs="Arial" w:hAnsi="Arial" w:eastAsia="Arial" w:ascii="Arial"/>
                <w:b/>
                <w:i/>
                <w:color w:val="050507"/>
                <w:spacing w:val="0"/>
                <w:w w:val="100"/>
                <w:sz w:val="18"/>
                <w:szCs w:val="18"/>
              </w:rPr>
              <w:t>Semestral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773"/>
            </w:pPr>
            <w:r>
              <w:rPr>
                <w:rFonts w:cs="Arial" w:hAnsi="Arial" w:eastAsia="Arial" w:ascii="Arial"/>
                <w:b/>
                <w:i/>
                <w:color w:val="050507"/>
                <w:w w:val="105"/>
                <w:sz w:val="18"/>
                <w:szCs w:val="18"/>
              </w:rPr>
              <w:t>Seme</w:t>
            </w:r>
            <w:r>
              <w:rPr>
                <w:rFonts w:cs="Arial" w:hAnsi="Arial" w:eastAsia="Arial" w:ascii="Arial"/>
                <w:b/>
                <w:i/>
                <w:color w:val="050507"/>
                <w:spacing w:val="-21"/>
                <w:w w:val="105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i/>
                <w:color w:val="1A1A1C"/>
                <w:spacing w:val="-12"/>
                <w:w w:val="124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i/>
                <w:color w:val="050507"/>
                <w:spacing w:val="0"/>
                <w:w w:val="110"/>
                <w:sz w:val="18"/>
                <w:szCs w:val="18"/>
              </w:rPr>
              <w:t>ral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8" w:hRule="exact"/>
        </w:trPr>
        <w:tc>
          <w:tcPr>
            <w:tcW w:w="4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40"/>
            </w:pP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cs="Arial" w:hAnsi="Arial" w:eastAsia="Arial" w:ascii="Arial"/>
                <w:i/>
                <w:color w:val="2D2D2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i/>
                <w:color w:val="1A1A1C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pension</w:t>
            </w:r>
            <w:r>
              <w:rPr>
                <w:rFonts w:cs="Arial" w:hAnsi="Arial" w:eastAsia="Arial" w:ascii="Arial"/>
                <w:i/>
                <w:color w:val="2D2D2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3"/>
                <w:sz w:val="18"/>
                <w:szCs w:val="18"/>
              </w:rPr>
              <w:t>202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26"/>
            </w:pPr>
            <w:r>
              <w:rPr>
                <w:rFonts w:cs="Arial" w:hAnsi="Arial" w:eastAsia="Arial" w:ascii="Arial"/>
                <w:b/>
                <w:i/>
                <w:color w:val="050507"/>
                <w:w w:val="109"/>
                <w:sz w:val="18"/>
                <w:szCs w:val="18"/>
              </w:rPr>
              <w:t>Semes</w:t>
            </w:r>
            <w:r>
              <w:rPr>
                <w:rFonts w:cs="Arial" w:hAnsi="Arial" w:eastAsia="Arial" w:ascii="Arial"/>
                <w:b/>
                <w:i/>
                <w:color w:val="050507"/>
                <w:spacing w:val="-33"/>
                <w:w w:val="109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i/>
                <w:color w:val="1A1A1C"/>
                <w:spacing w:val="0"/>
                <w:w w:val="107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i/>
                <w:color w:val="1A1A1C"/>
                <w:spacing w:val="-11"/>
                <w:w w:val="107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i/>
                <w:color w:val="050507"/>
                <w:spacing w:val="0"/>
                <w:w w:val="11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773"/>
            </w:pPr>
            <w:r>
              <w:rPr>
                <w:rFonts w:cs="Arial" w:hAnsi="Arial" w:eastAsia="Arial" w:ascii="Arial"/>
                <w:b/>
                <w:i/>
                <w:color w:val="050507"/>
                <w:w w:val="105"/>
                <w:sz w:val="18"/>
                <w:szCs w:val="18"/>
              </w:rPr>
              <w:t>Seme</w:t>
            </w:r>
            <w:r>
              <w:rPr>
                <w:rFonts w:cs="Arial" w:hAnsi="Arial" w:eastAsia="Arial" w:ascii="Arial"/>
                <w:b/>
                <w:i/>
                <w:color w:val="050507"/>
                <w:spacing w:val="-21"/>
                <w:w w:val="105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i/>
                <w:color w:val="1A1A1C"/>
                <w:spacing w:val="-14"/>
                <w:w w:val="138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i/>
                <w:color w:val="050507"/>
                <w:spacing w:val="0"/>
                <w:w w:val="110"/>
                <w:sz w:val="18"/>
                <w:szCs w:val="18"/>
              </w:rPr>
              <w:t>ral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10" w:hRule="exact"/>
        </w:trPr>
        <w:tc>
          <w:tcPr>
            <w:tcW w:w="4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40"/>
            </w:pP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etallado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i/>
                <w:color w:val="1A1A1C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stim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2D2D2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i/>
                <w:color w:val="2D2D2F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i/>
                <w:color w:val="1A1A1C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i/>
                <w:color w:val="050507"/>
                <w:spacing w:val="0"/>
                <w:w w:val="100"/>
                <w:sz w:val="18"/>
                <w:szCs w:val="18"/>
              </w:rPr>
              <w:t>rm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cs="Arial" w:hAnsi="Arial" w:eastAsia="Arial" w:ascii="Arial"/>
                <w:i/>
                <w:color w:val="2D2D2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i/>
                <w:color w:val="2D2D2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color w:val="1A1A1C"/>
                <w:spacing w:val="0"/>
                <w:w w:val="101"/>
                <w:sz w:val="18"/>
                <w:szCs w:val="18"/>
              </w:rPr>
              <w:t>2024</w:t>
            </w:r>
            <w:r>
              <w:rPr>
                <w:rFonts w:cs="Arial" w:hAnsi="Arial" w:eastAsia="Arial" w:ascii="Arial"/>
                <w:i/>
                <w:color w:val="2D2D2F"/>
                <w:spacing w:val="0"/>
                <w:w w:val="55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26"/>
            </w:pPr>
            <w:r>
              <w:rPr>
                <w:rFonts w:cs="Arial" w:hAnsi="Arial" w:eastAsia="Arial" w:ascii="Arial"/>
                <w:b/>
                <w:i/>
                <w:color w:val="050507"/>
                <w:w w:val="10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i/>
                <w:color w:val="1A1A1C"/>
                <w:w w:val="103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i/>
                <w:color w:val="050507"/>
                <w:w w:val="110"/>
                <w:sz w:val="18"/>
                <w:szCs w:val="18"/>
              </w:rPr>
              <w:t>mestral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9"/>
              <w:ind w:left="780"/>
            </w:pPr>
            <w:r>
              <w:rPr>
                <w:rFonts w:cs="Arial" w:hAnsi="Arial" w:eastAsia="Arial" w:ascii="Arial"/>
                <w:b/>
                <w:i/>
                <w:color w:val="050507"/>
                <w:w w:val="109"/>
                <w:sz w:val="18"/>
                <w:szCs w:val="18"/>
              </w:rPr>
              <w:t>Semes</w:t>
            </w:r>
            <w:r>
              <w:rPr>
                <w:rFonts w:cs="Arial" w:hAnsi="Arial" w:eastAsia="Arial" w:ascii="Arial"/>
                <w:b/>
                <w:i/>
                <w:color w:val="050507"/>
                <w:spacing w:val="-33"/>
                <w:w w:val="109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i/>
                <w:color w:val="1A1A1C"/>
                <w:spacing w:val="-15"/>
                <w:w w:val="14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i/>
                <w:color w:val="050507"/>
                <w:spacing w:val="0"/>
                <w:w w:val="110"/>
                <w:sz w:val="18"/>
                <w:szCs w:val="18"/>
              </w:rPr>
              <w:t>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3" w:lineRule="exact" w:line="240"/>
        <w:ind w:left="1086" w:right="63" w:hanging="346"/>
      </w:pP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Acciones</w:t>
      </w:r>
      <w:r>
        <w:rPr>
          <w:rFonts w:cs="Arial" w:hAnsi="Arial" w:eastAsia="Arial" w:ascii="Arial"/>
          <w:b/>
          <w:color w:val="050507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b/>
          <w:color w:val="05050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7"/>
          <w:sz w:val="22"/>
          <w:szCs w:val="22"/>
        </w:rPr>
        <w:t>genera</w:t>
      </w:r>
      <w:r>
        <w:rPr>
          <w:rFonts w:cs="Arial" w:hAnsi="Arial" w:eastAsia="Arial" w:ascii="Arial"/>
          <w:b/>
          <w:color w:val="050507"/>
          <w:spacing w:val="-52"/>
          <w:w w:val="107"/>
          <w:sz w:val="22"/>
          <w:szCs w:val="22"/>
        </w:rPr>
        <w:t>r</w:t>
      </w:r>
      <w:r>
        <w:rPr>
          <w:rFonts w:cs="Arial" w:hAnsi="Arial" w:eastAsia="Arial" w:ascii="Arial"/>
          <w:b/>
          <w:color w:val="1A1A1C"/>
          <w:spacing w:val="0"/>
          <w:w w:val="72"/>
          <w:sz w:val="22"/>
          <w:szCs w:val="22"/>
        </w:rPr>
        <w:t>,</w:t>
      </w:r>
      <w:r>
        <w:rPr>
          <w:rFonts w:cs="Arial" w:hAnsi="Arial" w:eastAsia="Arial" w:ascii="Arial"/>
          <w:b/>
          <w:color w:val="1A1A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A1A1C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6"/>
          <w:sz w:val="22"/>
          <w:szCs w:val="22"/>
        </w:rPr>
        <w:t>almacena</w:t>
      </w:r>
      <w:r>
        <w:rPr>
          <w:rFonts w:cs="Arial" w:hAnsi="Arial" w:eastAsia="Arial" w:ascii="Arial"/>
          <w:b/>
          <w:color w:val="050507"/>
          <w:spacing w:val="-65"/>
          <w:w w:val="106"/>
          <w:sz w:val="22"/>
          <w:szCs w:val="22"/>
        </w:rPr>
        <w:t>r</w:t>
      </w:r>
      <w:r>
        <w:rPr>
          <w:rFonts w:cs="Arial" w:hAnsi="Arial" w:eastAsia="Arial" w:ascii="Arial"/>
          <w:b/>
          <w:color w:val="1A1A1C"/>
          <w:spacing w:val="0"/>
          <w:w w:val="72"/>
          <w:sz w:val="22"/>
          <w:szCs w:val="22"/>
        </w:rPr>
        <w:t>,</w:t>
      </w:r>
      <w:r>
        <w:rPr>
          <w:rFonts w:cs="Arial" w:hAnsi="Arial" w:eastAsia="Arial" w:ascii="Arial"/>
          <w:b/>
          <w:color w:val="1A1A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A1A1C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9"/>
          <w:sz w:val="22"/>
          <w:szCs w:val="22"/>
        </w:rPr>
        <w:t>trata</w:t>
      </w:r>
      <w:r>
        <w:rPr>
          <w:rFonts w:cs="Arial" w:hAnsi="Arial" w:eastAsia="Arial" w:ascii="Arial"/>
          <w:b/>
          <w:color w:val="050507"/>
          <w:spacing w:val="-54"/>
          <w:w w:val="109"/>
          <w:sz w:val="22"/>
          <w:szCs w:val="22"/>
        </w:rPr>
        <w:t>r</w:t>
      </w:r>
      <w:r>
        <w:rPr>
          <w:rFonts w:cs="Arial" w:hAnsi="Arial" w:eastAsia="Arial" w:ascii="Arial"/>
          <w:b/>
          <w:color w:val="1A1A1C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b/>
          <w:color w:val="1A1A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A1A1C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actualizar</w:t>
      </w:r>
      <w:r>
        <w:rPr>
          <w:rFonts w:cs="Arial" w:hAnsi="Arial" w:eastAsia="Arial" w:ascii="Arial"/>
          <w:b/>
          <w:color w:val="050507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50507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0505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50507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administrar</w:t>
      </w:r>
      <w:r>
        <w:rPr>
          <w:rFonts w:cs="Arial" w:hAnsi="Arial" w:eastAsia="Arial" w:ascii="Arial"/>
          <w:b/>
          <w:color w:val="05050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color w:val="050507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10"/>
          <w:sz w:val="22"/>
          <w:szCs w:val="22"/>
        </w:rPr>
        <w:t>abiert</w:t>
      </w:r>
      <w:r>
        <w:rPr>
          <w:rFonts w:cs="Arial" w:hAnsi="Arial" w:eastAsia="Arial" w:ascii="Arial"/>
          <w:b/>
          <w:color w:val="050507"/>
          <w:spacing w:val="-67"/>
          <w:w w:val="110"/>
          <w:sz w:val="22"/>
          <w:szCs w:val="22"/>
        </w:rPr>
        <w:t>o</w:t>
      </w:r>
      <w:r>
        <w:rPr>
          <w:rFonts w:cs="Arial" w:hAnsi="Arial" w:eastAsia="Arial" w:ascii="Arial"/>
          <w:b/>
          <w:color w:val="1A1A1C"/>
          <w:spacing w:val="-13"/>
          <w:w w:val="107"/>
          <w:sz w:val="22"/>
          <w:szCs w:val="22"/>
        </w:rPr>
        <w:t>s</w:t>
      </w:r>
      <w:r>
        <w:rPr>
          <w:rFonts w:cs="Arial" w:hAnsi="Arial" w:eastAsia="Arial" w:ascii="Arial"/>
          <w:b/>
          <w:color w:val="050507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b/>
          <w:color w:val="050507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desde</w:t>
      </w:r>
      <w:r>
        <w:rPr>
          <w:rFonts w:cs="Arial" w:hAnsi="Arial" w:eastAsia="Arial" w:ascii="Arial"/>
          <w:b/>
          <w:color w:val="050507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b/>
          <w:color w:val="050507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propia</w:t>
      </w:r>
      <w:r>
        <w:rPr>
          <w:rFonts w:cs="Arial" w:hAnsi="Arial" w:eastAsia="Arial" w:ascii="Arial"/>
          <w:b/>
          <w:color w:val="050507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22"/>
          <w:szCs w:val="22"/>
        </w:rPr>
        <w:t>infraestructura.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3940" w:val="left"/>
        </w:tabs>
        <w:jc w:val="left"/>
        <w:spacing w:lineRule="auto" w:line="250"/>
        <w:ind w:left="8372" w:right="223" w:hanging="7042"/>
      </w:pPr>
      <w:r>
        <w:rPr>
          <w:rFonts w:cs="Arial" w:hAnsi="Arial" w:eastAsia="Arial" w:ascii="Arial"/>
          <w:b/>
          <w:color w:val="050507"/>
          <w:spacing w:val="0"/>
          <w:w w:val="109"/>
          <w:sz w:val="18"/>
          <w:szCs w:val="18"/>
        </w:rPr>
        <w:t>Acciones</w:t>
      </w:r>
      <w:r>
        <w:rPr>
          <w:rFonts w:cs="Arial" w:hAnsi="Arial" w:eastAsia="Arial" w:ascii="Arial"/>
          <w:b/>
          <w:color w:val="050507"/>
          <w:spacing w:val="-46"/>
          <w:w w:val="109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b/>
          <w:color w:val="050507"/>
          <w:spacing w:val="-12"/>
          <w:w w:val="109"/>
          <w:sz w:val="18"/>
          <w:szCs w:val="18"/>
        </w:rPr>
        <w:t>A</w:t>
      </w:r>
      <w:r>
        <w:rPr>
          <w:rFonts w:cs="Arial" w:hAnsi="Arial" w:eastAsia="Arial" w:ascii="Arial"/>
          <w:b/>
          <w:color w:val="1A1A1C"/>
          <w:spacing w:val="-12"/>
          <w:w w:val="109"/>
          <w:sz w:val="18"/>
          <w:szCs w:val="18"/>
        </w:rPr>
        <w:t>c</w:t>
      </w:r>
      <w:r>
        <w:rPr>
          <w:rFonts w:cs="Arial" w:hAnsi="Arial" w:eastAsia="Arial" w:ascii="Arial"/>
          <w:b/>
          <w:color w:val="050507"/>
          <w:spacing w:val="0"/>
          <w:w w:val="109"/>
          <w:sz w:val="18"/>
          <w:szCs w:val="18"/>
        </w:rPr>
        <w:t>tores</w:t>
      </w:r>
      <w:r>
        <w:rPr>
          <w:rFonts w:cs="Arial" w:hAnsi="Arial" w:eastAsia="Arial" w:ascii="Arial"/>
          <w:b/>
          <w:color w:val="050507"/>
          <w:spacing w:val="31"/>
          <w:w w:val="109"/>
          <w:sz w:val="18"/>
          <w:szCs w:val="18"/>
        </w:rPr>
        <w:t> </w:t>
      </w:r>
      <w:r>
        <w:rPr>
          <w:rFonts w:cs="Arial" w:hAnsi="Arial" w:eastAsia="Arial" w:ascii="Arial"/>
          <w:b/>
          <w:color w:val="1A1A1C"/>
          <w:spacing w:val="-7"/>
          <w:w w:val="69"/>
          <w:sz w:val="18"/>
          <w:szCs w:val="18"/>
        </w:rPr>
        <w:t>i</w:t>
      </w:r>
      <w:r>
        <w:rPr>
          <w:rFonts w:cs="Arial" w:hAnsi="Arial" w:eastAsia="Arial" w:ascii="Arial"/>
          <w:b/>
          <w:color w:val="050507"/>
          <w:spacing w:val="0"/>
          <w:w w:val="110"/>
          <w:sz w:val="18"/>
          <w:szCs w:val="18"/>
        </w:rPr>
        <w:t>nvolucrados</w:t>
      </w:r>
      <w:r>
        <w:rPr>
          <w:rFonts w:cs="Arial" w:hAnsi="Arial" w:eastAsia="Arial" w:ascii="Arial"/>
          <w:b/>
          <w:color w:val="050507"/>
          <w:spacing w:val="0"/>
          <w:w w:val="100"/>
          <w:sz w:val="18"/>
          <w:szCs w:val="18"/>
        </w:rPr>
        <w:t>           </w:t>
      </w:r>
      <w:r>
        <w:rPr>
          <w:rFonts w:cs="Arial" w:hAnsi="Arial" w:eastAsia="Arial" w:ascii="Arial"/>
          <w:b/>
          <w:color w:val="050507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position w:val="1"/>
          <w:sz w:val="18"/>
          <w:szCs w:val="18"/>
        </w:rPr>
        <w:t>Fecha</w:t>
      </w:r>
      <w:r>
        <w:rPr>
          <w:rFonts w:cs="Arial" w:hAnsi="Arial" w:eastAsia="Arial" w:ascii="Arial"/>
          <w:b/>
          <w:color w:val="050507"/>
          <w:spacing w:val="3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position w:val="1"/>
          <w:sz w:val="18"/>
          <w:szCs w:val="18"/>
        </w:rPr>
        <w:t>de</w:t>
      </w:r>
      <w:r>
        <w:rPr>
          <w:rFonts w:cs="Arial" w:hAnsi="Arial" w:eastAsia="Arial" w:ascii="Arial"/>
          <w:b/>
          <w:color w:val="050507"/>
          <w:spacing w:val="2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position w:val="1"/>
          <w:sz w:val="18"/>
          <w:szCs w:val="18"/>
        </w:rPr>
        <w:t>inicio</w:t>
      </w:r>
      <w:r>
        <w:rPr>
          <w:rFonts w:cs="Arial" w:hAnsi="Arial" w:eastAsia="Arial" w:ascii="Arial"/>
          <w:b/>
          <w:color w:val="050507"/>
          <w:spacing w:val="0"/>
          <w:w w:val="100"/>
          <w:position w:val="1"/>
          <w:sz w:val="18"/>
          <w:szCs w:val="18"/>
        </w:rPr>
        <w:t>       </w:t>
      </w:r>
      <w:r>
        <w:rPr>
          <w:rFonts w:cs="Arial" w:hAnsi="Arial" w:eastAsia="Arial" w:ascii="Arial"/>
          <w:b/>
          <w:color w:val="050507"/>
          <w:spacing w:val="1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position w:val="1"/>
          <w:sz w:val="18"/>
          <w:szCs w:val="18"/>
        </w:rPr>
        <w:t>Fecha</w:t>
      </w:r>
      <w:r>
        <w:rPr>
          <w:rFonts w:cs="Arial" w:hAnsi="Arial" w:eastAsia="Arial" w:ascii="Arial"/>
          <w:b/>
          <w:color w:val="050507"/>
          <w:spacing w:val="4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00"/>
          <w:position w:val="1"/>
          <w:sz w:val="18"/>
          <w:szCs w:val="18"/>
        </w:rPr>
        <w:t>de</w:t>
      </w:r>
      <w:r>
        <w:rPr>
          <w:rFonts w:cs="Arial" w:hAnsi="Arial" w:eastAsia="Arial" w:ascii="Arial"/>
          <w:b/>
          <w:color w:val="050507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b/>
          <w:color w:val="050507"/>
          <w:spacing w:val="0"/>
          <w:w w:val="110"/>
          <w:position w:val="0"/>
          <w:sz w:val="18"/>
          <w:szCs w:val="18"/>
        </w:rPr>
        <w:t>término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80"/>
        <w:ind w:left="150"/>
      </w:pPr>
      <w:r>
        <w:rPr>
          <w:rFonts w:cs="Arial" w:hAnsi="Arial" w:eastAsia="Arial" w:ascii="Arial"/>
          <w:i/>
          <w:color w:val="1A1A1C"/>
          <w:spacing w:val="0"/>
          <w:w w:val="100"/>
          <w:position w:val="-6"/>
          <w:sz w:val="18"/>
          <w:szCs w:val="18"/>
        </w:rPr>
        <w:t>Actu</w:t>
      </w:r>
      <w:r>
        <w:rPr>
          <w:rFonts w:cs="Arial" w:hAnsi="Arial" w:eastAsia="Arial" w:ascii="Arial"/>
          <w:i/>
          <w:color w:val="2D2D2F"/>
          <w:spacing w:val="0"/>
          <w:w w:val="100"/>
          <w:position w:val="-6"/>
          <w:sz w:val="18"/>
          <w:szCs w:val="18"/>
        </w:rPr>
        <w:t>a</w:t>
      </w:r>
      <w:r>
        <w:rPr>
          <w:rFonts w:cs="Arial" w:hAnsi="Arial" w:eastAsia="Arial" w:ascii="Arial"/>
          <w:i/>
          <w:color w:val="1A1A1C"/>
          <w:spacing w:val="0"/>
          <w:w w:val="100"/>
          <w:position w:val="-6"/>
          <w:sz w:val="18"/>
          <w:szCs w:val="18"/>
        </w:rPr>
        <w:t>liza</w:t>
      </w:r>
      <w:r>
        <w:rPr>
          <w:rFonts w:cs="Arial" w:hAnsi="Arial" w:eastAsia="Arial" w:ascii="Arial"/>
          <w:i/>
          <w:color w:val="2D2D2F"/>
          <w:spacing w:val="0"/>
          <w:w w:val="100"/>
          <w:position w:val="-6"/>
          <w:sz w:val="18"/>
          <w:szCs w:val="18"/>
        </w:rPr>
        <w:t>c</w:t>
      </w:r>
      <w:r>
        <w:rPr>
          <w:rFonts w:cs="Arial" w:hAnsi="Arial" w:eastAsia="Arial" w:ascii="Arial"/>
          <w:i/>
          <w:color w:val="1A1A1C"/>
          <w:spacing w:val="0"/>
          <w:w w:val="100"/>
          <w:position w:val="-6"/>
          <w:sz w:val="18"/>
          <w:szCs w:val="18"/>
        </w:rPr>
        <w:t>ión</w:t>
      </w:r>
      <w:r>
        <w:rPr>
          <w:rFonts w:cs="Arial" w:hAnsi="Arial" w:eastAsia="Arial" w:ascii="Arial"/>
          <w:i/>
          <w:color w:val="1A1A1C"/>
          <w:spacing w:val="0"/>
          <w:w w:val="100"/>
          <w:position w:val="-6"/>
          <w:sz w:val="18"/>
          <w:szCs w:val="18"/>
        </w:rPr>
        <w:t>       </w:t>
      </w:r>
      <w:r>
        <w:rPr>
          <w:rFonts w:cs="Arial" w:hAnsi="Arial" w:eastAsia="Arial" w:ascii="Arial"/>
          <w:i/>
          <w:color w:val="1A1A1C"/>
          <w:spacing w:val="38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6"/>
          <w:sz w:val="18"/>
          <w:szCs w:val="18"/>
        </w:rPr>
        <w:t>de</w:t>
      </w:r>
      <w:r>
        <w:rPr>
          <w:rFonts w:cs="Arial" w:hAnsi="Arial" w:eastAsia="Arial" w:ascii="Arial"/>
          <w:i/>
          <w:color w:val="1A1A1C"/>
          <w:spacing w:val="0"/>
          <w:w w:val="100"/>
          <w:position w:val="-6"/>
          <w:sz w:val="18"/>
          <w:szCs w:val="18"/>
        </w:rPr>
        <w:t>      </w:t>
      </w:r>
      <w:r>
        <w:rPr>
          <w:rFonts w:cs="Arial" w:hAnsi="Arial" w:eastAsia="Arial" w:ascii="Arial"/>
          <w:i/>
          <w:color w:val="1A1A1C"/>
          <w:spacing w:val="5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5"/>
          <w:sz w:val="18"/>
          <w:szCs w:val="18"/>
        </w:rPr>
        <w:t>porta</w:t>
      </w:r>
      <w:r>
        <w:rPr>
          <w:rFonts w:cs="Arial" w:hAnsi="Arial" w:eastAsia="Arial" w:ascii="Arial"/>
          <w:i/>
          <w:color w:val="050507"/>
          <w:spacing w:val="0"/>
          <w:w w:val="100"/>
          <w:position w:val="-5"/>
          <w:sz w:val="18"/>
          <w:szCs w:val="18"/>
        </w:rPr>
        <w:t>l</w:t>
      </w:r>
      <w:r>
        <w:rPr>
          <w:rFonts w:cs="Arial" w:hAnsi="Arial" w:eastAsia="Arial" w:ascii="Arial"/>
          <w:i/>
          <w:color w:val="050507"/>
          <w:spacing w:val="0"/>
          <w:w w:val="100"/>
          <w:position w:val="-5"/>
          <w:sz w:val="18"/>
          <w:szCs w:val="18"/>
        </w:rPr>
        <w:t>       </w:t>
      </w:r>
      <w:r>
        <w:rPr>
          <w:rFonts w:cs="Arial" w:hAnsi="Arial" w:eastAsia="Arial" w:ascii="Arial"/>
          <w:i/>
          <w:color w:val="050507"/>
          <w:spacing w:val="8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5"/>
          <w:sz w:val="18"/>
          <w:szCs w:val="18"/>
        </w:rPr>
        <w:t>w</w:t>
      </w:r>
      <w:r>
        <w:rPr>
          <w:rFonts w:cs="Arial" w:hAnsi="Arial" w:eastAsia="Arial" w:ascii="Arial"/>
          <w:i/>
          <w:color w:val="2D2D2F"/>
          <w:spacing w:val="0"/>
          <w:w w:val="100"/>
          <w:position w:val="-5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spacing w:val="0"/>
          <w:w w:val="100"/>
          <w:position w:val="-5"/>
          <w:sz w:val="18"/>
          <w:szCs w:val="18"/>
        </w:rPr>
        <w:t>b</w:t>
      </w:r>
      <w:r>
        <w:rPr>
          <w:rFonts w:cs="Arial" w:hAnsi="Arial" w:eastAsia="Arial" w:ascii="Arial"/>
          <w:i/>
          <w:color w:val="1A1A1C"/>
          <w:spacing w:val="0"/>
          <w:w w:val="100"/>
          <w:position w:val="-5"/>
          <w:sz w:val="18"/>
          <w:szCs w:val="18"/>
        </w:rPr>
        <w:t>   </w:t>
      </w:r>
      <w:r>
        <w:rPr>
          <w:rFonts w:cs="Arial" w:hAnsi="Arial" w:eastAsia="Arial" w:ascii="Arial"/>
          <w:i/>
          <w:color w:val="1A1A1C"/>
          <w:spacing w:val="17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5"/>
          <w:sz w:val="18"/>
          <w:szCs w:val="18"/>
        </w:rPr>
        <w:t>Administra</w:t>
      </w:r>
      <w:r>
        <w:rPr>
          <w:rFonts w:cs="Arial" w:hAnsi="Arial" w:eastAsia="Arial" w:ascii="Arial"/>
          <w:i/>
          <w:color w:val="050507"/>
          <w:spacing w:val="0"/>
          <w:w w:val="100"/>
          <w:position w:val="-5"/>
          <w:sz w:val="18"/>
          <w:szCs w:val="18"/>
        </w:rPr>
        <w:t>d</w:t>
      </w:r>
      <w:r>
        <w:rPr>
          <w:rFonts w:cs="Arial" w:hAnsi="Arial" w:eastAsia="Arial" w:ascii="Arial"/>
          <w:i/>
          <w:color w:val="1A1A1C"/>
          <w:spacing w:val="0"/>
          <w:w w:val="100"/>
          <w:position w:val="-5"/>
          <w:sz w:val="18"/>
          <w:szCs w:val="18"/>
        </w:rPr>
        <w:t>or</w:t>
      </w:r>
      <w:r>
        <w:rPr>
          <w:rFonts w:cs="Arial" w:hAnsi="Arial" w:eastAsia="Arial" w:ascii="Arial"/>
          <w:i/>
          <w:color w:val="1A1A1C"/>
          <w:spacing w:val="0"/>
          <w:w w:val="100"/>
          <w:position w:val="-5"/>
          <w:sz w:val="18"/>
          <w:szCs w:val="18"/>
        </w:rPr>
        <w:t>     </w:t>
      </w:r>
      <w:r>
        <w:rPr>
          <w:rFonts w:cs="Arial" w:hAnsi="Arial" w:eastAsia="Arial" w:ascii="Arial"/>
          <w:i/>
          <w:color w:val="1A1A1C"/>
          <w:spacing w:val="30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5"/>
          <w:sz w:val="18"/>
          <w:szCs w:val="18"/>
        </w:rPr>
        <w:t>de</w:t>
      </w:r>
      <w:r>
        <w:rPr>
          <w:rFonts w:cs="Arial" w:hAnsi="Arial" w:eastAsia="Arial" w:ascii="Arial"/>
          <w:i/>
          <w:color w:val="1A1A1C"/>
          <w:spacing w:val="0"/>
          <w:w w:val="100"/>
          <w:position w:val="-5"/>
          <w:sz w:val="18"/>
          <w:szCs w:val="18"/>
        </w:rPr>
        <w:t>    </w:t>
      </w:r>
      <w:r>
        <w:rPr>
          <w:rFonts w:cs="Arial" w:hAnsi="Arial" w:eastAsia="Arial" w:ascii="Arial"/>
          <w:i/>
          <w:color w:val="1A1A1C"/>
          <w:spacing w:val="4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5"/>
          <w:sz w:val="18"/>
          <w:szCs w:val="18"/>
        </w:rPr>
        <w:t>dato</w:t>
      </w:r>
      <w:r>
        <w:rPr>
          <w:rFonts w:cs="Arial" w:hAnsi="Arial" w:eastAsia="Arial" w:ascii="Arial"/>
          <w:i/>
          <w:color w:val="050507"/>
          <w:spacing w:val="0"/>
          <w:w w:val="100"/>
          <w:position w:val="-5"/>
          <w:sz w:val="18"/>
          <w:szCs w:val="18"/>
        </w:rPr>
        <w:t>s</w:t>
      </w:r>
      <w:r>
        <w:rPr>
          <w:rFonts w:cs="Arial" w:hAnsi="Arial" w:eastAsia="Arial" w:ascii="Arial"/>
          <w:i/>
          <w:color w:val="050507"/>
          <w:spacing w:val="0"/>
          <w:w w:val="100"/>
          <w:position w:val="-5"/>
          <w:sz w:val="18"/>
          <w:szCs w:val="18"/>
        </w:rPr>
        <w:t>    </w:t>
      </w:r>
      <w:r>
        <w:rPr>
          <w:rFonts w:cs="Arial" w:hAnsi="Arial" w:eastAsia="Arial" w:ascii="Arial"/>
          <w:i/>
          <w:color w:val="050507"/>
          <w:spacing w:val="9"/>
          <w:w w:val="100"/>
          <w:position w:val="-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1A1A1C"/>
          <w:spacing w:val="0"/>
          <w:w w:val="100"/>
          <w:position w:val="-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1A1A1C"/>
          <w:spacing w:val="0"/>
          <w:w w:val="100"/>
          <w:position w:val="-4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i/>
          <w:color w:val="1A1A1C"/>
          <w:spacing w:val="9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4"/>
          <w:sz w:val="18"/>
          <w:szCs w:val="18"/>
        </w:rPr>
        <w:t>Enero</w:t>
      </w:r>
      <w:r>
        <w:rPr>
          <w:rFonts w:cs="Arial" w:hAnsi="Arial" w:eastAsia="Arial" w:ascii="Arial"/>
          <w:i/>
          <w:color w:val="1A1A1C"/>
          <w:spacing w:val="39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4"/>
          <w:sz w:val="18"/>
          <w:szCs w:val="18"/>
        </w:rPr>
        <w:t>2024</w:t>
      </w:r>
      <w:r>
        <w:rPr>
          <w:rFonts w:cs="Arial" w:hAnsi="Arial" w:eastAsia="Arial" w:ascii="Arial"/>
          <w:i/>
          <w:color w:val="1A1A1C"/>
          <w:spacing w:val="0"/>
          <w:w w:val="100"/>
          <w:position w:val="-4"/>
          <w:sz w:val="18"/>
          <w:szCs w:val="18"/>
        </w:rPr>
        <w:t>          </w:t>
      </w:r>
      <w:r>
        <w:rPr>
          <w:rFonts w:cs="Arial" w:hAnsi="Arial" w:eastAsia="Arial" w:ascii="Arial"/>
          <w:i/>
          <w:color w:val="1A1A1C"/>
          <w:spacing w:val="38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8"/>
          <w:position w:val="6"/>
          <w:sz w:val="18"/>
          <w:szCs w:val="18"/>
        </w:rPr>
        <w:t>Dici</w:t>
      </w:r>
      <w:r>
        <w:rPr>
          <w:rFonts w:cs="Arial" w:hAnsi="Arial" w:eastAsia="Arial" w:ascii="Arial"/>
          <w:i/>
          <w:color w:val="2D2D2F"/>
          <w:spacing w:val="0"/>
          <w:w w:val="96"/>
          <w:position w:val="6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spacing w:val="0"/>
          <w:w w:val="99"/>
          <w:position w:val="6"/>
          <w:sz w:val="18"/>
          <w:szCs w:val="18"/>
        </w:rPr>
        <w:t>mb</w:t>
      </w:r>
      <w:r>
        <w:rPr>
          <w:rFonts w:cs="Arial" w:hAnsi="Arial" w:eastAsia="Arial" w:ascii="Arial"/>
          <w:i/>
          <w:color w:val="050507"/>
          <w:spacing w:val="0"/>
          <w:w w:val="126"/>
          <w:position w:val="6"/>
          <w:sz w:val="18"/>
          <w:szCs w:val="18"/>
        </w:rPr>
        <w:t>r</w:t>
      </w:r>
      <w:r>
        <w:rPr>
          <w:rFonts w:cs="Arial" w:hAnsi="Arial" w:eastAsia="Arial" w:ascii="Arial"/>
          <w:i/>
          <w:color w:val="1A1A1C"/>
          <w:spacing w:val="0"/>
          <w:w w:val="100"/>
          <w:position w:val="6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60"/>
        <w:ind w:left="164"/>
      </w:pPr>
      <w:r>
        <w:rPr>
          <w:rFonts w:cs="Arial" w:hAnsi="Arial" w:eastAsia="Arial" w:ascii="Arial"/>
          <w:i/>
          <w:color w:val="050507"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color w:val="1A1A1C"/>
          <w:spacing w:val="0"/>
          <w:w w:val="100"/>
          <w:position w:val="-1"/>
          <w:sz w:val="18"/>
          <w:szCs w:val="18"/>
        </w:rPr>
        <w:t>ns</w:t>
      </w:r>
      <w:r>
        <w:rPr>
          <w:rFonts w:cs="Arial" w:hAnsi="Arial" w:eastAsia="Arial" w:ascii="Arial"/>
          <w:i/>
          <w:color w:val="050507"/>
          <w:spacing w:val="0"/>
          <w:w w:val="100"/>
          <w:position w:val="-1"/>
          <w:sz w:val="18"/>
          <w:szCs w:val="18"/>
        </w:rPr>
        <w:t>ti</w:t>
      </w:r>
      <w:r>
        <w:rPr>
          <w:rFonts w:cs="Arial" w:hAnsi="Arial" w:eastAsia="Arial" w:ascii="Arial"/>
          <w:i/>
          <w:color w:val="1A1A1C"/>
          <w:spacing w:val="0"/>
          <w:w w:val="100"/>
          <w:position w:val="-1"/>
          <w:sz w:val="18"/>
          <w:szCs w:val="18"/>
        </w:rPr>
        <w:t>tu</w:t>
      </w:r>
      <w:r>
        <w:rPr>
          <w:rFonts w:cs="Arial" w:hAnsi="Arial" w:eastAsia="Arial" w:ascii="Arial"/>
          <w:i/>
          <w:color w:val="2D2D2F"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1A1A1C"/>
          <w:spacing w:val="0"/>
          <w:w w:val="100"/>
          <w:position w:val="-1"/>
          <w:sz w:val="18"/>
          <w:szCs w:val="18"/>
        </w:rPr>
        <w:t>io</w:t>
      </w:r>
      <w:r>
        <w:rPr>
          <w:rFonts w:cs="Arial" w:hAnsi="Arial" w:eastAsia="Arial" w:ascii="Arial"/>
          <w:i/>
          <w:color w:val="050507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2D2D2F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050507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i/>
          <w:color w:val="050507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050507"/>
          <w:spacing w:val="3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1"/>
          <w:sz w:val="18"/>
          <w:szCs w:val="18"/>
        </w:rPr>
        <w:t>ca</w:t>
      </w:r>
      <w:r>
        <w:rPr>
          <w:rFonts w:cs="Arial" w:hAnsi="Arial" w:eastAsia="Arial" w:ascii="Arial"/>
          <w:i/>
          <w:color w:val="050507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color w:val="1A1A1C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1A1A1C"/>
          <w:spacing w:val="2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1"/>
          <w:sz w:val="18"/>
          <w:szCs w:val="18"/>
        </w:rPr>
        <w:t>que</w:t>
      </w:r>
      <w:r>
        <w:rPr>
          <w:rFonts w:cs="Arial" w:hAnsi="Arial" w:eastAsia="Arial" w:ascii="Arial"/>
          <w:i/>
          <w:color w:val="1A1A1C"/>
          <w:spacing w:val="3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1"/>
          <w:sz w:val="18"/>
          <w:szCs w:val="18"/>
        </w:rPr>
        <w:t>sea</w:t>
      </w:r>
      <w:r>
        <w:rPr>
          <w:rFonts w:cs="Arial" w:hAnsi="Arial" w:eastAsia="Arial" w:ascii="Arial"/>
          <w:i/>
          <w:color w:val="1A1A1C"/>
          <w:spacing w:val="2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050507"/>
          <w:spacing w:val="0"/>
          <w:w w:val="103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1A1A1C"/>
          <w:spacing w:val="0"/>
          <w:w w:val="102"/>
          <w:position w:val="-1"/>
          <w:sz w:val="18"/>
          <w:szCs w:val="18"/>
        </w:rPr>
        <w:t>ecesario</w:t>
      </w:r>
      <w:r>
        <w:rPr>
          <w:rFonts w:cs="Arial" w:hAnsi="Arial" w:eastAsia="Arial" w:ascii="Arial"/>
          <w:i/>
          <w:color w:val="444444"/>
          <w:spacing w:val="0"/>
          <w:w w:val="55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444444"/>
          <w:spacing w:val="0"/>
          <w:w w:val="100"/>
          <w:position w:val="-1"/>
          <w:sz w:val="18"/>
          <w:szCs w:val="18"/>
        </w:rPr>
        <w:t>      </w:t>
      </w:r>
      <w:r>
        <w:rPr>
          <w:rFonts w:cs="Arial" w:hAnsi="Arial" w:eastAsia="Arial" w:ascii="Arial"/>
          <w:i/>
          <w:color w:val="444444"/>
          <w:spacing w:val="-2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-1"/>
          <w:sz w:val="18"/>
          <w:szCs w:val="18"/>
        </w:rPr>
        <w:t>sup</w:t>
      </w:r>
      <w:r>
        <w:rPr>
          <w:rFonts w:cs="Arial" w:hAnsi="Arial" w:eastAsia="Arial" w:ascii="Arial"/>
          <w:i/>
          <w:color w:val="050507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i/>
          <w:color w:val="1A1A1C"/>
          <w:spacing w:val="0"/>
          <w:w w:val="100"/>
          <w:position w:val="-1"/>
          <w:sz w:val="18"/>
          <w:szCs w:val="18"/>
        </w:rPr>
        <w:t>en</w:t>
      </w:r>
      <w:r>
        <w:rPr>
          <w:rFonts w:cs="Arial" w:hAnsi="Arial" w:eastAsia="Arial" w:ascii="Arial"/>
          <w:i/>
          <w:color w:val="050507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1A1A1C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spacing w:val="0"/>
          <w:w w:val="100"/>
          <w:position w:val="-1"/>
          <w:sz w:val="18"/>
          <w:szCs w:val="18"/>
        </w:rPr>
        <w:t>                                                                                    </w:t>
      </w:r>
      <w:r>
        <w:rPr>
          <w:rFonts w:cs="Arial" w:hAnsi="Arial" w:eastAsia="Arial" w:ascii="Arial"/>
          <w:i/>
          <w:color w:val="1A1A1C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3"/>
          <w:position w:val="10"/>
          <w:sz w:val="18"/>
          <w:szCs w:val="18"/>
        </w:rPr>
        <w:t>202</w:t>
      </w:r>
      <w:r>
        <w:rPr>
          <w:rFonts w:cs="Arial" w:hAnsi="Arial" w:eastAsia="Arial" w:ascii="Arial"/>
          <w:i/>
          <w:color w:val="050507"/>
          <w:spacing w:val="0"/>
          <w:w w:val="100"/>
          <w:position w:val="10"/>
          <w:sz w:val="18"/>
          <w:szCs w:val="18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  <w:ind w:left="157" w:right="207" w:firstLine="7"/>
        <w:sectPr>
          <w:pgMar w:footer="441" w:header="0" w:top="1460" w:bottom="280" w:left="1420" w:right="1480"/>
          <w:footerReference w:type="default" r:id="rId5"/>
          <w:pgSz w:w="12300" w:h="15820"/>
        </w:sectPr>
      </w:pP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Ge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era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050507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segment</w:t>
      </w:r>
      <w:r>
        <w:rPr>
          <w:rFonts w:cs="Arial" w:hAnsi="Arial" w:eastAsia="Arial" w:ascii="Arial"/>
          <w:i/>
          <w:color w:val="2D2D2F"/>
          <w:spacing w:val="0"/>
          <w:w w:val="100"/>
          <w:sz w:val="18"/>
          <w:szCs w:val="18"/>
        </w:rPr>
        <w:t>ac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i/>
          <w:color w:val="1A1A1C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050507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i/>
          <w:color w:val="1A1A1C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Ad</w:t>
      </w:r>
      <w:r>
        <w:rPr>
          <w:rFonts w:cs="Arial" w:hAnsi="Arial" w:eastAsia="Arial" w:ascii="Arial"/>
          <w:i/>
          <w:color w:val="050507"/>
          <w:spacing w:val="0"/>
          <w:w w:val="100"/>
          <w:position w:val="1"/>
          <w:sz w:val="18"/>
          <w:szCs w:val="18"/>
        </w:rPr>
        <w:t>m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i/>
          <w:color w:val="050507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istra</w:t>
      </w:r>
      <w:r>
        <w:rPr>
          <w:rFonts w:cs="Arial" w:hAnsi="Arial" w:eastAsia="Arial" w:ascii="Arial"/>
          <w:i/>
          <w:color w:val="050507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or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     </w:t>
      </w:r>
      <w:r>
        <w:rPr>
          <w:rFonts w:cs="Arial" w:hAnsi="Arial" w:eastAsia="Arial" w:ascii="Arial"/>
          <w:i/>
          <w:color w:val="1A1A1C"/>
          <w:spacing w:val="3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de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    </w:t>
      </w:r>
      <w:r>
        <w:rPr>
          <w:rFonts w:cs="Arial" w:hAnsi="Arial" w:eastAsia="Arial" w:ascii="Arial"/>
          <w:i/>
          <w:color w:val="1A1A1C"/>
          <w:spacing w:val="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datos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    </w:t>
      </w:r>
      <w:r>
        <w:rPr>
          <w:rFonts w:cs="Arial" w:hAnsi="Arial" w:eastAsia="Arial" w:ascii="Arial"/>
          <w:i/>
          <w:color w:val="1A1A1C"/>
          <w:spacing w:val="16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1A1A1C"/>
          <w:spacing w:val="0"/>
          <w:w w:val="100"/>
          <w:position w:val="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1A1A1C"/>
          <w:spacing w:val="0"/>
          <w:w w:val="100"/>
          <w:position w:val="2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i/>
          <w:color w:val="1A1A1C"/>
          <w:spacing w:val="2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Enero</w:t>
      </w:r>
      <w:r>
        <w:rPr>
          <w:rFonts w:cs="Arial" w:hAnsi="Arial" w:eastAsia="Arial" w:ascii="Arial"/>
          <w:i/>
          <w:color w:val="1A1A1C"/>
          <w:spacing w:val="3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2</w:t>
      </w:r>
      <w:r>
        <w:rPr>
          <w:rFonts w:cs="Arial" w:hAnsi="Arial" w:eastAsia="Arial" w:ascii="Arial"/>
          <w:i/>
          <w:color w:val="050507"/>
          <w:spacing w:val="0"/>
          <w:w w:val="100"/>
          <w:position w:val="1"/>
          <w:sz w:val="18"/>
          <w:szCs w:val="18"/>
        </w:rPr>
        <w:t>0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24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           </w:t>
      </w:r>
      <w:r>
        <w:rPr>
          <w:rFonts w:cs="Arial" w:hAnsi="Arial" w:eastAsia="Arial" w:ascii="Arial"/>
          <w:i/>
          <w:color w:val="1A1A1C"/>
          <w:spacing w:val="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5"/>
          <w:position w:val="2"/>
          <w:sz w:val="18"/>
          <w:szCs w:val="18"/>
        </w:rPr>
        <w:t>Di</w:t>
      </w:r>
      <w:r>
        <w:rPr>
          <w:rFonts w:cs="Arial" w:hAnsi="Arial" w:eastAsia="Arial" w:ascii="Arial"/>
          <w:i/>
          <w:color w:val="2D2D2F"/>
          <w:spacing w:val="0"/>
          <w:w w:val="107"/>
          <w:position w:val="2"/>
          <w:sz w:val="18"/>
          <w:szCs w:val="18"/>
        </w:rPr>
        <w:t>c</w:t>
      </w:r>
      <w:r>
        <w:rPr>
          <w:rFonts w:cs="Arial" w:hAnsi="Arial" w:eastAsia="Arial" w:ascii="Arial"/>
          <w:i/>
          <w:color w:val="1A1A1C"/>
          <w:spacing w:val="0"/>
          <w:w w:val="120"/>
          <w:position w:val="2"/>
          <w:sz w:val="18"/>
          <w:szCs w:val="18"/>
        </w:rPr>
        <w:t>i</w:t>
      </w:r>
      <w:r>
        <w:rPr>
          <w:rFonts w:cs="Arial" w:hAnsi="Arial" w:eastAsia="Arial" w:ascii="Arial"/>
          <w:i/>
          <w:color w:val="2D2D2F"/>
          <w:spacing w:val="0"/>
          <w:w w:val="96"/>
          <w:position w:val="2"/>
          <w:sz w:val="18"/>
          <w:szCs w:val="18"/>
        </w:rPr>
        <w:t>e</w:t>
      </w:r>
      <w:r>
        <w:rPr>
          <w:rFonts w:cs="Arial" w:hAnsi="Arial" w:eastAsia="Arial" w:ascii="Arial"/>
          <w:i/>
          <w:color w:val="1A1A1C"/>
          <w:spacing w:val="0"/>
          <w:w w:val="104"/>
          <w:position w:val="2"/>
          <w:sz w:val="18"/>
          <w:szCs w:val="18"/>
        </w:rPr>
        <w:t>mbr</w:t>
      </w:r>
      <w:r>
        <w:rPr>
          <w:rFonts w:cs="Arial" w:hAnsi="Arial" w:eastAsia="Arial" w:ascii="Arial"/>
          <w:i/>
          <w:color w:val="2D2D2F"/>
          <w:spacing w:val="0"/>
          <w:w w:val="100"/>
          <w:position w:val="2"/>
          <w:sz w:val="18"/>
          <w:szCs w:val="18"/>
        </w:rPr>
        <w:t>e</w:t>
      </w:r>
      <w:r>
        <w:rPr>
          <w:rFonts w:cs="Arial" w:hAnsi="Arial" w:eastAsia="Arial" w:ascii="Arial"/>
          <w:i/>
          <w:color w:val="2D2D2F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0"/>
          <w:sz w:val="18"/>
          <w:szCs w:val="18"/>
        </w:rPr>
        <w:t>dato</w:t>
      </w:r>
      <w:r>
        <w:rPr>
          <w:rFonts w:cs="Arial" w:hAnsi="Arial" w:eastAsia="Arial" w:ascii="Arial"/>
          <w:i/>
          <w:color w:val="2D2D2F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i/>
          <w:color w:val="2D2D2F"/>
          <w:spacing w:val="4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99"/>
          <w:position w:val="0"/>
          <w:sz w:val="18"/>
          <w:szCs w:val="18"/>
        </w:rPr>
        <w:t>ab</w:t>
      </w:r>
      <w:r>
        <w:rPr>
          <w:rFonts w:cs="Arial" w:hAnsi="Arial" w:eastAsia="Arial" w:ascii="Arial"/>
          <w:i/>
          <w:color w:val="050507"/>
          <w:spacing w:val="0"/>
          <w:w w:val="138"/>
          <w:position w:val="0"/>
          <w:sz w:val="18"/>
          <w:szCs w:val="18"/>
        </w:rPr>
        <w:t>i</w:t>
      </w:r>
      <w:r>
        <w:rPr>
          <w:rFonts w:cs="Arial" w:hAnsi="Arial" w:eastAsia="Arial" w:ascii="Arial"/>
          <w:i/>
          <w:color w:val="1A1A1C"/>
          <w:spacing w:val="0"/>
          <w:w w:val="96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color w:val="050507"/>
          <w:spacing w:val="0"/>
          <w:w w:val="113"/>
          <w:position w:val="0"/>
          <w:sz w:val="18"/>
          <w:szCs w:val="18"/>
        </w:rPr>
        <w:t>rt</w:t>
      </w:r>
      <w:r>
        <w:rPr>
          <w:rFonts w:cs="Arial" w:hAnsi="Arial" w:eastAsia="Arial" w:ascii="Arial"/>
          <w:i/>
          <w:color w:val="1A1A1C"/>
          <w:spacing w:val="0"/>
          <w:w w:val="100"/>
          <w:position w:val="0"/>
          <w:sz w:val="18"/>
          <w:szCs w:val="18"/>
        </w:rPr>
        <w:t>os</w:t>
      </w:r>
      <w:r>
        <w:rPr>
          <w:rFonts w:cs="Arial" w:hAnsi="Arial" w:eastAsia="Arial" w:ascii="Arial"/>
          <w:i/>
          <w:color w:val="1A1A1C"/>
          <w:spacing w:val="0"/>
          <w:w w:val="100"/>
          <w:position w:val="0"/>
          <w:sz w:val="18"/>
          <w:szCs w:val="18"/>
        </w:rPr>
        <w:t>                                            </w:t>
      </w:r>
      <w:r>
        <w:rPr>
          <w:rFonts w:cs="Arial" w:hAnsi="Arial" w:eastAsia="Arial" w:ascii="Arial"/>
          <w:i/>
          <w:color w:val="1A1A1C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2D2D2F"/>
          <w:spacing w:val="0"/>
          <w:w w:val="100"/>
          <w:position w:val="1"/>
          <w:sz w:val="18"/>
          <w:szCs w:val="18"/>
        </w:rPr>
        <w:t>s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up</w:t>
      </w:r>
      <w:r>
        <w:rPr>
          <w:rFonts w:cs="Arial" w:hAnsi="Arial" w:eastAsia="Arial" w:ascii="Arial"/>
          <w:i/>
          <w:color w:val="050507"/>
          <w:spacing w:val="0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i/>
          <w:color w:val="1A1A1C"/>
          <w:spacing w:val="0"/>
          <w:w w:val="100"/>
          <w:position w:val="1"/>
          <w:sz w:val="18"/>
          <w:szCs w:val="18"/>
        </w:rPr>
        <w:t>ent</w:t>
      </w:r>
      <w:r>
        <w:rPr>
          <w:rFonts w:cs="Arial" w:hAnsi="Arial" w:eastAsia="Arial" w:ascii="Arial"/>
          <w:i/>
          <w:color w:val="2D2D2F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i/>
          <w:color w:val="2D2D2F"/>
          <w:spacing w:val="0"/>
          <w:w w:val="100"/>
          <w:position w:val="1"/>
          <w:sz w:val="18"/>
          <w:szCs w:val="18"/>
        </w:rPr>
        <w:t>                                                                                    </w:t>
      </w:r>
      <w:r>
        <w:rPr>
          <w:rFonts w:cs="Arial" w:hAnsi="Arial" w:eastAsia="Arial" w:ascii="Arial"/>
          <w:i/>
          <w:color w:val="2D2D2F"/>
          <w:spacing w:val="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1A1A1C"/>
          <w:spacing w:val="0"/>
          <w:w w:val="100"/>
          <w:position w:val="3"/>
          <w:sz w:val="18"/>
          <w:szCs w:val="18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9" w:lineRule="exact" w:line="260"/>
        <w:ind w:left="786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4.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10"/>
          <w:position w:val="-1"/>
          <w:sz w:val="20"/>
          <w:szCs w:val="20"/>
        </w:rPr>
        <w:t>Acciones</w:t>
      </w:r>
      <w:r>
        <w:rPr>
          <w:rFonts w:cs="Arial" w:hAnsi="Arial" w:eastAsia="Arial" w:ascii="Arial"/>
          <w:b/>
          <w:spacing w:val="-16"/>
          <w:w w:val="11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para</w:t>
      </w:r>
      <w:r>
        <w:rPr>
          <w:rFonts w:cs="Arial" w:hAnsi="Arial" w:eastAsia="Arial" w:ascii="Arial"/>
          <w:b/>
          <w:spacing w:val="2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10"/>
          <w:position w:val="-1"/>
          <w:sz w:val="20"/>
          <w:szCs w:val="20"/>
        </w:rPr>
        <w:t>fomentar</w:t>
      </w:r>
      <w:r>
        <w:rPr>
          <w:rFonts w:cs="Arial" w:hAnsi="Arial" w:eastAsia="Arial" w:ascii="Arial"/>
          <w:b/>
          <w:spacing w:val="-2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10"/>
          <w:position w:val="-1"/>
          <w:sz w:val="20"/>
          <w:szCs w:val="20"/>
        </w:rPr>
        <w:t>promover</w:t>
      </w:r>
      <w:r>
        <w:rPr>
          <w:rFonts w:cs="Arial" w:hAnsi="Arial" w:eastAsia="Arial" w:ascii="Arial"/>
          <w:b/>
          <w:spacing w:val="-3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el</w:t>
      </w:r>
      <w:r>
        <w:rPr>
          <w:rFonts w:cs="Arial" w:hAnsi="Arial" w:eastAsia="Arial" w:ascii="Arial"/>
          <w:b/>
          <w:spacing w:val="2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uso</w:t>
      </w:r>
      <w:r>
        <w:rPr>
          <w:rFonts w:cs="Arial" w:hAnsi="Arial" w:eastAsia="Arial" w:ascii="Arial"/>
          <w:b/>
          <w:spacing w:val="2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b/>
          <w:spacing w:val="2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Datos</w:t>
      </w:r>
      <w:r>
        <w:rPr>
          <w:rFonts w:cs="Arial" w:hAnsi="Arial" w:eastAsia="Arial" w:ascii="Arial"/>
          <w:b/>
          <w:spacing w:val="3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10"/>
          <w:position w:val="-1"/>
          <w:sz w:val="20"/>
          <w:szCs w:val="20"/>
        </w:rPr>
        <w:t>Abiertos.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  <w:sectPr>
          <w:pgMar w:footer="441" w:header="0" w:top="1480" w:bottom="280" w:left="1360" w:right="1680"/>
          <w:footerReference w:type="default" r:id="rId6"/>
          <w:pgSz w:w="1230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1688" w:right="1436"/>
      </w:pPr>
      <w:r>
        <w:rPr>
          <w:rFonts w:cs="Arial" w:hAnsi="Arial" w:eastAsia="Arial" w:ascii="Arial"/>
          <w:b/>
          <w:spacing w:val="0"/>
          <w:w w:val="110"/>
          <w:sz w:val="18"/>
          <w:szCs w:val="18"/>
        </w:rPr>
        <w:t>Acciones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92"/>
        <w:ind w:left="195" w:right="243" w:firstLine="14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Difundir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i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Anual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Abiertos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Instituto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Pensiones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i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Sinaloa</w:t>
      </w:r>
      <w:r>
        <w:rPr>
          <w:rFonts w:cs="Arial" w:hAnsi="Arial" w:eastAsia="Arial" w:ascii="Arial"/>
          <w:i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través</w:t>
      </w:r>
      <w:r>
        <w:rPr>
          <w:rFonts w:cs="Arial" w:hAnsi="Arial" w:eastAsia="Arial" w:ascii="Arial"/>
          <w:i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sitio</w:t>
      </w:r>
      <w:r>
        <w:rPr>
          <w:rFonts w:cs="Arial" w:hAnsi="Arial" w:eastAsia="Arial" w:ascii="Arial"/>
          <w:i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4"/>
          <w:sz w:val="18"/>
          <w:szCs w:val="18"/>
        </w:rPr>
        <w:t>oficial</w:t>
      </w:r>
      <w:r>
        <w:rPr>
          <w:rFonts w:cs="Arial" w:hAnsi="Arial" w:eastAsia="Arial" w:ascii="Arial"/>
          <w:i/>
          <w:color w:val="4F4F4F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92"/>
        <w:ind w:left="195" w:right="33" w:firstLine="14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Difundir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i/>
          <w:color w:val="121214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i/>
          <w:color w:val="12121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personal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directivo</w:t>
      </w:r>
      <w:r>
        <w:rPr>
          <w:rFonts w:cs="Arial" w:hAnsi="Arial" w:eastAsia="Arial" w:ascii="Arial"/>
          <w:i/>
          <w:color w:val="121214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i/>
          <w:color w:val="12121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medio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pláticas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i/>
          <w:color w:val="121214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Anual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Abiertos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color w:val="121214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Instituto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Pensiones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i/>
          <w:color w:val="12121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Sinaloa</w:t>
      </w:r>
      <w:r>
        <w:rPr>
          <w:rFonts w:cs="Arial" w:hAnsi="Arial" w:eastAsia="Arial" w:ascii="Arial"/>
          <w:i/>
          <w:color w:val="121214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i/>
          <w:color w:val="12121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21214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121214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121214"/>
          <w:spacing w:val="0"/>
          <w:w w:val="102"/>
          <w:sz w:val="18"/>
          <w:szCs w:val="18"/>
        </w:rPr>
        <w:t>contenido</w:t>
      </w:r>
      <w:r>
        <w:rPr>
          <w:rFonts w:cs="Arial" w:hAnsi="Arial" w:eastAsia="Arial" w:ascii="Arial"/>
          <w:i/>
          <w:color w:val="2B2B2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i/>
          <w:color w:val="2B2B2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i/>
          <w:color w:val="2B2B2D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as!</w:t>
      </w:r>
      <w:r>
        <w:rPr>
          <w:rFonts w:cs="Arial" w:hAnsi="Arial" w:eastAsia="Arial" w:ascii="Arial"/>
          <w:i/>
          <w:color w:val="121214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21214"/>
          <w:spacing w:val="0"/>
          <w:w w:val="100"/>
          <w:sz w:val="20"/>
          <w:szCs w:val="20"/>
        </w:rPr>
        <w:t>como</w:t>
      </w:r>
      <w:r>
        <w:rPr>
          <w:rFonts w:cs="Arial" w:hAnsi="Arial" w:eastAsia="Arial" w:ascii="Arial"/>
          <w:color w:val="1212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i/>
          <w:color w:val="121214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legislación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i/>
          <w:color w:val="121214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i/>
          <w:color w:val="121214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2"/>
          <w:sz w:val="18"/>
          <w:szCs w:val="18"/>
        </w:rPr>
        <w:t>materia</w:t>
      </w:r>
      <w:r>
        <w:rPr>
          <w:rFonts w:cs="Arial" w:hAnsi="Arial" w:eastAsia="Arial" w:ascii="Arial"/>
          <w:i/>
          <w:color w:val="3D3D3D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00"/>
        <w:ind w:left="195" w:right="-31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Asistir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12121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pláticas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y/o</w:t>
      </w:r>
      <w:r>
        <w:rPr>
          <w:rFonts w:cs="Arial" w:hAnsi="Arial" w:eastAsia="Arial" w:ascii="Arial"/>
          <w:i/>
          <w:color w:val="121214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capacitaciones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impartidas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i/>
          <w:color w:val="12121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i/>
          <w:color w:val="12121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garante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i/>
          <w:color w:val="121214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materia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Abiertos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y/o</w:t>
      </w:r>
      <w:r>
        <w:rPr>
          <w:rFonts w:cs="Arial" w:hAnsi="Arial" w:eastAsia="Arial" w:ascii="Arial"/>
          <w:i/>
          <w:color w:val="121214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i/>
          <w:color w:val="12121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i/>
          <w:color w:val="121214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i/>
          <w:color w:val="121214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Abiertos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i/>
          <w:color w:val="12121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Administración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i/>
          <w:color w:val="12121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Pública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i/>
          <w:color w:val="12121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Sinaloa</w:t>
      </w:r>
      <w:r>
        <w:rPr>
          <w:rFonts w:cs="Arial" w:hAnsi="Arial" w:eastAsia="Arial" w:ascii="Arial"/>
          <w:i/>
          <w:color w:val="121214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i/>
          <w:color w:val="121214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Secretaría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" w:lineRule="exact" w:line="200"/>
        <w:ind w:left="224"/>
      </w:pPr>
      <w:r>
        <w:rPr>
          <w:rFonts w:cs="Arial" w:hAnsi="Arial" w:eastAsia="Arial" w:ascii="Arial"/>
          <w:i/>
          <w:color w:val="121214"/>
          <w:spacing w:val="0"/>
          <w:w w:val="100"/>
          <w:position w:val="-1"/>
          <w:sz w:val="18"/>
          <w:szCs w:val="18"/>
        </w:rPr>
        <w:t>Transparencia</w:t>
      </w:r>
      <w:r>
        <w:rPr>
          <w:rFonts w:cs="Arial" w:hAnsi="Arial" w:eastAsia="Arial" w:ascii="Arial"/>
          <w:i/>
          <w:color w:val="121214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2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color w:val="121214"/>
          <w:spacing w:val="2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position w:val="-1"/>
          <w:sz w:val="18"/>
          <w:szCs w:val="18"/>
        </w:rPr>
        <w:t>Rend</w:t>
      </w:r>
      <w:r>
        <w:rPr>
          <w:rFonts w:cs="Arial" w:hAnsi="Arial" w:eastAsia="Arial" w:ascii="Arial"/>
          <w:i/>
          <w:color w:val="3D3D3D"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color w:val="121214"/>
          <w:spacing w:val="0"/>
          <w:w w:val="100"/>
          <w:position w:val="-1"/>
          <w:sz w:val="18"/>
          <w:szCs w:val="18"/>
        </w:rPr>
        <w:t>ción</w:t>
      </w:r>
      <w:r>
        <w:rPr>
          <w:rFonts w:cs="Arial" w:hAnsi="Arial" w:eastAsia="Arial" w:ascii="Arial"/>
          <w:i/>
          <w:color w:val="121214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3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2"/>
          <w:position w:val="-1"/>
          <w:sz w:val="18"/>
          <w:szCs w:val="18"/>
        </w:rPr>
        <w:t>Cuentas</w:t>
      </w:r>
      <w:r>
        <w:rPr>
          <w:rFonts w:cs="Arial" w:hAnsi="Arial" w:eastAsia="Arial" w:ascii="Arial"/>
          <w:i/>
          <w:color w:val="3D3D3D"/>
          <w:spacing w:val="0"/>
          <w:w w:val="27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144"/>
      </w:pPr>
      <w:r>
        <w:br w:type="column"/>
      </w:r>
      <w:r>
        <w:rPr>
          <w:rFonts w:cs="Arial" w:hAnsi="Arial" w:eastAsia="Arial" w:ascii="Arial"/>
          <w:b/>
          <w:color w:val="121214"/>
          <w:spacing w:val="0"/>
          <w:w w:val="110"/>
          <w:sz w:val="18"/>
          <w:szCs w:val="18"/>
        </w:rPr>
        <w:t>Actores</w:t>
      </w:r>
      <w:r>
        <w:rPr>
          <w:rFonts w:cs="Arial" w:hAnsi="Arial" w:eastAsia="Arial" w:ascii="Arial"/>
          <w:b/>
          <w:color w:val="121214"/>
          <w:spacing w:val="-14"/>
          <w:w w:val="110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10"/>
          <w:sz w:val="18"/>
          <w:szCs w:val="18"/>
        </w:rPr>
        <w:t>involucrados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96"/>
        <w:ind w:right="202" w:firstLine="14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Subcomité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Abiertos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12121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través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Facilitador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3"/>
          <w:sz w:val="18"/>
          <w:szCs w:val="18"/>
        </w:rPr>
        <w:t>Institucional</w:t>
      </w:r>
      <w:r>
        <w:rPr>
          <w:rFonts w:cs="Arial" w:hAnsi="Arial" w:eastAsia="Arial" w:ascii="Arial"/>
          <w:i/>
          <w:color w:val="2B2B2D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96"/>
        <w:ind w:right="202" w:firstLine="14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Subcomité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Abiertos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12121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través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Facilítador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3"/>
          <w:sz w:val="18"/>
          <w:szCs w:val="18"/>
        </w:rPr>
        <w:t>Institucional</w:t>
      </w:r>
      <w:r>
        <w:rPr>
          <w:rFonts w:cs="Arial" w:hAnsi="Arial" w:eastAsia="Arial" w:ascii="Arial"/>
          <w:i/>
          <w:color w:val="2B2B2D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00"/>
        <w:ind w:left="14" w:right="-31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Integrantes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color w:val="121214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Subcomité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i/>
          <w:color w:val="121214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4"/>
          <w:sz w:val="18"/>
          <w:szCs w:val="18"/>
        </w:rPr>
        <w:t>Abiertos</w:t>
      </w:r>
      <w:r>
        <w:rPr>
          <w:rFonts w:cs="Arial" w:hAnsi="Arial" w:eastAsia="Arial" w:ascii="Arial"/>
          <w:i/>
          <w:color w:val="2B2B2D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4" w:lineRule="auto" w:line="292"/>
        <w:ind w:left="64" w:right="60"/>
      </w:pPr>
      <w:r>
        <w:br w:type="column"/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Fecha</w:t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10"/>
          <w:sz w:val="18"/>
          <w:szCs w:val="18"/>
        </w:rPr>
        <w:t>inicio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33" w:right="-34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Enero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33" w:right="-34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Enero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26" w:right="-33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Enero</w:t>
      </w:r>
      <w:r>
        <w:rPr>
          <w:rFonts w:cs="Arial" w:hAnsi="Arial" w:eastAsia="Arial" w:ascii="Arial"/>
          <w:i/>
          <w:color w:val="121214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4"/>
        <w:ind w:left="-21" w:right="98"/>
      </w:pPr>
      <w:r>
        <w:br w:type="column"/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Fecha</w:t>
      </w:r>
      <w:r>
        <w:rPr>
          <w:rFonts w:cs="Arial" w:hAnsi="Arial" w:eastAsia="Arial" w:ascii="Arial"/>
          <w:b/>
          <w:color w:val="121214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5"/>
        <w:ind w:left="10" w:right="183"/>
      </w:pP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Término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34" w:right="126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Diciembre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2"/>
        <w:ind w:left="183" w:right="320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34" w:right="126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Diciembre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9"/>
        <w:ind w:left="190" w:right="312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34" w:right="126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Diciembre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2"/>
        <w:ind w:left="190" w:right="310"/>
        <w:sectPr>
          <w:type w:val="continuous"/>
          <w:pgSz w:w="12300" w:h="15840"/>
          <w:pgMar w:top="1480" w:bottom="280" w:left="1360" w:right="1680"/>
          <w:cols w:num="4" w:equalWidth="off">
            <w:col w:w="4071" w:space="257"/>
            <w:col w:w="2204" w:space="366"/>
            <w:col w:w="984" w:space="391"/>
            <w:col w:w="987"/>
          </w:cols>
        </w:sectPr>
      </w:pPr>
      <w:r>
        <w:rPr>
          <w:rFonts w:cs="Arial" w:hAnsi="Arial" w:eastAsia="Arial" w:ascii="Arial"/>
          <w:i/>
          <w:color w:val="121214"/>
          <w:w w:val="103"/>
          <w:sz w:val="18"/>
          <w:szCs w:val="18"/>
        </w:rPr>
        <w:t>20</w:t>
      </w:r>
      <w:r>
        <w:rPr>
          <w:rFonts w:cs="Arial" w:hAnsi="Arial" w:eastAsia="Arial" w:ascii="Arial"/>
          <w:i/>
          <w:color w:val="2B2B2D"/>
          <w:w w:val="96"/>
          <w:sz w:val="18"/>
          <w:szCs w:val="18"/>
        </w:rPr>
        <w:t>2</w:t>
      </w:r>
      <w:r>
        <w:rPr>
          <w:rFonts w:cs="Arial" w:hAnsi="Arial" w:eastAsia="Arial" w:ascii="Arial"/>
          <w:i/>
          <w:color w:val="121214"/>
          <w:w w:val="100"/>
          <w:sz w:val="18"/>
          <w:szCs w:val="18"/>
        </w:rPr>
        <w:t>4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786"/>
      </w:pPr>
      <w:r>
        <w:rPr>
          <w:rFonts w:cs="Arial" w:hAnsi="Arial" w:eastAsia="Arial" w:ascii="Arial"/>
          <w:b/>
          <w:color w:val="121214"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color w:val="121214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21214"/>
          <w:spacing w:val="0"/>
          <w:w w:val="110"/>
          <w:sz w:val="20"/>
          <w:szCs w:val="20"/>
        </w:rPr>
        <w:t>Acciones</w:t>
      </w:r>
      <w:r>
        <w:rPr>
          <w:rFonts w:cs="Arial" w:hAnsi="Arial" w:eastAsia="Arial" w:ascii="Arial"/>
          <w:b/>
          <w:color w:val="121214"/>
          <w:spacing w:val="-16"/>
          <w:w w:val="110"/>
          <w:sz w:val="20"/>
          <w:szCs w:val="20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b/>
          <w:color w:val="121214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21214"/>
          <w:spacing w:val="0"/>
          <w:w w:val="110"/>
          <w:sz w:val="20"/>
          <w:szCs w:val="20"/>
        </w:rPr>
        <w:t>promover</w:t>
      </w:r>
      <w:r>
        <w:rPr>
          <w:rFonts w:cs="Arial" w:hAnsi="Arial" w:eastAsia="Arial" w:ascii="Arial"/>
          <w:b/>
          <w:color w:val="121214"/>
          <w:spacing w:val="-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color w:val="121214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sz w:val="20"/>
          <w:szCs w:val="20"/>
        </w:rPr>
        <w:t>sitio</w:t>
      </w:r>
      <w:r>
        <w:rPr>
          <w:rFonts w:cs="Arial" w:hAnsi="Arial" w:eastAsia="Arial" w:ascii="Arial"/>
          <w:b/>
          <w:color w:val="121214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color w:val="121214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21214"/>
          <w:spacing w:val="0"/>
          <w:w w:val="110"/>
          <w:sz w:val="20"/>
          <w:szCs w:val="20"/>
        </w:rPr>
        <w:t>internet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9"/>
      </w:pPr>
      <w:hyperlink r:id="rId7">
        <w:r>
          <w:rPr>
            <w:rFonts w:cs="Arial" w:hAnsi="Arial" w:eastAsia="Arial" w:ascii="Arial"/>
            <w:b/>
            <w:color w:val="1767BA"/>
            <w:w w:val="113"/>
            <w:position w:val="-1"/>
            <w:sz w:val="20"/>
            <w:szCs w:val="20"/>
          </w:rPr>
          <w:t>htt</w:t>
        </w:r>
        <w:r>
          <w:rPr>
            <w:rFonts w:cs="Arial" w:hAnsi="Arial" w:eastAsia="Arial" w:ascii="Arial"/>
            <w:b/>
            <w:color w:val="1767BA"/>
            <w:spacing w:val="-50"/>
            <w:w w:val="113"/>
            <w:position w:val="-1"/>
            <w:sz w:val="20"/>
            <w:szCs w:val="20"/>
          </w:rPr>
          <w:t>p</w:t>
        </w:r>
        <w:r>
          <w:rPr>
            <w:rFonts w:cs="Arial" w:hAnsi="Arial" w:eastAsia="Arial" w:ascii="Arial"/>
            <w:b/>
            <w:color w:val="6693C3"/>
            <w:spacing w:val="-7"/>
            <w:w w:val="63"/>
            <w:position w:val="-1"/>
            <w:sz w:val="20"/>
            <w:szCs w:val="20"/>
          </w:rPr>
          <w:t>:</w:t>
        </w:r>
        <w:r>
          <w:rPr>
            <w:rFonts w:cs="Arial" w:hAnsi="Arial" w:eastAsia="Arial" w:ascii="Arial"/>
            <w:b/>
            <w:color w:val="1767BA"/>
            <w:spacing w:val="-14"/>
            <w:w w:val="125"/>
            <w:position w:val="-1"/>
            <w:sz w:val="20"/>
            <w:szCs w:val="20"/>
          </w:rPr>
          <w:t>l</w:t>
        </w:r>
        <w:r>
          <w:rPr>
            <w:rFonts w:cs="Arial" w:hAnsi="Arial" w:eastAsia="Arial" w:ascii="Arial"/>
            <w:b/>
            <w:color w:val="235EA1"/>
            <w:spacing w:val="0"/>
            <w:w w:val="88"/>
            <w:position w:val="-1"/>
            <w:sz w:val="20"/>
            <w:szCs w:val="20"/>
          </w:rPr>
          <w:t>/</w:t>
        </w:r>
        <w:r>
          <w:rPr>
            <w:rFonts w:cs="Arial" w:hAnsi="Arial" w:eastAsia="Arial" w:ascii="Arial"/>
            <w:b/>
            <w:color w:val="1767BA"/>
            <w:spacing w:val="0"/>
            <w:w w:val="111"/>
            <w:position w:val="-1"/>
            <w:sz w:val="20"/>
            <w:szCs w:val="20"/>
          </w:rPr>
          <w:t>transparenci</w:t>
        </w:r>
        <w:r>
          <w:rPr>
            <w:rFonts w:cs="Arial" w:hAnsi="Arial" w:eastAsia="Arial" w:ascii="Arial"/>
            <w:b/>
            <w:color w:val="1767BA"/>
            <w:spacing w:val="-110"/>
            <w:w w:val="111"/>
            <w:position w:val="-1"/>
            <w:sz w:val="20"/>
            <w:szCs w:val="20"/>
          </w:rPr>
          <w:t>a</w:t>
        </w:r>
        <w:r>
          <w:rPr>
            <w:rFonts w:cs="Arial" w:hAnsi="Arial" w:eastAsia="Arial" w:ascii="Arial"/>
            <w:b/>
            <w:color w:val="3D74B5"/>
            <w:spacing w:val="0"/>
            <w:w w:val="63"/>
            <w:position w:val="-1"/>
            <w:sz w:val="20"/>
            <w:szCs w:val="20"/>
          </w:rPr>
          <w:t>.</w:t>
        </w:r>
        <w:r>
          <w:rPr>
            <w:rFonts w:cs="Arial" w:hAnsi="Arial" w:eastAsia="Arial" w:ascii="Arial"/>
            <w:b/>
            <w:color w:val="1767BA"/>
            <w:spacing w:val="0"/>
            <w:w w:val="111"/>
            <w:position w:val="-1"/>
            <w:sz w:val="20"/>
            <w:szCs w:val="20"/>
          </w:rPr>
          <w:t>sinalo</w:t>
        </w:r>
        <w:r>
          <w:rPr>
            <w:rFonts w:cs="Arial" w:hAnsi="Arial" w:eastAsia="Arial" w:ascii="Arial"/>
            <w:b/>
            <w:color w:val="1767BA"/>
            <w:spacing w:val="-61"/>
            <w:w w:val="111"/>
            <w:position w:val="-1"/>
            <w:sz w:val="20"/>
            <w:szCs w:val="20"/>
          </w:rPr>
          <w:t>a</w:t>
        </w:r>
        <w:r>
          <w:rPr>
            <w:rFonts w:cs="Arial" w:hAnsi="Arial" w:eastAsia="Arial" w:ascii="Arial"/>
            <w:b/>
            <w:color w:val="235EA1"/>
            <w:spacing w:val="0"/>
            <w:w w:val="63"/>
            <w:position w:val="-1"/>
            <w:sz w:val="20"/>
            <w:szCs w:val="20"/>
          </w:rPr>
          <w:t>.</w:t>
        </w:r>
        <w:r>
          <w:rPr>
            <w:rFonts w:cs="Arial" w:hAnsi="Arial" w:eastAsia="Arial" w:ascii="Arial"/>
            <w:b/>
            <w:color w:val="1767BA"/>
            <w:spacing w:val="0"/>
            <w:w w:val="108"/>
            <w:position w:val="-1"/>
            <w:sz w:val="20"/>
            <w:szCs w:val="20"/>
          </w:rPr>
          <w:t>go</w:t>
        </w:r>
        <w:r>
          <w:rPr>
            <w:rFonts w:cs="Arial" w:hAnsi="Arial" w:eastAsia="Arial" w:ascii="Arial"/>
            <w:b/>
            <w:color w:val="1767BA"/>
            <w:spacing w:val="-35"/>
            <w:w w:val="108"/>
            <w:position w:val="-1"/>
            <w:sz w:val="20"/>
            <w:szCs w:val="20"/>
          </w:rPr>
          <w:t>b</w:t>
        </w:r>
        <w:r>
          <w:rPr>
            <w:rFonts w:cs="Arial" w:hAnsi="Arial" w:eastAsia="Arial" w:ascii="Arial"/>
            <w:b/>
            <w:color w:val="3D74B5"/>
            <w:spacing w:val="0"/>
            <w:w w:val="50"/>
            <w:position w:val="-1"/>
            <w:sz w:val="20"/>
            <w:szCs w:val="20"/>
          </w:rPr>
          <w:t>.</w:t>
        </w:r>
        <w:r>
          <w:rPr>
            <w:rFonts w:cs="Arial" w:hAnsi="Arial" w:eastAsia="Arial" w:ascii="Arial"/>
            <w:b/>
            <w:color w:val="1767BA"/>
            <w:spacing w:val="0"/>
            <w:w w:val="107"/>
            <w:position w:val="-1"/>
            <w:sz w:val="20"/>
            <w:szCs w:val="20"/>
          </w:rPr>
          <w:t>m</w:t>
        </w:r>
        <w:r>
          <w:rPr>
            <w:rFonts w:cs="Arial" w:hAnsi="Arial" w:eastAsia="Arial" w:ascii="Arial"/>
            <w:b/>
            <w:color w:val="1767BA"/>
            <w:spacing w:val="-24"/>
            <w:w w:val="107"/>
            <w:position w:val="-1"/>
            <w:sz w:val="20"/>
            <w:szCs w:val="20"/>
          </w:rPr>
          <w:t>x</w:t>
        </w:r>
        <w:r>
          <w:rPr>
            <w:rFonts w:cs="Arial" w:hAnsi="Arial" w:eastAsia="Arial" w:ascii="Arial"/>
            <w:b/>
            <w:color w:val="235EA1"/>
            <w:spacing w:val="0"/>
            <w:w w:val="75"/>
            <w:position w:val="-1"/>
            <w:sz w:val="20"/>
            <w:szCs w:val="20"/>
          </w:rPr>
          <w:t>/</w:t>
        </w:r>
        <w:r>
          <w:rPr>
            <w:rFonts w:cs="Arial" w:hAnsi="Arial" w:eastAsia="Arial" w:ascii="Arial"/>
            <w:b/>
            <w:color w:val="1767BA"/>
            <w:spacing w:val="-11"/>
            <w:w w:val="100"/>
            <w:position w:val="-1"/>
            <w:sz w:val="20"/>
            <w:szCs w:val="20"/>
          </w:rPr>
          <w:t>p</w:t>
        </w:r>
        <w:r>
          <w:rPr>
            <w:rFonts w:cs="Arial" w:hAnsi="Arial" w:eastAsia="Arial" w:ascii="Arial"/>
            <w:b/>
            <w:color w:val="235EA1"/>
            <w:spacing w:val="0"/>
            <w:w w:val="100"/>
            <w:position w:val="-1"/>
            <w:sz w:val="20"/>
            <w:szCs w:val="20"/>
          </w:rPr>
          <w:t>/</w:t>
        </w:r>
        <w:r>
          <w:rPr>
            <w:rFonts w:cs="Arial" w:hAnsi="Arial" w:eastAsia="Arial" w:ascii="Arial"/>
            <w:b/>
            <w:color w:val="1767BA"/>
            <w:spacing w:val="0"/>
            <w:w w:val="110"/>
            <w:position w:val="-1"/>
            <w:sz w:val="20"/>
            <w:szCs w:val="20"/>
          </w:rPr>
          <w:t>datos-abiertos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  <w:sectPr>
          <w:type w:val="continuous"/>
          <w:pgSz w:w="12300" w:h="15840"/>
          <w:pgMar w:top="1480" w:bottom="280" w:left="1360" w:right="1680"/>
        </w:sectPr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1"/>
        <w:ind w:left="1688" w:right="1409"/>
      </w:pPr>
      <w:r>
        <w:rPr>
          <w:rFonts w:cs="Arial" w:hAnsi="Arial" w:eastAsia="Arial" w:ascii="Arial"/>
          <w:b/>
          <w:color w:val="121214"/>
          <w:spacing w:val="0"/>
          <w:w w:val="110"/>
          <w:sz w:val="18"/>
          <w:szCs w:val="18"/>
        </w:rPr>
        <w:t>Acciones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234" w:right="-19" w:firstLine="17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Implementar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i/>
          <w:color w:val="121214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banner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informativo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dentro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color w:val="121214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sitio</w:t>
      </w:r>
      <w:r>
        <w:rPr>
          <w:rFonts w:cs="Arial" w:hAnsi="Arial" w:eastAsia="Arial" w:ascii="Arial"/>
          <w:i/>
          <w:color w:val="121214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web</w:t>
      </w:r>
      <w:r>
        <w:rPr>
          <w:rFonts w:cs="Arial" w:hAnsi="Arial" w:eastAsia="Arial" w:ascii="Arial"/>
          <w:i/>
          <w:color w:val="121214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institucional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i/>
          <w:color w:val="121214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promover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10"/>
          <w:sz w:val="20"/>
          <w:szCs w:val="20"/>
        </w:rPr>
        <w:t>y</w:t>
      </w:r>
      <w:r>
        <w:rPr>
          <w:rFonts w:cs="Arial" w:hAnsi="Arial" w:eastAsia="Arial" w:ascii="Arial"/>
          <w:i/>
          <w:color w:val="121214"/>
          <w:spacing w:val="0"/>
          <w:w w:val="110"/>
          <w:sz w:val="20"/>
          <w:szCs w:val="20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difundir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i/>
          <w:color w:val="121214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i/>
          <w:color w:val="121214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i/>
          <w:color w:val="121214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Abiertos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i/>
          <w:color w:val="12121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i/>
          <w:color w:val="12121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portal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2B2B2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B2B2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i/>
          <w:color w:val="121214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Secretarla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Transparencia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121214"/>
          <w:spacing w:val="0"/>
          <w:w w:val="89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121214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Rendición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Cuentas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4"/>
        <w:ind w:left="137" w:right="-47"/>
      </w:pPr>
      <w:r>
        <w:br w:type="column"/>
      </w:r>
      <w:r>
        <w:rPr>
          <w:rFonts w:cs="Arial" w:hAnsi="Arial" w:eastAsia="Arial" w:ascii="Arial"/>
          <w:b/>
          <w:color w:val="121214"/>
          <w:spacing w:val="0"/>
          <w:w w:val="110"/>
          <w:sz w:val="18"/>
          <w:szCs w:val="18"/>
        </w:rPr>
        <w:t>Actores</w:t>
      </w:r>
      <w:r>
        <w:rPr>
          <w:rFonts w:cs="Arial" w:hAnsi="Arial" w:eastAsia="Arial" w:ascii="Arial"/>
          <w:b/>
          <w:color w:val="121214"/>
          <w:spacing w:val="0"/>
          <w:w w:val="110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10"/>
          <w:sz w:val="18"/>
          <w:szCs w:val="18"/>
        </w:rPr>
        <w:t>involucrados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Administrador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i/>
          <w:color w:val="12121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4" w:lineRule="auto" w:line="258"/>
        <w:ind w:left="71" w:right="53"/>
      </w:pPr>
      <w:r>
        <w:br w:type="column"/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Fecha</w:t>
      </w:r>
      <w:r>
        <w:rPr>
          <w:rFonts w:cs="Arial" w:hAnsi="Arial" w:eastAsia="Arial" w:ascii="Arial"/>
          <w:b/>
          <w:color w:val="121214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10"/>
          <w:sz w:val="18"/>
          <w:szCs w:val="18"/>
        </w:rPr>
        <w:t>inicio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33" w:right="-34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Enero</w:t>
      </w:r>
      <w:r>
        <w:rPr>
          <w:rFonts w:cs="Arial" w:hAnsi="Arial" w:eastAsia="Arial" w:ascii="Arial"/>
          <w:i/>
          <w:color w:val="121214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 w:lineRule="auto" w:line="258"/>
        <w:ind w:left="13" w:right="110"/>
      </w:pPr>
      <w:r>
        <w:br w:type="column"/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Fecha</w:t>
      </w:r>
      <w:r>
        <w:rPr>
          <w:rFonts w:cs="Arial" w:hAnsi="Arial" w:eastAsia="Arial" w:ascii="Arial"/>
          <w:b/>
          <w:color w:val="121214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10"/>
          <w:sz w:val="18"/>
          <w:szCs w:val="18"/>
        </w:rPr>
        <w:t>término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34" w:right="111"/>
      </w:pPr>
      <w:r>
        <w:rPr>
          <w:rFonts w:cs="Arial" w:hAnsi="Arial" w:eastAsia="Arial" w:ascii="Arial"/>
          <w:i/>
          <w:color w:val="121214"/>
          <w:w w:val="105"/>
          <w:sz w:val="18"/>
          <w:szCs w:val="18"/>
        </w:rPr>
        <w:t>Di</w:t>
      </w:r>
      <w:r>
        <w:rPr>
          <w:rFonts w:cs="Arial" w:hAnsi="Arial" w:eastAsia="Arial" w:ascii="Arial"/>
          <w:i/>
          <w:color w:val="2B2B2D"/>
          <w:w w:val="107"/>
          <w:sz w:val="18"/>
          <w:szCs w:val="18"/>
        </w:rPr>
        <w:t>c</w:t>
      </w:r>
      <w:r>
        <w:rPr>
          <w:rFonts w:cs="Arial" w:hAnsi="Arial" w:eastAsia="Arial" w:ascii="Arial"/>
          <w:i/>
          <w:color w:val="121214"/>
          <w:w w:val="100"/>
          <w:sz w:val="18"/>
          <w:szCs w:val="18"/>
        </w:rPr>
        <w:t>iembre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2"/>
        <w:ind w:left="197" w:right="305"/>
        <w:sectPr>
          <w:type w:val="continuous"/>
          <w:pgSz w:w="12300" w:h="15840"/>
          <w:pgMar w:top="1480" w:bottom="280" w:left="1360" w:right="1680"/>
          <w:cols w:num="4" w:equalWidth="off">
            <w:col w:w="4044" w:space="291"/>
            <w:col w:w="2160" w:space="410"/>
            <w:col w:w="977" w:space="391"/>
            <w:col w:w="987"/>
          </w:cols>
        </w:sectPr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 w:lineRule="exact" w:line="220"/>
        <w:ind w:left="3717" w:right="3467"/>
      </w:pPr>
      <w:r>
        <w:rPr>
          <w:rFonts w:cs="Arial" w:hAnsi="Arial" w:eastAsia="Arial" w:ascii="Arial"/>
          <w:b/>
          <w:color w:val="121214"/>
          <w:spacing w:val="0"/>
          <w:w w:val="100"/>
          <w:position w:val="-1"/>
          <w:sz w:val="20"/>
          <w:szCs w:val="20"/>
        </w:rPr>
        <w:t>Firma</w:t>
      </w:r>
      <w:r>
        <w:rPr>
          <w:rFonts w:cs="Arial" w:hAnsi="Arial" w:eastAsia="Arial" w:ascii="Arial"/>
          <w:b/>
          <w:color w:val="121214"/>
          <w:spacing w:val="3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121214"/>
          <w:spacing w:val="0"/>
          <w:w w:val="110"/>
          <w:position w:val="-1"/>
          <w:sz w:val="20"/>
          <w:szCs w:val="20"/>
        </w:rPr>
        <w:t>Compromiso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  <w:sectPr>
          <w:type w:val="continuous"/>
          <w:pgSz w:w="12300" w:h="15840"/>
          <w:pgMar w:top="1480" w:bottom="280" w:left="1360" w:right="168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8" w:lineRule="exact" w:line="200"/>
        <w:ind w:left="296" w:right="-48"/>
      </w:pPr>
      <w:r>
        <w:rPr>
          <w:rFonts w:cs="Arial" w:hAnsi="Arial" w:eastAsia="Arial" w:ascii="Arial"/>
          <w:b/>
          <w:color w:val="121214"/>
          <w:spacing w:val="0"/>
          <w:w w:val="100"/>
          <w:position w:val="-1"/>
          <w:sz w:val="18"/>
          <w:szCs w:val="18"/>
        </w:rPr>
        <w:t>Nombre</w:t>
      </w:r>
      <w:r>
        <w:rPr>
          <w:rFonts w:cs="Arial" w:hAnsi="Arial" w:eastAsia="Arial" w:ascii="Arial"/>
          <w:b/>
          <w:color w:val="121214"/>
          <w:spacing w:val="4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b/>
          <w:color w:val="121214"/>
          <w:spacing w:val="2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position w:val="-1"/>
          <w:sz w:val="18"/>
          <w:szCs w:val="18"/>
        </w:rPr>
        <w:t>Enlace</w:t>
      </w:r>
      <w:r>
        <w:rPr>
          <w:rFonts w:cs="Arial" w:hAnsi="Arial" w:eastAsia="Arial" w:ascii="Arial"/>
          <w:b/>
          <w:color w:val="121214"/>
          <w:spacing w:val="0"/>
          <w:w w:val="100"/>
          <w:position w:val="-1"/>
          <w:sz w:val="18"/>
          <w:szCs w:val="18"/>
        </w:rPr>
        <w:t>            </w:t>
      </w:r>
      <w:r>
        <w:rPr>
          <w:rFonts w:cs="Arial" w:hAnsi="Arial" w:eastAsia="Arial" w:ascii="Arial"/>
          <w:b/>
          <w:color w:val="121214"/>
          <w:spacing w:val="1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121214"/>
          <w:spacing w:val="0"/>
          <w:w w:val="100"/>
          <w:position w:val="0"/>
          <w:sz w:val="18"/>
          <w:szCs w:val="18"/>
        </w:rPr>
        <w:t>Dependencia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4"/>
        <w:ind w:right="-47"/>
      </w:pPr>
      <w:r>
        <w:br w:type="column"/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Cargo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4"/>
        <w:ind w:right="-47"/>
      </w:pPr>
      <w:r>
        <w:br w:type="column"/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Fecha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300" w:h="15840"/>
          <w:pgMar w:top="1480" w:bottom="280" w:left="1360" w:right="1680"/>
          <w:cols w:num="4" w:equalWidth="off">
            <w:col w:w="3720" w:space="1472"/>
            <w:col w:w="520" w:space="1424"/>
            <w:col w:w="520" w:space="804"/>
            <w:col w:w="800"/>
          </w:cols>
        </w:sectPr>
      </w:pPr>
      <w:r>
        <w:br w:type="column"/>
      </w:r>
      <w:r>
        <w:rPr>
          <w:rFonts w:cs="Arial" w:hAnsi="Arial" w:eastAsia="Arial" w:ascii="Arial"/>
          <w:b/>
          <w:color w:val="121214"/>
          <w:spacing w:val="0"/>
          <w:w w:val="100"/>
          <w:sz w:val="18"/>
          <w:szCs w:val="18"/>
        </w:rPr>
        <w:t>Firma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3" w:lineRule="exact" w:line="160"/>
        <w:sectPr>
          <w:type w:val="continuous"/>
          <w:pgSz w:w="12300" w:h="15840"/>
          <w:pgMar w:top="1480" w:bottom="280" w:left="1360" w:right="168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1"/>
        <w:ind w:left="606" w:right="255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Karla</w:t>
      </w:r>
      <w:r>
        <w:rPr>
          <w:rFonts w:cs="Arial" w:hAnsi="Arial" w:eastAsia="Arial" w:ascii="Arial"/>
          <w:i/>
          <w:color w:val="121214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Maria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16"/>
        <w:ind w:left="335" w:right="-34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Gastélum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Morales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1" w:lineRule="auto" w:line="254"/>
        <w:ind w:left="-16" w:right="-16" w:firstLine="25"/>
      </w:pPr>
      <w:r>
        <w:br w:type="column"/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Instituto</w:t>
      </w:r>
      <w:r>
        <w:rPr>
          <w:rFonts w:cs="Arial" w:hAnsi="Arial" w:eastAsia="Arial" w:ascii="Arial"/>
          <w:i/>
          <w:color w:val="121214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Pensiones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4"/>
        <w:ind w:left="605" w:right="190"/>
      </w:pPr>
      <w:r>
        <w:br w:type="column"/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Responsable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16"/>
        <w:ind w:left="334" w:right="-34"/>
      </w:pP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Unidad</w:t>
      </w:r>
      <w:r>
        <w:rPr>
          <w:rFonts w:cs="Arial" w:hAnsi="Arial" w:eastAsia="Arial" w:ascii="Arial"/>
          <w:i/>
          <w:color w:val="121214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12121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Transparencia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lineRule="exact" w:line="360"/>
      </w:pPr>
      <w:r>
        <w:rPr>
          <w:rFonts w:cs="Arial" w:hAnsi="Arial" w:eastAsia="Arial" w:ascii="Arial"/>
          <w:b/>
          <w:color w:val="2F070B"/>
          <w:spacing w:val="0"/>
          <w:w w:val="110"/>
          <w:position w:val="-2"/>
          <w:sz w:val="34"/>
          <w:szCs w:val="34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exact" w:line="80"/>
        <w:ind w:left="7"/>
      </w:pPr>
      <w:r>
        <w:rPr>
          <w:rFonts w:cs="Arial" w:hAnsi="Arial" w:eastAsia="Arial" w:ascii="Arial"/>
          <w:b/>
          <w:color w:val="A7A8AC"/>
          <w:spacing w:val="0"/>
          <w:w w:val="100"/>
          <w:position w:val="1"/>
          <w:sz w:val="8"/>
          <w:szCs w:val="8"/>
        </w:rPr>
        <w:t>l.</w:t>
      </w:r>
      <w:r>
        <w:rPr>
          <w:rFonts w:cs="Arial" w:hAnsi="Arial" w:eastAsia="Arial" w:ascii="Arial"/>
          <w:b/>
          <w:color w:val="A7A8AC"/>
          <w:spacing w:val="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A7A8AC"/>
          <w:spacing w:val="1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908E93"/>
          <w:spacing w:val="0"/>
          <w:w w:val="100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b/>
          <w:color w:val="908E93"/>
          <w:spacing w:val="18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b/>
          <w:color w:val="A7A8AC"/>
          <w:spacing w:val="0"/>
          <w:w w:val="66"/>
          <w:position w:val="1"/>
          <w:sz w:val="8"/>
          <w:szCs w:val="8"/>
        </w:rPr>
        <w:t>11</w:t>
      </w:r>
      <w:r>
        <w:rPr>
          <w:rFonts w:cs="Arial" w:hAnsi="Arial" w:eastAsia="Arial" w:ascii="Arial"/>
          <w:b/>
          <w:color w:val="A7A8AC"/>
          <w:spacing w:val="0"/>
          <w:w w:val="66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A7A8AC"/>
          <w:spacing w:val="6"/>
          <w:w w:val="66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08E93"/>
          <w:spacing w:val="0"/>
          <w:w w:val="66"/>
          <w:position w:val="1"/>
          <w:sz w:val="8"/>
          <w:szCs w:val="8"/>
        </w:rPr>
        <w:t>J</w:t>
      </w:r>
      <w:r>
        <w:rPr>
          <w:rFonts w:cs="Arial" w:hAnsi="Arial" w:eastAsia="Arial" w:ascii="Arial"/>
          <w:b/>
          <w:color w:val="908E93"/>
          <w:spacing w:val="0"/>
          <w:w w:val="66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08E93"/>
          <w:spacing w:val="13"/>
          <w:w w:val="66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08E93"/>
          <w:spacing w:val="0"/>
          <w:w w:val="100"/>
          <w:position w:val="1"/>
          <w:sz w:val="8"/>
          <w:szCs w:val="8"/>
        </w:rPr>
        <w:t>l</w:t>
      </w:r>
      <w:r>
        <w:rPr>
          <w:rFonts w:cs="Arial" w:hAnsi="Arial" w:eastAsia="Arial" w:ascii="Arial"/>
          <w:b/>
          <w:color w:val="908E93"/>
          <w:spacing w:val="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08E93"/>
          <w:spacing w:val="2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A7A8AC"/>
          <w:spacing w:val="0"/>
          <w:w w:val="100"/>
          <w:position w:val="1"/>
          <w:sz w:val="8"/>
          <w:szCs w:val="8"/>
        </w:rPr>
        <w:t>M</w:t>
      </w:r>
      <w:r>
        <w:rPr>
          <w:rFonts w:cs="Arial" w:hAnsi="Arial" w:eastAsia="Arial" w:ascii="Arial"/>
          <w:b/>
          <w:color w:val="A7A8AC"/>
          <w:spacing w:val="12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08E93"/>
          <w:spacing w:val="0"/>
          <w:w w:val="100"/>
          <w:position w:val="1"/>
          <w:sz w:val="8"/>
          <w:szCs w:val="8"/>
        </w:rPr>
        <w:t>'</w:t>
      </w:r>
      <w:r>
        <w:rPr>
          <w:rFonts w:cs="Arial" w:hAnsi="Arial" w:eastAsia="Arial" w:ascii="Arial"/>
          <w:b/>
          <w:color w:val="908E93"/>
          <w:spacing w:val="0"/>
          <w:w w:val="100"/>
          <w:position w:val="1"/>
          <w:sz w:val="8"/>
          <w:szCs w:val="8"/>
        </w:rPr>
        <w:t>  </w:t>
      </w:r>
      <w:r>
        <w:rPr>
          <w:rFonts w:cs="Arial" w:hAnsi="Arial" w:eastAsia="Arial" w:ascii="Arial"/>
          <w:b/>
          <w:color w:val="908E93"/>
          <w:spacing w:val="15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908E93"/>
          <w:spacing w:val="0"/>
          <w:w w:val="100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b/>
          <w:color w:val="908E93"/>
          <w:spacing w:val="0"/>
          <w:w w:val="100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b/>
          <w:color w:val="908E93"/>
          <w:spacing w:val="16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b/>
          <w:color w:val="908E93"/>
          <w:spacing w:val="0"/>
          <w:w w:val="100"/>
          <w:position w:val="1"/>
          <w:sz w:val="8"/>
          <w:szCs w:val="8"/>
        </w:rPr>
        <w:t>U</w:t>
      </w:r>
      <w:r>
        <w:rPr>
          <w:rFonts w:cs="Arial" w:hAnsi="Arial" w:eastAsia="Arial" w:ascii="Arial"/>
          <w:b/>
          <w:color w:val="908E93"/>
          <w:spacing w:val="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08E93"/>
          <w:spacing w:val="6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08E93"/>
          <w:spacing w:val="0"/>
          <w:w w:val="57"/>
          <w:position w:val="1"/>
          <w:sz w:val="8"/>
          <w:szCs w:val="8"/>
        </w:rPr>
        <w:t>1</w:t>
      </w:r>
      <w:r>
        <w:rPr>
          <w:rFonts w:cs="Arial" w:hAnsi="Arial" w:eastAsia="Arial" w:ascii="Arial"/>
          <w:b/>
          <w:color w:val="908E93"/>
          <w:spacing w:val="0"/>
          <w:w w:val="57"/>
          <w:position w:val="1"/>
          <w:sz w:val="8"/>
          <w:szCs w:val="8"/>
        </w:rPr>
        <w:t>   </w:t>
      </w:r>
      <w:r>
        <w:rPr>
          <w:rFonts w:cs="Arial" w:hAnsi="Arial" w:eastAsia="Arial" w:ascii="Arial"/>
          <w:b/>
          <w:color w:val="908E93"/>
          <w:spacing w:val="10"/>
          <w:w w:val="57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A7A8AC"/>
          <w:spacing w:val="0"/>
          <w:w w:val="57"/>
          <w:position w:val="1"/>
          <w:sz w:val="8"/>
          <w:szCs w:val="8"/>
        </w:rPr>
        <w:t>1</w:t>
      </w:r>
      <w:r>
        <w:rPr>
          <w:rFonts w:cs="Arial" w:hAnsi="Arial" w:eastAsia="Arial" w:ascii="Arial"/>
          <w:b/>
          <w:color w:val="A7A8AC"/>
          <w:spacing w:val="0"/>
          <w:w w:val="57"/>
          <w:position w:val="1"/>
          <w:sz w:val="8"/>
          <w:szCs w:val="8"/>
        </w:rPr>
        <w:t>        </w:t>
      </w:r>
      <w:r>
        <w:rPr>
          <w:rFonts w:cs="Arial" w:hAnsi="Arial" w:eastAsia="Arial" w:ascii="Arial"/>
          <w:b/>
          <w:color w:val="A7A8AC"/>
          <w:spacing w:val="5"/>
          <w:w w:val="57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A7A8AC"/>
          <w:spacing w:val="0"/>
          <w:w w:val="100"/>
          <w:position w:val="1"/>
          <w:sz w:val="8"/>
          <w:szCs w:val="8"/>
        </w:rPr>
        <w:t>í</w:t>
      </w:r>
      <w:r>
        <w:rPr>
          <w:rFonts w:cs="Arial" w:hAnsi="Arial" w:eastAsia="Arial" w:ascii="Arial"/>
          <w:b/>
          <w:color w:val="A7A8AC"/>
          <w:spacing w:val="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A7A8AC"/>
          <w:spacing w:val="2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08E93"/>
          <w:spacing w:val="0"/>
          <w:w w:val="100"/>
          <w:position w:val="1"/>
          <w:sz w:val="8"/>
          <w:szCs w:val="8"/>
        </w:rPr>
        <w:t>'</w:t>
      </w:r>
      <w:r>
        <w:rPr>
          <w:rFonts w:cs="Arial" w:hAnsi="Arial" w:eastAsia="Arial" w:ascii="Arial"/>
          <w:b/>
          <w:color w:val="908E93"/>
          <w:spacing w:val="0"/>
          <w:w w:val="100"/>
          <w:position w:val="1"/>
          <w:sz w:val="8"/>
          <w:szCs w:val="8"/>
        </w:rPr>
        <w:t>  </w:t>
      </w:r>
      <w:r>
        <w:rPr>
          <w:rFonts w:cs="Arial" w:hAnsi="Arial" w:eastAsia="Arial" w:ascii="Arial"/>
          <w:b/>
          <w:color w:val="908E93"/>
          <w:spacing w:val="1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A7A8AC"/>
          <w:spacing w:val="0"/>
          <w:w w:val="100"/>
          <w:position w:val="1"/>
          <w:sz w:val="8"/>
          <w:szCs w:val="8"/>
        </w:rPr>
        <w:t>T</w:t>
      </w:r>
      <w:r>
        <w:rPr>
          <w:rFonts w:cs="Arial" w:hAnsi="Arial" w:eastAsia="Arial" w:ascii="Arial"/>
          <w:b/>
          <w:color w:val="A7A8AC"/>
          <w:spacing w:val="16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08E93"/>
          <w:spacing w:val="0"/>
          <w:w w:val="100"/>
          <w:position w:val="1"/>
          <w:sz w:val="8"/>
          <w:szCs w:val="8"/>
        </w:rPr>
        <w:t>A</w:t>
      </w:r>
      <w:r>
        <w:rPr>
          <w:rFonts w:cs="Arial" w:hAnsi="Arial" w:eastAsia="Arial" w:ascii="Arial"/>
          <w:b/>
          <w:color w:val="908E93"/>
          <w:spacing w:val="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08E93"/>
          <w:spacing w:val="6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A7A8AC"/>
          <w:spacing w:val="0"/>
          <w:w w:val="100"/>
          <w:position w:val="1"/>
          <w:sz w:val="8"/>
          <w:szCs w:val="8"/>
        </w:rPr>
        <w:t>IJ</w:t>
      </w:r>
      <w:r>
        <w:rPr>
          <w:rFonts w:cs="Arial" w:hAnsi="Arial" w:eastAsia="Arial" w:ascii="Arial"/>
          <w:b/>
          <w:color w:val="A7A8AC"/>
          <w:spacing w:val="12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08E93"/>
          <w:spacing w:val="0"/>
          <w:w w:val="107"/>
          <w:position w:val="1"/>
          <w:sz w:val="8"/>
          <w:szCs w:val="8"/>
        </w:rPr>
        <w:t>1)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</w:pPr>
      <w:r>
        <w:br w:type="column"/>
      </w:r>
      <w:r>
        <w:rPr>
          <w:rFonts w:cs="Arial" w:hAnsi="Arial" w:eastAsia="Arial" w:ascii="Arial"/>
          <w:i/>
          <w:color w:val="121214"/>
          <w:spacing w:val="0"/>
          <w:w w:val="100"/>
          <w:sz w:val="18"/>
          <w:szCs w:val="18"/>
        </w:rPr>
        <w:t>1310212024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sectPr>
      <w:type w:val="continuous"/>
      <w:pgSz w:w="12300" w:h="15840"/>
      <w:pgMar w:top="1480" w:bottom="280" w:left="1360" w:right="1680"/>
      <w:cols w:num="4" w:equalWidth="off">
        <w:col w:w="1887" w:space="526"/>
        <w:col w:w="1551" w:space="69"/>
        <w:col w:w="2468" w:space="448"/>
        <w:col w:w="2311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3.24pt;margin-top:757.357pt;width:442.985pt;height:10pt;mso-position-horizontal-relative:page;mso-position-vertical-relative:page;z-index:-35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0B0B0E"/>
                    <w:w w:val="101"/>
                    <w:sz w:val="16"/>
                    <w:szCs w:val="16"/>
                  </w:rPr>
                  <w:t>Blvd</w:t>
                </w:r>
                <w:r>
                  <w:rPr>
                    <w:rFonts w:cs="Arial" w:hAnsi="Arial" w:eastAsia="Arial" w:ascii="Arial"/>
                    <w:color w:val="333334"/>
                    <w:w w:val="47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33333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aseo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89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89"/>
                    <w:sz w:val="16"/>
                    <w:szCs w:val="16"/>
                  </w:rPr>
                  <w:t>1'o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89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89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27"/>
                    <w:w w:val="89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éroes</w:t>
                </w:r>
                <w:r>
                  <w:rPr>
                    <w:rFonts w:cs="Arial" w:hAnsi="Arial" w:eastAsia="Arial" w:ascii="Arial"/>
                    <w:color w:val="333334"/>
                    <w:spacing w:val="3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26"/>
                    <w:sz w:val="16"/>
                    <w:szCs w:val="16"/>
                  </w:rPr>
                  <w:t>#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94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06"/>
                    <w:sz w:val="16"/>
                    <w:szCs w:val="16"/>
                  </w:rPr>
                  <w:t>25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47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0B0B0E"/>
                    <w:spacing w:val="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Co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100"/>
                    <w:sz w:val="16"/>
                    <w:szCs w:val="16"/>
                  </w:rPr>
                  <w:t>l.</w:t>
                </w:r>
                <w:r>
                  <w:rPr>
                    <w:rFonts w:cs="Arial" w:hAnsi="Arial" w:eastAsia="Arial" w:ascii="Arial"/>
                    <w:color w:val="0B0B0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Ce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o,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97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525252"/>
                    <w:spacing w:val="0"/>
                    <w:w w:val="63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100"/>
                    <w:sz w:val="16"/>
                    <w:szCs w:val="16"/>
                  </w:rPr>
                  <w:t>P.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0B0B0E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94"/>
                    <w:sz w:val="16"/>
                    <w:szCs w:val="16"/>
                  </w:rPr>
                  <w:t>8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102"/>
                    <w:sz w:val="16"/>
                    <w:szCs w:val="16"/>
                  </w:rPr>
                  <w:t>000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02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63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33334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91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96"/>
                    <w:sz w:val="16"/>
                    <w:szCs w:val="16"/>
                  </w:rPr>
                  <w:t>uli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1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5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10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94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47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33334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98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79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98"/>
                    <w:sz w:val="16"/>
                    <w:szCs w:val="16"/>
                  </w:rPr>
                  <w:t>na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79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oa.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33334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5"/>
                    <w:sz w:val="16"/>
                    <w:szCs w:val="16"/>
                  </w:rPr>
                  <w:t>Te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59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5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6E6E6E"/>
                    <w:spacing w:val="0"/>
                    <w:w w:val="63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6E6E6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E6E6E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00"/>
                    <w:sz w:val="16"/>
                    <w:szCs w:val="16"/>
                  </w:rPr>
                  <w:t>6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675</w:t>
                </w:r>
                <w:r>
                  <w:rPr>
                    <w:rFonts w:cs="Arial" w:hAnsi="Arial" w:eastAsia="Arial" w:ascii="Arial"/>
                    <w:color w:val="333334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333334"/>
                    <w:spacing w:val="2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cs="Arial" w:hAnsi="Arial" w:eastAsia="Arial" w:ascii="Arial"/>
                    <w:color w:val="333334"/>
                    <w:spacing w:val="2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33</w:t>
                </w:r>
                <w:r>
                  <w:rPr>
                    <w:rFonts w:cs="Arial" w:hAnsi="Arial" w:eastAsia="Arial" w:ascii="Arial"/>
                    <w:color w:val="333334"/>
                    <w:spacing w:val="2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212123"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667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color w:val="212123"/>
                    <w:spacing w:val="3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0"/>
                    <w:sz w:val="16"/>
                    <w:szCs w:val="16"/>
                  </w:rPr>
                  <w:t>99</w:t>
                </w:r>
                <w:r>
                  <w:rPr>
                    <w:rFonts w:cs="Arial" w:hAnsi="Arial" w:eastAsia="Arial" w:ascii="Arial"/>
                    <w:color w:val="333334"/>
                    <w:spacing w:val="2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2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63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0B0B0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0B0B0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12123"/>
                    <w:spacing w:val="0"/>
                    <w:w w:val="101"/>
                    <w:sz w:val="16"/>
                    <w:szCs w:val="16"/>
                  </w:rPr>
                  <w:t>4</w:t>
                </w:r>
                <w:r>
                  <w:rPr>
                    <w:rFonts w:cs="Arial" w:hAnsi="Arial" w:eastAsia="Arial" w:ascii="Arial"/>
                    <w:color w:val="333334"/>
                    <w:spacing w:val="0"/>
                    <w:w w:val="101"/>
                    <w:sz w:val="16"/>
                    <w:szCs w:val="16"/>
                  </w:rPr>
                  <w:t>6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1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2.52pt;margin-top:758.077pt;width:443.341pt;height:10pt;mso-position-horizontal-relative:page;mso-position-vertical-relative:page;z-index:-35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1A1A1C"/>
                    <w:w w:val="98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050507"/>
                    <w:w w:val="79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1A1A1C"/>
                    <w:w w:val="108"/>
                    <w:sz w:val="16"/>
                    <w:szCs w:val="16"/>
                  </w:rPr>
                  <w:t>vd</w:t>
                </w:r>
                <w:r>
                  <w:rPr>
                    <w:rFonts w:cs="Arial" w:hAnsi="Arial" w:eastAsia="Arial" w:ascii="Arial"/>
                    <w:color w:val="5E5E60"/>
                    <w:w w:val="63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5E5E6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Niños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050507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cs="Arial" w:hAnsi="Arial" w:eastAsia="Arial" w:ascii="Arial"/>
                    <w:color w:val="050507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2"/>
                    <w:sz w:val="16"/>
                    <w:szCs w:val="16"/>
                  </w:rPr>
                  <w:t>#7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94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86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47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444444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ol.</w:t>
                </w:r>
                <w:r>
                  <w:rPr>
                    <w:rFonts w:cs="Arial" w:hAnsi="Arial" w:eastAsia="Arial" w:ascii="Arial"/>
                    <w:color w:val="1A1A1C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6"/>
                    <w:sz w:val="16"/>
                    <w:szCs w:val="16"/>
                  </w:rPr>
                  <w:t>Ce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1"/>
                    <w:sz w:val="16"/>
                    <w:szCs w:val="16"/>
                  </w:rPr>
                  <w:t>ntr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94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47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3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5E5E60"/>
                    <w:spacing w:val="0"/>
                    <w:w w:val="47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050507"/>
                    <w:spacing w:val="0"/>
                    <w:w w:val="92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5E5E60"/>
                    <w:spacing w:val="0"/>
                    <w:w w:val="63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5E5E60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5E5E60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5"/>
                    <w:sz w:val="16"/>
                    <w:szCs w:val="16"/>
                  </w:rPr>
                  <w:t>80000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47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F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103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86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050507"/>
                    <w:spacing w:val="0"/>
                    <w:w w:val="59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79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94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3"/>
                    <w:sz w:val="16"/>
                    <w:szCs w:val="16"/>
                  </w:rPr>
                  <w:t>cán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31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    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98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1"/>
                    <w:sz w:val="16"/>
                    <w:szCs w:val="16"/>
                  </w:rPr>
                  <w:t>in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94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050507"/>
                    <w:spacing w:val="0"/>
                    <w:w w:val="79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2"/>
                    <w:sz w:val="16"/>
                    <w:szCs w:val="16"/>
                  </w:rPr>
                  <w:t>oa</w:t>
                </w:r>
                <w:r>
                  <w:rPr>
                    <w:rFonts w:cs="Arial" w:hAnsi="Arial" w:eastAsia="Arial" w:ascii="Arial"/>
                    <w:color w:val="5E5E60"/>
                    <w:spacing w:val="0"/>
                    <w:w w:val="47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5E5E60"/>
                    <w:spacing w:val="0"/>
                    <w:w w:val="100"/>
                    <w:sz w:val="16"/>
                    <w:szCs w:val="16"/>
                  </w:rPr>
                  <w:t>   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5"/>
                    <w:sz w:val="16"/>
                    <w:szCs w:val="16"/>
                  </w:rPr>
                  <w:t>Te</w:t>
                </w:r>
                <w:r>
                  <w:rPr>
                    <w:rFonts w:cs="Arial" w:hAnsi="Arial" w:eastAsia="Arial" w:ascii="Arial"/>
                    <w:color w:val="050507"/>
                    <w:spacing w:val="0"/>
                    <w:w w:val="59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5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50507"/>
                    <w:spacing w:val="0"/>
                    <w:w w:val="47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05050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050507"/>
                    <w:spacing w:val="2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6675</w:t>
                </w:r>
                <w:r>
                  <w:rPr>
                    <w:rFonts w:cs="Arial" w:hAnsi="Arial" w:eastAsia="Arial" w:ascii="Arial"/>
                    <w:color w:val="2D2D2F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99</w:t>
                </w:r>
                <w:r>
                  <w:rPr>
                    <w:rFonts w:cs="Arial" w:hAnsi="Arial" w:eastAsia="Arial" w:ascii="Arial"/>
                    <w:color w:val="2D2D2F"/>
                    <w:spacing w:val="2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cs="Arial" w:hAnsi="Arial" w:eastAsia="Arial" w:ascii="Arial"/>
                    <w:color w:val="2D2D2F"/>
                    <w:spacing w:val="2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33</w:t>
                </w:r>
                <w:r>
                  <w:rPr>
                    <w:rFonts w:cs="Arial" w:hAnsi="Arial" w:eastAsia="Arial" w:ascii="Arial"/>
                    <w:color w:val="2D2D2F"/>
                    <w:spacing w:val="2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1A1A1C"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667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2D2D2F"/>
                    <w:spacing w:val="2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51</w:t>
                </w:r>
                <w:r>
                  <w:rPr>
                    <w:rFonts w:cs="Arial" w:hAnsi="Arial" w:eastAsia="Arial" w:ascii="Arial"/>
                    <w:color w:val="1A1A1C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5"/>
                    <w:sz w:val="16"/>
                    <w:szCs w:val="16"/>
                  </w:rPr>
                  <w:t>4</w:t>
                </w:r>
                <w:r>
                  <w:rPr>
                    <w:rFonts w:cs="Arial" w:hAnsi="Arial" w:eastAsia="Arial" w:ascii="Arial"/>
                    <w:color w:val="2D2D2F"/>
                    <w:spacing w:val="0"/>
                    <w:w w:val="105"/>
                    <w:sz w:val="16"/>
                    <w:szCs w:val="16"/>
                  </w:rPr>
                  <w:t>6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5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2.16pt;margin-top:757.787pt;width:443.256pt;height:11pt;mso-position-horizontal-relative:page;mso-position-vertical-relative:page;z-index:-35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color w:val="121214"/>
                    <w:w w:val="101"/>
                    <w:sz w:val="16"/>
                    <w:szCs w:val="16"/>
                  </w:rPr>
                  <w:t>Blvd</w:t>
                </w:r>
                <w:r>
                  <w:rPr>
                    <w:rFonts w:cs="Arial" w:hAnsi="Arial" w:eastAsia="Arial" w:ascii="Arial"/>
                    <w:color w:val="4F4F4F"/>
                    <w:w w:val="46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4F4F4F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F4F4F"/>
                    <w:spacing w:val="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Paseo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Niños</w:t>
                </w:r>
                <w:r>
                  <w:rPr>
                    <w:rFonts w:cs="Arial" w:hAnsi="Arial" w:eastAsia="Arial" w:ascii="Arial"/>
                    <w:color w:val="121214"/>
                    <w:spacing w:val="3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Héroes</w:t>
                </w:r>
                <w:r>
                  <w:rPr>
                    <w:rFonts w:cs="Arial" w:hAnsi="Arial" w:eastAsia="Arial" w:ascii="Arial"/>
                    <w:color w:val="121214"/>
                    <w:spacing w:val="4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4"/>
                    <w:sz w:val="16"/>
                    <w:szCs w:val="16"/>
                  </w:rPr>
                  <w:t>#725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46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Col.</w:t>
                </w:r>
                <w:r>
                  <w:rPr>
                    <w:rFonts w:cs="Arial" w:hAnsi="Arial" w:eastAsia="Arial" w:ascii="Arial"/>
                    <w:color w:val="121214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Centro,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61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96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46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D3D3D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1"/>
                    <w:sz w:val="16"/>
                    <w:szCs w:val="16"/>
                  </w:rPr>
                  <w:t>80000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46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2"/>
                    <w:sz w:val="16"/>
                    <w:szCs w:val="16"/>
                  </w:rPr>
                  <w:t>Culiacán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61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D3D3D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2"/>
                    <w:sz w:val="16"/>
                    <w:szCs w:val="16"/>
                  </w:rPr>
                  <w:t>Sinaloa</w:t>
                </w:r>
                <w:r>
                  <w:rPr>
                    <w:rFonts w:cs="Arial" w:hAnsi="Arial" w:eastAsia="Arial" w:ascii="Arial"/>
                    <w:color w:val="4F4F4F"/>
                    <w:spacing w:val="0"/>
                    <w:w w:val="61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4F4F4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F4F4F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4"/>
                    <w:sz w:val="16"/>
                    <w:szCs w:val="16"/>
                  </w:rPr>
                  <w:t>Tels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46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6675</w:t>
                </w:r>
                <w:r>
                  <w:rPr>
                    <w:rFonts w:cs="Arial" w:hAnsi="Arial" w:eastAsia="Arial" w:ascii="Arial"/>
                    <w:color w:val="121214"/>
                    <w:spacing w:val="3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99</w:t>
                </w:r>
                <w:r>
                  <w:rPr>
                    <w:rFonts w:cs="Arial" w:hAnsi="Arial" w:eastAsia="Arial" w:ascii="Arial"/>
                    <w:color w:val="121214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43</w:t>
                </w:r>
                <w:r>
                  <w:rPr>
                    <w:rFonts w:cs="Arial" w:hAnsi="Arial" w:eastAsia="Arial" w:ascii="Arial"/>
                    <w:color w:val="121214"/>
                    <w:spacing w:val="2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33</w:t>
                </w:r>
                <w:r>
                  <w:rPr>
                    <w:rFonts w:cs="Arial" w:hAnsi="Arial" w:eastAsia="Arial" w:ascii="Arial"/>
                    <w:color w:val="121214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" w:hAnsi="Arial" w:eastAsia="Arial" w:ascii="Arial"/>
                    <w:color w:val="121214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6675</w:t>
                </w:r>
                <w:r>
                  <w:rPr>
                    <w:rFonts w:cs="Arial" w:hAnsi="Arial" w:eastAsia="Arial" w:ascii="Arial"/>
                    <w:color w:val="121214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99</w:t>
                </w:r>
                <w:r>
                  <w:rPr>
                    <w:rFonts w:cs="Arial" w:hAnsi="Arial" w:eastAsia="Arial" w:ascii="Arial"/>
                    <w:color w:val="121214"/>
                    <w:spacing w:val="2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92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color w:val="2B2B2D"/>
                    <w:spacing w:val="0"/>
                    <w:w w:val="61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2B2B2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B2B2D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21214"/>
                    <w:spacing w:val="0"/>
                    <w:w w:val="100"/>
                    <w:sz w:val="16"/>
                    <w:szCs w:val="16"/>
                  </w:rPr>
                  <w:t>46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hyperlink" Target="https://transparencia.sinaloa.qob.mx/pZdatos-abiertos" TargetMode="Externa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hyperlink" Target="http://transparencia.sinaloa.gob.mx/p/datos-abiertos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