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7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Pú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73" w:right="295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95" w:right="297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591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671" w:right="265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mbre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Civil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áreas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