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8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53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Def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Pú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3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8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580" w:right="357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Año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8124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254" w:right="325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mest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4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mest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0" w:right="2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mbre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42" w:right="63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40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40" w:right="6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97" w:right="6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62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9" w:right="7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97" w:right="6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53" w:right="7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6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42" w:right="7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disti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6" w:right="6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53" w:right="7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53" w:right="7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3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86" w:right="6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53" w:right="7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53" w:right="7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10" w:right="80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58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53" w:right="7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10" w:right="80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