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6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6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028" w:right="30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6996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695" w:right="268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calificarse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72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auto" w:line="259"/>
              <w:ind w:left="28" w:right="46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cautelar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acuer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ensión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rivati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ertad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581" w:hRule="exact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representad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sent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