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027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038" w:right="30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618" w:right="26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stre</w:t>
            </w:r>
          </w:p>
        </w:tc>
      </w:tr>
      <w:tr>
        <w:trPr>
          <w:trHeight w:val="290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26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9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calificarse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3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6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6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59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0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0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