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6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34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42" w:right="29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623" w:right="26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14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6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9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9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