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190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119" w:right="31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786" w:right="2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stre</w:t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