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7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221" w:type="dxa"/>
            <w:gridSpan w:val="2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3134" w:right="31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716" w:right="27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</w:tc>
      </w:tr>
      <w:tr>
        <w:trPr>
          <w:trHeight w:val="581" w:hRule="exact"/>
        </w:trPr>
        <w:tc>
          <w:tcPr>
            <w:tcW w:w="5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290" w:hRule="exact"/>
        </w:trPr>
        <w:tc>
          <w:tcPr>
            <w:tcW w:w="5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rá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</w:tr>
      <w:tr>
        <w:trPr>
          <w:trHeight w:val="581" w:hRule="exact"/>
        </w:trPr>
        <w:tc>
          <w:tcPr>
            <w:tcW w:w="5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38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suje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legal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8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2" w:hRule="exact"/>
        </w:trPr>
        <w:tc>
          <w:tcPr>
            <w:tcW w:w="5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8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cautelar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acuer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7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1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86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val="581" w:hRule="exact"/>
        </w:trPr>
        <w:tc>
          <w:tcPr>
            <w:tcW w:w="5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6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