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270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59" w:right="265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341" w:right="23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54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