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6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6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544" w:type="dxa"/>
            <w:gridSpan w:val="2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795" w:right="279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461" w:right="246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stre</w:t>
            </w:r>
          </w:p>
        </w:tc>
      </w:tr>
      <w:tr>
        <w:trPr>
          <w:trHeight w:val="581" w:hRule="exact"/>
        </w:trPr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val="290" w:hRule="exact"/>
        </w:trPr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ensión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ertad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carse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legal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72" w:hRule="exact"/>
        </w:trPr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44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cautelar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stinta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acuer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cedi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ensión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sent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ertad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ertad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</w:tr>
      <w:tr>
        <w:trPr>
          <w:trHeight w:val="581" w:hRule="exact"/>
        </w:trPr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