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6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414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31" w:right="27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396" w:right="23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5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2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3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7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53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3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