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6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6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109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579" w:right="257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159" w:right="21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3" w:right="-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795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1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3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5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22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81" w:hRule="exact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