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6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6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4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285" w:type="dxa"/>
            <w:gridSpan w:val="2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666" w:right="26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348" w:right="234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septie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rá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</w:tr>
      <w:tr>
        <w:trPr>
          <w:trHeight w:val="581" w:hRule="exact"/>
        </w:trPr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ensión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ertad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calificarse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legal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1" w:hRule="exact"/>
        </w:trPr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29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cautelar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acuer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ensión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581" w:hRule="exact"/>
        </w:trPr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