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6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6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0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784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915" w:right="29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581" w:right="258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ertad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legal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290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2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2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cautelar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acuer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