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6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6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805" w:right="2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485" w:right="24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</w:tr>
      <w:tr>
        <w:trPr>
          <w:trHeight w:val="87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9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calificarse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3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12240" w:h="15840"/>
          <w:pgMar w:top="980" w:bottom="280" w:left="90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3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sectPr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