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6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011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528" w:right="25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195" w:right="21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calificarse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0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00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2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