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624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335" w:right="33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918" w:right="29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stre</w:t>
            </w:r>
          </w:p>
        </w:tc>
      </w:tr>
      <w:tr>
        <w:trPr>
          <w:trHeight w:val="290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290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1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3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6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6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581" w:hRule="exact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