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6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6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6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01" w:right="289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581" w:right="25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9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calificarse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3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96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6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