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498" w:right="121" w:hanging="34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b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76" w:right="7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bre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ser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5"/>
              <w:ind w:left="562" w:right="560"/>
            </w:pP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bli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(a)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124" w:right="93" w:firstLine="9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ellido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bli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(a)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69"/>
              <w:ind w:left="22" w:right="1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ellido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ser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a)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bli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(a)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186" w:right="155" w:firstLine="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ero(s)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fi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5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ró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fi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ial,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7"/>
                <w:szCs w:val="17"/>
              </w:rPr>
              <w:t>aso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lace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9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zel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3"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itzel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cua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9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9"/>
              <w:ind w:left="25" w:right="18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hyperlink r:id="rId4"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za@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8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Nav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Nava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9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05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van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yala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6688162001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5085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9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6878727349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3" w:right="-43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4436306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9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lva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6737342209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7261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lui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hyperlink r:id="rId5"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69"/>
              <w:ind w:left="25" w:right="29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ipio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42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6981133690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97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10" w:lineRule="auto" w:line="269"/>
              <w:ind w:left="25" w:right="38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avi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hyperlink r:id="rId6"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l</w:t>
              </w:r>
              <w:r>
                <w:rPr>
                  <w:rFonts w:cs="Calibri" w:hAnsi="Calibri" w:eastAsia="Calibri" w:ascii="Calibri"/>
                  <w:spacing w:val="2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z@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ital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ié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hyperlink r:id="rId7"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lma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3143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hyperlink r:id="rId8"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ail.c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9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10" w:lineRule="auto" w:line="269"/>
              <w:ind w:left="25" w:right="33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3536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hyperlink r:id="rId9"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3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41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0" w:lineRule="exact" w:line="200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hyperlink r:id="rId10"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val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zu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la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3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41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w w:val="103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0" w:lineRule="exact" w:line="200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hyperlink r:id="rId11"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3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41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ídica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zá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733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4438196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hyperlink r:id="rId12"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66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5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lma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hyperlink r:id="rId13"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az@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3" w:hRule="exact"/>
        </w:trPr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414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2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558" w:right="-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10" w:lineRule="exact" w:line="200"/>
              <w:ind w:right="21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1551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exact" w:line="200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hyperlink r:id="rId14"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ala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inal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pgSz w:w="15840" w:h="122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cuadras@sinaloa.gob.mx" TargetMode="External"/><Relationship Id="rId4" Type="http://schemas.openxmlformats.org/officeDocument/2006/relationships/hyperlink" Target="mailto:espinoza@sinaloa.gob.mx" TargetMode="External"/><Relationship Id="rId5" Type="http://schemas.openxmlformats.org/officeDocument/2006/relationships/hyperlink" Target="mailto:miranda@sinaloa.gob.mx" TargetMode="External"/><Relationship Id="rId6" Type="http://schemas.openxmlformats.org/officeDocument/2006/relationships/hyperlink" Target="mailto:lopez@sinaloa.gob.mx" TargetMode="External"/><Relationship Id="rId7" Type="http://schemas.openxmlformats.org/officeDocument/2006/relationships/hyperlink" Target="mailto:gamiz@sinaloa.gob.mx" TargetMode="External"/><Relationship Id="rId8" Type="http://schemas.openxmlformats.org/officeDocument/2006/relationships/hyperlink" Target="mailto:ices@gmail.com" TargetMode="External"/><Relationship Id="rId9" Type="http://schemas.openxmlformats.org/officeDocument/2006/relationships/hyperlink" Target="mailto:colin@sinaloa.gob.mx" TargetMode="External"/><Relationship Id="rId10" Type="http://schemas.openxmlformats.org/officeDocument/2006/relationships/hyperlink" Target="mailto:valenzuela@sinaloa.gob.mx" TargetMode="External"/><Relationship Id="rId11" Type="http://schemas.openxmlformats.org/officeDocument/2006/relationships/hyperlink" Target="mailto:pereda@sinaloa.gob.mx" TargetMode="External"/><Relationship Id="rId12" Type="http://schemas.openxmlformats.org/officeDocument/2006/relationships/hyperlink" Target="mailto:prado@sinaloa.gob.mx" TargetMode="External"/><Relationship Id="rId13" Type="http://schemas.openxmlformats.org/officeDocument/2006/relationships/hyperlink" Target="mailto:almaraz@sinaloa.gob.mx" TargetMode="External"/><Relationship Id="rId14" Type="http://schemas.openxmlformats.org/officeDocument/2006/relationships/hyperlink" Target="mailto:alarcon@sinaloa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