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7" w:lineRule="exact" w:line="180"/>
              <w:ind w:left="857" w:right="856"/>
            </w:pP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333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666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pecialidad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61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elular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1306" w:right="1287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16"/>
                <w:szCs w:val="16"/>
              </w:rPr>
              <w:t>LEGIO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lermo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0200-055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hyperlink r:id="rId3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Ayala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0300-005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fa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alab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asa@ms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0300-026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0300-029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820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0300-047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alazar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0300-057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salafier@lmm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0300-074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laz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-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0300-083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ralm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ida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0300-088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836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hyperlink r:id="rId12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a58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0300-121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3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alavalua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0300-124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4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0300-133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820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0300-145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0300-167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7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carl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0300-172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8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0300-173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ltrán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0300-208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0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letr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Miran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0300-229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1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fa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iran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a@infinitum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0300-239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itim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0300-306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itim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íaz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Abisaid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hyperlink r:id="rId25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isaiid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sm@h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irre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6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irr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k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hyperlink r:id="rId28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f@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480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Ayala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30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2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856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31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xm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0300-315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3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29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rrat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Casta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0300-372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33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mán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Lino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0300-387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829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34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tinl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tín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0300-085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35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0500-147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687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3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carl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scarl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0500-289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687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857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37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sus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f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s84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0500-299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687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hyperlink r:id="rId38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9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riam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alazar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0500-374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687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hyperlink r:id="rId39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riam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0600-038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40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0600-040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4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0600-078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739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4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maf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sa2006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0600-298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732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43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Adán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rid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0600-386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hyperlink r:id="rId44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389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45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lan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lovale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Cald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0700-008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4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Altamira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hyperlink r:id="rId47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48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0700-018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4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allar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5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luis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lum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5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iha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larde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0700-039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52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1v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ict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r2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0700-043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5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a@cl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rán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0700-046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hyperlink r:id="rId54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0700-058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hyperlink r:id="rId5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sali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0700-060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5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0700-063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5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sfisa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0700-066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58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laram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0700-069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5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0700-073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60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avierr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57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alcido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0700-075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6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0700-077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6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rai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0700-089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6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carl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l_ibarra@h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Cristina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0700-092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2" w:right="-7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6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istina1@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Ayala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0700-099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65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valua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0700-118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778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6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s64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Avilés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0700-122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67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icl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6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sm1626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lum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0700-136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69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0700-137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70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0700-141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7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rx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0700-143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72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luisan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lo550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0700-149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73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castr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0700-154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7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alb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a55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Casián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0700-156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hyperlink r:id="rId7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Llan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0700-157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76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rmatica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Maximo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0700-159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7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imp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lsai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0700-160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7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ici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rainv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rsi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alicia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0700-161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79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0700-162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8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43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0700-164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hyperlink r:id="rId81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iel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0700-165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8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rafa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Lafa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0700-171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8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lui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Castil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0700-175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84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0700-176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85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a75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0700-178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8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0700-179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87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sus</w:t>
              </w:r>
              <w:r>
                <w:rPr>
                  <w:rFonts w:cs="Calibri" w:hAnsi="Calibri" w:eastAsia="Calibri" w:ascii="Calibri"/>
                  <w:spacing w:val="-2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rrales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0700-180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88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sus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Jaime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Lizarra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0700-181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89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st74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rfin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0700-182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hyperlink r:id="rId90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rfin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0700-184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91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sbi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0700-199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9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masa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10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9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iaz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0700-200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9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sd@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msil.c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ario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94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Castro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95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61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lum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96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9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a65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hyperlink r:id="rId98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Carri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0700-209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99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lexd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0700-210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00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 w:right="-2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0700-215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01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m76@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hyperlink r:id="rId102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9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0700-223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748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hyperlink r:id="rId103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9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ith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04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rsa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alcido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0700-226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05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rsal500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ltran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0700-227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06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m2a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iana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0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mil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ta@h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0700-232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0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0700-233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0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x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tiv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ristiam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0700-234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1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ristiam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v@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astidas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0700-235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1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0700-249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12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losavalu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0700-250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1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0700-251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v</w:t>
            </w:r>
            <w:hyperlink r:id="rId114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ristisn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lah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amir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0700-252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hyperlink r:id="rId11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lah@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losa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0700-253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1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fa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0700-254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1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avid@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rik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Caamal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0700-255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18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k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caamal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0700-256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1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íaz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0700-257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2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iaz</w:t>
              </w:r>
              <w:r>
                <w:rPr>
                  <w:rFonts w:cs="Calibri" w:hAnsi="Calibri" w:eastAsia="Calibri" w:ascii="Calibri"/>
                  <w:spacing w:val="-2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0700-258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2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x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0700-260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2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rmi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lan@ya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9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Caamal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0700-261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hyperlink r:id="rId123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caamal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k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k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Jim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0700-262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484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2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Ayala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0700-263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377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25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0700-264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hyperlink r:id="rId126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ltran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0700-265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322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2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0700-266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2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lsalid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0700-267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730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sraic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hyperlink r:id="rId129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0700-269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3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lcamac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0700-270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3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iaz@h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allar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amir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0700-273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775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32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ssb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Axel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riza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Alarid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0700-274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33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rsa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0700-275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3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valor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sdi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amic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9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Karla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0700-280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35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arla7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th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0700-283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3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0700-284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3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rafa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0700-285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3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x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itlfel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xc@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lí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0700-288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3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098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0700-296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40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mip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0700-300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4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iaz@h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ristian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320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42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rismi_is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0700-302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hyperlink r:id="rId143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0700-304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hyperlink r:id="rId144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ica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0700-316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hyperlink r:id="rId145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ivas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46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rivas9999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0700-318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4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sv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0700-323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489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48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4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65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50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9avalu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0700-328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502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5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mil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0700-329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5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mil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0700-331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5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rafas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atal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0700-333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hyperlink r:id="rId154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atal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lano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0700-340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hyperlink r:id="rId15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0700-341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56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l_avalu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0700-342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5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a60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0700-343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5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a66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0700-344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328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_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hyperlink r:id="rId159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0700-345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6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0700-346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6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lmt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0700-347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62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a3863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Karina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0700-348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63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amas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cia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miya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Alarc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0700-350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64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c490610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1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0700-352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409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65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4r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k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axiola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0700-353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66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lapi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0700-356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246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hyperlink r:id="rId167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0700-358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avalu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hyperlink r:id="rId168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aca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0700-359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69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tta@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0700-361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7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1133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Marint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0700-369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7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l2000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Hiram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0700-370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473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72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iram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amac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0700-371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654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hyperlink r:id="rId173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0700-373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7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risan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93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rma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0700-373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75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Kar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ly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0700-374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7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alan@h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ltrán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0700-375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77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ltra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iel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Castro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0700-376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78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iel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amir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0700-377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7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rasa78@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0700-379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80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ina3456@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0700-380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667105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hyperlink r:id="rId181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0700-381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8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iza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ticia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0700-382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hyperlink r:id="rId183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x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0700-383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746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8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alvar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0700-388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hyperlink r:id="rId18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luisah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0700-389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31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86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am80@h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riarte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0700-390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392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87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sus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ia22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rtiz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0700-391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hyperlink r:id="rId188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rti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1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Cár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0700-392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255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8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lum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0800-024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42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9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rafa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lum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aiza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Valv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1000-246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9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rsari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4" w:right="51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1100-003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9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minic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alaz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9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Liñan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94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scar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as75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1100-019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9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1100-028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9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18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1100-042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97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a6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María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Miran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1100-044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198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1100-048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19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Lic.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avarro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1100-049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00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avarr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1100-050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hyperlink r:id="rId201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51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1100-053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0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2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1100-056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03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cia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22" w:right="50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1100-065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 w:lineRule="auto" w:line="268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valua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m</w:t>
            </w:r>
            <w:hyperlink r:id="rId204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</w:hyperlink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     </w:t>
            </w:r>
            <w:r>
              <w:rPr>
                <w:rFonts w:cs="Calibri" w:hAnsi="Calibri" w:eastAsia="Calibri" w:ascii="Calibri"/>
                <w:spacing w:val="7"/>
                <w:w w:val="103"/>
                <w:sz w:val="16"/>
                <w:szCs w:val="16"/>
              </w:rPr>
              <w:t> </w:t>
            </w:r>
            <w:hyperlink r:id="rId205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r@m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t.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1100-079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0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ldo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mán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Lizárra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1100-101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0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1100-105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0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ta@pr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1100-107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09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01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14" w:right="57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1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1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isomi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irre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12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k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a34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1100-125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1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22" w:right="50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lfo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1100-127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446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1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lf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ü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1100-128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1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ván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1100-150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431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1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1100-169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1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luisdavi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2001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mx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sto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1100-177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10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1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izal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1100-189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1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izal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2" w:right="526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Maria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1100-190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2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lol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1100-191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2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0876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ainz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1100-197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932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2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vict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rsain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tino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lado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1100-211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23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1100-212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hyperlink r:id="rId224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luism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lán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1100-213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2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altmi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1100-214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2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iña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1100-217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27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ripi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a03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rtilla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1100-219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2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rtilla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Mario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1100-220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2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iac@h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1100-236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3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iosu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1100-237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3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-l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Jim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1100-240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3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rsari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4" w:right="51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scar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Valle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1100-242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3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ava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sac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2" w:right="526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lso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1100-243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3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lso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42" w:right="526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1100-244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35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531024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2" w:right="526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1100-268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36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x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333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1100-277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hyperlink r:id="rId237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iot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42" w:right="526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1100-278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3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rsari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4" w:right="51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1100-282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39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lás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1100-290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4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lasalvara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22" w:right="50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lado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1100-292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4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22" w:right="50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saac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1100-293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4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isaac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ina@h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42" w:right="526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Clau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icia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1100-319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43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Alaza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1100-320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983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44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alaza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1100-321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332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hyperlink r:id="rId24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1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1100-327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hyperlink r:id="rId246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42" w:right="526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ldo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1100-330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hyperlink r:id="rId247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22" w:right="50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1100-334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930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hyperlink r:id="rId248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minville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as@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42" w:right="526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aldiv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1100-335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49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07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4" w:right="51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iel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íaz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1100-336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160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50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ieldia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42" w:right="526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riq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1100-338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5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mr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ri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4" w:right="517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ltrán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1100-349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142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5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1100-351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994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22" w:right="50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8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cisco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Castil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Lizárra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1100-355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187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hyperlink r:id="rId253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castil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avid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1100-357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127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54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avidram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sv23@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iza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1100-363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223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55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lasur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iza@h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amír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ltrán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1100-365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5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ffl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26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4" w:right="518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ier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1100-367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57"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mic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valua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atla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Llamas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1100-378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116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04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5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amas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isan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1100-385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hyperlink r:id="rId259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isan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lor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1100-393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150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60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luis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fl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airuz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án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1100-394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929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61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22" w:right="50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alazar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iña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1200-134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8"/>
              <w:ind w:left="23" w:right="8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217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62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salaz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ina@h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Lizarra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1300-036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46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63"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avalu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2004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980" w:bottom="280" w:left="260" w:right="26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Carl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1300-076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952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01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64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tiv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rio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frain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amír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1300-106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101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hyperlink r:id="rId265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Luis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rto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1300-228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669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274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49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66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-l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is101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k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30" w:right="512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sús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1400-295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27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67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in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sus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tr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ras09@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ind w:left="522" w:right="504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Arist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1400-354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695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03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hyperlink r:id="rId268">
              <w:r>
                <w:rPr>
                  <w:rFonts w:cs="Calibri" w:hAnsi="Calibri" w:eastAsia="Calibri" w:ascii="Calibri"/>
                  <w:w w:val="103"/>
                  <w:sz w:val="16"/>
                  <w:szCs w:val="16"/>
                </w:rPr>
                <w:t>arist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Alexis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Alfre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1800-364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738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slo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z</w:t>
            </w:r>
            <w:hyperlink r:id="rId269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alm</w:t>
              </w:r>
              <w:r>
                <w:rPr>
                  <w:rFonts w:cs="Calibri" w:hAnsi="Calibri" w:eastAsia="Calibri" w:ascii="Calibri"/>
                  <w:spacing w:val="1"/>
                  <w:w w:val="103"/>
                  <w:sz w:val="16"/>
                  <w:szCs w:val="16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AVAC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8" w:hRule="exact"/>
        </w:trPr>
        <w:tc>
          <w:tcPr>
            <w:tcW w:w="2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Alán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lor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83"/>
            </w:pP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1800-368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14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673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135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23"/>
            </w:pPr>
            <w:hyperlink r:id="rId270"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alan85@h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ail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3"/>
                  <w:sz w:val="16"/>
                  <w:szCs w:val="16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/>
              <w:ind w:left="335"/>
            </w:pPr>
            <w:r>
              <w:rPr>
                <w:rFonts w:cs="Calibri" w:hAnsi="Calibri" w:eastAsia="Calibri" w:ascii="Calibri"/>
                <w:w w:val="103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2240" w:h="15840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verduzco@hotmail.com" TargetMode="External"/><Relationship Id="rId4" Type="http://schemas.openxmlformats.org/officeDocument/2006/relationships/hyperlink" Target="mailto:fayalabobadilla@hotmail.com" TargetMode="External"/><Relationship Id="rId5" Type="http://schemas.openxmlformats.org/officeDocument/2006/relationships/hyperlink" Target="mailto:esgasa@msn.com" TargetMode="External"/><Relationship Id="rId6" Type="http://schemas.openxmlformats.org/officeDocument/2006/relationships/hyperlink" Target="mailto:ingsergioglez@hotmail.com" TargetMode="External"/><Relationship Id="rId7" Type="http://schemas.openxmlformats.org/officeDocument/2006/relationships/hyperlink" Target="mailto:adolfoguajardo@hotmail.com" TargetMode="External"/><Relationship Id="rId8" Type="http://schemas.openxmlformats.org/officeDocument/2006/relationships/hyperlink" Target="mailto:ingmanuelmoreno@prodigy.net.mx" TargetMode="External"/><Relationship Id="rId9" Type="http://schemas.openxmlformats.org/officeDocument/2006/relationships/hyperlink" Target="mailto:salafier@lmm.megared.net.mx" TargetMode="External"/><Relationship Id="rId10" Type="http://schemas.openxmlformats.org/officeDocument/2006/relationships/hyperlink" Target="mailto:laz-zepeda@hotmail.com" TargetMode="External"/><Relationship Id="rId11" Type="http://schemas.openxmlformats.org/officeDocument/2006/relationships/hyperlink" Target="mailto:ralmenidaes@prodigy.net.mx" TargetMode="External"/><Relationship Id="rId12" Type="http://schemas.openxmlformats.org/officeDocument/2006/relationships/hyperlink" Target="mailto:luna58@gmail.com" TargetMode="External"/><Relationship Id="rId13" Type="http://schemas.openxmlformats.org/officeDocument/2006/relationships/hyperlink" Target="mailto:ayalavaluaciones@live.com.mx" TargetMode="External"/><Relationship Id="rId14" Type="http://schemas.openxmlformats.org/officeDocument/2006/relationships/hyperlink" Target="mailto:ecoavaluos@gmail.com" TargetMode="External"/><Relationship Id="rId15" Type="http://schemas.openxmlformats.org/officeDocument/2006/relationships/hyperlink" Target="mailto:deproyatec@hotmail.com" TargetMode="External"/><Relationship Id="rId16" Type="http://schemas.openxmlformats.org/officeDocument/2006/relationships/hyperlink" Target="mailto:ingbracamontes@prodigy.net.mx" TargetMode="External"/><Relationship Id="rId17" Type="http://schemas.openxmlformats.org/officeDocument/2006/relationships/hyperlink" Target="mailto:ingvallecarlon@gmail.com" TargetMode="External"/><Relationship Id="rId18" Type="http://schemas.openxmlformats.org/officeDocument/2006/relationships/hyperlink" Target="mailto:dani_e_c@hotmail.com" TargetMode="External"/><Relationship Id="rId19" Type="http://schemas.openxmlformats.org/officeDocument/2006/relationships/hyperlink" Target="mailto:lley@hotmail.com" TargetMode="External"/><Relationship Id="rId20" Type="http://schemas.openxmlformats.org/officeDocument/2006/relationships/hyperlink" Target="mailto:gmorenobletran@gmail.com" TargetMode="External"/><Relationship Id="rId21" Type="http://schemas.openxmlformats.org/officeDocument/2006/relationships/hyperlink" Target="mailto:ingfabianmiranda@infinitummail.com" TargetMode="External"/><Relationship Id="rId22" Type="http://schemas.openxmlformats.org/officeDocument/2006/relationships/hyperlink" Target="mailto:cerzaingieneria@hotmail.com" TargetMode="External"/><Relationship Id="rId23" Type="http://schemas.openxmlformats.org/officeDocument/2006/relationships/hyperlink" Target="mailto:leo_buitimea@hotmail.com" TargetMode="External"/><Relationship Id="rId24" Type="http://schemas.openxmlformats.org/officeDocument/2006/relationships/hyperlink" Target="mailto:mglender1@yahoo.com" TargetMode="External"/><Relationship Id="rId25" Type="http://schemas.openxmlformats.org/officeDocument/2006/relationships/hyperlink" Target="mailto:sm@hotmail.coom" TargetMode="External"/><Relationship Id="rId26" Type="http://schemas.openxmlformats.org/officeDocument/2006/relationships/hyperlink" Target="mailto:heaguirreleyva@hotmail.com" TargetMode="External"/><Relationship Id="rId27" Type="http://schemas.openxmlformats.org/officeDocument/2006/relationships/hyperlink" Target="mailto:fncks@hotmail.com" TargetMode="External"/><Relationship Id="rId28" Type="http://schemas.openxmlformats.org/officeDocument/2006/relationships/hyperlink" Target="mailto:aguilarbf@hotmail.com" TargetMode="External"/><Relationship Id="rId29" Type="http://schemas.openxmlformats.org/officeDocument/2006/relationships/hyperlink" Target="mailto:ing_vega_8@hotmail.com" TargetMode="External"/><Relationship Id="rId30" Type="http://schemas.openxmlformats.org/officeDocument/2006/relationships/hyperlink" Target="mailto:joanayru@hotmail.com" TargetMode="External"/><Relationship Id="rId31" Type="http://schemas.openxmlformats.org/officeDocument/2006/relationships/hyperlink" Target="mailto:joaquinfelixm@gmail.com" TargetMode="External"/><Relationship Id="rId32" Type="http://schemas.openxmlformats.org/officeDocument/2006/relationships/hyperlink" Target="mailto:fer_nando_29@hotmail.com" TargetMode="External"/><Relationship Id="rId33" Type="http://schemas.openxmlformats.org/officeDocument/2006/relationships/hyperlink" Target="mailto:jechavaluos@gmail.com" TargetMode="External"/><Relationship Id="rId34" Type="http://schemas.openxmlformats.org/officeDocument/2006/relationships/hyperlink" Target="mailto:ingmartinlino@gmail.com" TargetMode="External"/><Relationship Id="rId35" Type="http://schemas.openxmlformats.org/officeDocument/2006/relationships/hyperlink" Target="mailto:rovalgopin@hotmail.com" TargetMode="External"/><Relationship Id="rId36" Type="http://schemas.openxmlformats.org/officeDocument/2006/relationships/hyperlink" Target="mailto:ingcarloscarlon@hotmail.com" TargetMode="External"/><Relationship Id="rId37" Type="http://schemas.openxmlformats.org/officeDocument/2006/relationships/hyperlink" Target="mailto:jesusfs84@hotmail.com" TargetMode="External"/><Relationship Id="rId38" Type="http://schemas.openxmlformats.org/officeDocument/2006/relationships/hyperlink" Target="mailto:a@gmail.com" TargetMode="External"/><Relationship Id="rId39" Type="http://schemas.openxmlformats.org/officeDocument/2006/relationships/hyperlink" Target="mailto:ramos@hotmail.com" TargetMode="External"/><Relationship Id="rId40" Type="http://schemas.openxmlformats.org/officeDocument/2006/relationships/hyperlink" Target="mailto:hugolopez_av@hotmail.com" TargetMode="External"/><Relationship Id="rId41" Type="http://schemas.openxmlformats.org/officeDocument/2006/relationships/hyperlink" Target="mailto:alonsovaldez@hotmail.com" TargetMode="External"/><Relationship Id="rId42" Type="http://schemas.openxmlformats.org/officeDocument/2006/relationships/hyperlink" Target="mailto:mafesa2006@prodigy.net.mx" TargetMode="External"/><Relationship Id="rId43" Type="http://schemas.openxmlformats.org/officeDocument/2006/relationships/hyperlink" Target="mailto:osman_pv@hotmail.com" TargetMode="External"/><Relationship Id="rId44" Type="http://schemas.openxmlformats.org/officeDocument/2006/relationships/hyperlink" Target="mailto:adanmadridd@gmail.com" TargetMode="External"/><Relationship Id="rId45" Type="http://schemas.openxmlformats.org/officeDocument/2006/relationships/hyperlink" Target="mailto:langulovalenzuela@gmail.com" TargetMode="External"/><Relationship Id="rId46" Type="http://schemas.openxmlformats.org/officeDocument/2006/relationships/hyperlink" Target="mailto:avaluosrbc@hotmail.com" TargetMode="External"/><Relationship Id="rId47" Type="http://schemas.openxmlformats.org/officeDocument/2006/relationships/hyperlink" Target="mailto:avaluos@gmail.com" TargetMode="External"/><Relationship Id="rId48" Type="http://schemas.openxmlformats.org/officeDocument/2006/relationships/hyperlink" Target="mailto:enrique@eccvaluaciones.com" TargetMode="External"/><Relationship Id="rId49" Type="http://schemas.openxmlformats.org/officeDocument/2006/relationships/hyperlink" Target="mailto:chaurandmx@yahoo.com.mx" TargetMode="External"/><Relationship Id="rId50" Type="http://schemas.openxmlformats.org/officeDocument/2006/relationships/hyperlink" Target="mailto:luisgastelumg@prodigy.net.mx" TargetMode="External"/><Relationship Id="rId51" Type="http://schemas.openxmlformats.org/officeDocument/2006/relationships/hyperlink" Target="mailto:ihavaluos@yahoo.com.mx" TargetMode="External"/><Relationship Id="rId52" Type="http://schemas.openxmlformats.org/officeDocument/2006/relationships/hyperlink" Target="mailto:1vvictor2@gmil.com" TargetMode="External"/><Relationship Id="rId53" Type="http://schemas.openxmlformats.org/officeDocument/2006/relationships/hyperlink" Target="mailto:ingmendoza@clnmegared.net.mx" TargetMode="External"/><Relationship Id="rId54" Type="http://schemas.openxmlformats.org/officeDocument/2006/relationships/hyperlink" Target="mailto:avaluos@hotmail.com" TargetMode="External"/><Relationship Id="rId55" Type="http://schemas.openxmlformats.org/officeDocument/2006/relationships/hyperlink" Target="mailto:salido@gmail.com" TargetMode="External"/><Relationship Id="rId56" Type="http://schemas.openxmlformats.org/officeDocument/2006/relationships/hyperlink" Target="mailto:arqsanchezi@prodigy.net.mx" TargetMode="External"/><Relationship Id="rId57" Type="http://schemas.openxmlformats.org/officeDocument/2006/relationships/hyperlink" Target="mailto:avaluosfisaga@hotmail.com" TargetMode="External"/><Relationship Id="rId58" Type="http://schemas.openxmlformats.org/officeDocument/2006/relationships/hyperlink" Target="mailto:hvalenzuelaramos@hotmail.com" TargetMode="External"/><Relationship Id="rId59" Type="http://schemas.openxmlformats.org/officeDocument/2006/relationships/hyperlink" Target="mailto:adolfoverdugov@gmail.com" TargetMode="External"/><Relationship Id="rId60" Type="http://schemas.openxmlformats.org/officeDocument/2006/relationships/hyperlink" Target="mailto:javierrusselle@hotmail.com" TargetMode="External"/><Relationship Id="rId61" Type="http://schemas.openxmlformats.org/officeDocument/2006/relationships/hyperlink" Target="mailto:saulrigo@hotmail.com" TargetMode="External"/><Relationship Id="rId62" Type="http://schemas.openxmlformats.org/officeDocument/2006/relationships/hyperlink" Target="mailto:raizgar@gmail.com" TargetMode="External"/><Relationship Id="rId63" Type="http://schemas.openxmlformats.org/officeDocument/2006/relationships/hyperlink" Target="mailto:carlos_coronel_ibarra@hotmail.com" TargetMode="External"/><Relationship Id="rId64" Type="http://schemas.openxmlformats.org/officeDocument/2006/relationships/hyperlink" Target="mailto:arquitectancristina1@yahoo.com" TargetMode="External"/><Relationship Id="rId65" Type="http://schemas.openxmlformats.org/officeDocument/2006/relationships/hyperlink" Target="mailto:valuacionprofesional@yahoo.com" TargetMode="External"/><Relationship Id="rId66" Type="http://schemas.openxmlformats.org/officeDocument/2006/relationships/hyperlink" Target="mailto:ices64@hotmail.com" TargetMode="External"/><Relationship Id="rId67" Type="http://schemas.openxmlformats.org/officeDocument/2006/relationships/hyperlink" Target="mailto:jorgeaviless@icloud.com" TargetMode="External"/><Relationship Id="rId68" Type="http://schemas.openxmlformats.org/officeDocument/2006/relationships/hyperlink" Target="mailto:rodrigosm1626@hotmail.com" TargetMode="External"/><Relationship Id="rId69" Type="http://schemas.openxmlformats.org/officeDocument/2006/relationships/hyperlink" Target="mailto:grupomuro@gmail.com" TargetMode="External"/><Relationship Id="rId70" Type="http://schemas.openxmlformats.org/officeDocument/2006/relationships/hyperlink" Target="mailto:dipcos@hotmail.com" TargetMode="External"/><Relationship Id="rId71" Type="http://schemas.openxmlformats.org/officeDocument/2006/relationships/hyperlink" Target="mailto:monystorx@hotmail.com" TargetMode="External"/><Relationship Id="rId72" Type="http://schemas.openxmlformats.org/officeDocument/2006/relationships/hyperlink" Target="mailto:luisangulo550@hotmail.com" TargetMode="External"/><Relationship Id="rId73" Type="http://schemas.openxmlformats.org/officeDocument/2006/relationships/hyperlink" Target="mailto:joaquingonzalezcastro@hotmail.com" TargetMode="External"/><Relationship Id="rId74" Type="http://schemas.openxmlformats.org/officeDocument/2006/relationships/hyperlink" Target="mailto:albertomeza55@gmail.com" TargetMode="External"/><Relationship Id="rId75" Type="http://schemas.openxmlformats.org/officeDocument/2006/relationships/hyperlink" Target="mailto:maveca@gmail.com" TargetMode="External"/><Relationship Id="rId76" Type="http://schemas.openxmlformats.org/officeDocument/2006/relationships/hyperlink" Target="mailto:olopez@centraldeinformatica.com" TargetMode="External"/><Relationship Id="rId77" Type="http://schemas.openxmlformats.org/officeDocument/2006/relationships/hyperlink" Target="mailto:aponcedeleon@impulsainmuebles.mx" TargetMode="External"/><Relationship Id="rId78" Type="http://schemas.openxmlformats.org/officeDocument/2006/relationships/hyperlink" Target="mailto:serviciosparainversion@hotmail.com" TargetMode="External"/><Relationship Id="rId79" Type="http://schemas.openxmlformats.org/officeDocument/2006/relationships/hyperlink" Target="mailto:pontorres@yahoo.com.mx" TargetMode="External"/><Relationship Id="rId80" Type="http://schemas.openxmlformats.org/officeDocument/2006/relationships/hyperlink" Target="mailto:marcoinzunza_43@hotmail.com" TargetMode="External"/><Relationship Id="rId81" Type="http://schemas.openxmlformats.org/officeDocument/2006/relationships/hyperlink" Target="mailto:leon@cln.megared.net.mx" TargetMode="External"/><Relationship Id="rId82" Type="http://schemas.openxmlformats.org/officeDocument/2006/relationships/hyperlink" Target="mailto:rafaelvz1@hotmail.com" TargetMode="External"/><Relationship Id="rId83" Type="http://schemas.openxmlformats.org/officeDocument/2006/relationships/hyperlink" Target="mailto:luigileyva@hotmail.com" TargetMode="External"/><Relationship Id="rId84" Type="http://schemas.openxmlformats.org/officeDocument/2006/relationships/hyperlink" Target="mailto:spadilla@avaluosdomus.com" TargetMode="External"/><Relationship Id="rId85" Type="http://schemas.openxmlformats.org/officeDocument/2006/relationships/hyperlink" Target="mailto:ainzunza75@gmail.com" TargetMode="External"/><Relationship Id="rId86" Type="http://schemas.openxmlformats.org/officeDocument/2006/relationships/hyperlink" Target="mailto:arqharper@gmail.com" TargetMode="External"/><Relationship Id="rId87" Type="http://schemas.openxmlformats.org/officeDocument/2006/relationships/hyperlink" Target="mailto:jesusguemez@hotmail.com" TargetMode="External"/><Relationship Id="rId88" Type="http://schemas.openxmlformats.org/officeDocument/2006/relationships/hyperlink" Target="mailto:jesus_taboaada@yahoo.com.mx" TargetMode="External"/><Relationship Id="rId89" Type="http://schemas.openxmlformats.org/officeDocument/2006/relationships/hyperlink" Target="mailto:jballest74@gmail.com" TargetMode="External"/><Relationship Id="rId90" Type="http://schemas.openxmlformats.org/officeDocument/2006/relationships/hyperlink" Target="mailto:antonio1@gmail.com" TargetMode="External"/><Relationship Id="rId91" Type="http://schemas.openxmlformats.org/officeDocument/2006/relationships/hyperlink" Target="mailto:dsanz@avaluosbiens.com" TargetMode="External"/><Relationship Id="rId92" Type="http://schemas.openxmlformats.org/officeDocument/2006/relationships/hyperlink" Target="mailto:masand10@hotmail.com" TargetMode="External"/><Relationship Id="rId93" Type="http://schemas.openxmlformats.org/officeDocument/2006/relationships/hyperlink" Target="mailto:arturobarrantesd@gmsil.com" TargetMode="External"/><Relationship Id="rId94" Type="http://schemas.openxmlformats.org/officeDocument/2006/relationships/hyperlink" Target="mailto:josedario_lopez@hotmail.com" TargetMode="External"/><Relationship Id="rId95" Type="http://schemas.openxmlformats.org/officeDocument/2006/relationships/hyperlink" Target="mailto:josecale_61@hotmail.com" TargetMode="External"/><Relationship Id="rId96" Type="http://schemas.openxmlformats.org/officeDocument/2006/relationships/hyperlink" Target="mailto:jcmeza@hotmail.com" TargetMode="External"/><Relationship Id="rId97" Type="http://schemas.openxmlformats.org/officeDocument/2006/relationships/hyperlink" Target="mailto:arturodelarocha65@hotmail.com" TargetMode="External"/><Relationship Id="rId98" Type="http://schemas.openxmlformats.org/officeDocument/2006/relationships/hyperlink" Target="mailto:valuacion@hotmail.com" TargetMode="External"/><Relationship Id="rId99" Type="http://schemas.openxmlformats.org/officeDocument/2006/relationships/hyperlink" Target="mailto:ochavez@lexdue.com" TargetMode="External"/><Relationship Id="rId100" Type="http://schemas.openxmlformats.org/officeDocument/2006/relationships/hyperlink" Target="mailto:julietahermosillo@gmail.com" TargetMode="External"/><Relationship Id="rId101" Type="http://schemas.openxmlformats.org/officeDocument/2006/relationships/hyperlink" Target="mailto:mavm76@gmail.com" TargetMode="External"/><Relationship Id="rId102" Type="http://schemas.openxmlformats.org/officeDocument/2006/relationships/hyperlink" Target="mailto:bojorquez@hotmail.com" TargetMode="External"/><Relationship Id="rId103" Type="http://schemas.openxmlformats.org/officeDocument/2006/relationships/hyperlink" Target="mailto:chin@hotmail.com" TargetMode="External"/><Relationship Id="rId104" Type="http://schemas.openxmlformats.org/officeDocument/2006/relationships/hyperlink" Target="mailto:ursavaluacion@gmail.com" TargetMode="External"/><Relationship Id="rId105" Type="http://schemas.openxmlformats.org/officeDocument/2006/relationships/hyperlink" Target="mailto:Bersal500@hotmail.com" TargetMode="External"/><Relationship Id="rId106" Type="http://schemas.openxmlformats.org/officeDocument/2006/relationships/hyperlink" Target="mailto:m2avaluos@gmail.com" TargetMode="External"/><Relationship Id="rId107" Type="http://schemas.openxmlformats.org/officeDocument/2006/relationships/hyperlink" Target="mailto:arqmillanzazueta@hotmail.com" TargetMode="External"/><Relationship Id="rId108" Type="http://schemas.openxmlformats.org/officeDocument/2006/relationships/hyperlink" Target="mailto:ing_alfonsoleyva@yahoo.com.mx" TargetMode="External"/><Relationship Id="rId109" Type="http://schemas.openxmlformats.org/officeDocument/2006/relationships/hyperlink" Target="mailto:rfelixontiveros@gmail.com" TargetMode="External"/><Relationship Id="rId110" Type="http://schemas.openxmlformats.org/officeDocument/2006/relationships/hyperlink" Target="mailto:christiam_gv@live.com.mx" TargetMode="External"/><Relationship Id="rId111" Type="http://schemas.openxmlformats.org/officeDocument/2006/relationships/hyperlink" Target="mailto:mespetunal@gmail.com" TargetMode="External"/><Relationship Id="rId112" Type="http://schemas.openxmlformats.org/officeDocument/2006/relationships/hyperlink" Target="mailto:losavaluos@hotmail.com" TargetMode="External"/><Relationship Id="rId113" Type="http://schemas.openxmlformats.org/officeDocument/2006/relationships/hyperlink" Target="mailto:martinezcomercia@hotmail.com" TargetMode="External"/><Relationship Id="rId114" Type="http://schemas.openxmlformats.org/officeDocument/2006/relationships/hyperlink" Target="mailto:avaluos@gmail.com" TargetMode="External"/><Relationship Id="rId115" Type="http://schemas.openxmlformats.org/officeDocument/2006/relationships/hyperlink" Target="mailto:fedelah@gmail.com" TargetMode="External"/><Relationship Id="rId116" Type="http://schemas.openxmlformats.org/officeDocument/2006/relationships/hyperlink" Target="mailto:faustoapt@hotmail.com" TargetMode="External"/><Relationship Id="rId117" Type="http://schemas.openxmlformats.org/officeDocument/2006/relationships/hyperlink" Target="mailto:sauceda_david@hotmail.com" TargetMode="External"/><Relationship Id="rId118" Type="http://schemas.openxmlformats.org/officeDocument/2006/relationships/hyperlink" Target="mailto:erikcaamal@hotmail.com" TargetMode="External"/><Relationship Id="rId119" Type="http://schemas.openxmlformats.org/officeDocument/2006/relationships/hyperlink" Target="mailto:arqryves@gmail.com" TargetMode="External"/><Relationship Id="rId120" Type="http://schemas.openxmlformats.org/officeDocument/2006/relationships/hyperlink" Target="mailto:arqdiazg@gmail.com" TargetMode="External"/><Relationship Id="rId121" Type="http://schemas.openxmlformats.org/officeDocument/2006/relationships/hyperlink" Target="mailto:mariagalvezfelix@hotmail.com" TargetMode="External"/><Relationship Id="rId122" Type="http://schemas.openxmlformats.org/officeDocument/2006/relationships/hyperlink" Target="mailto:arq_royermillan@yahoo.com.mx" TargetMode="External"/><Relationship Id="rId123" Type="http://schemas.openxmlformats.org/officeDocument/2006/relationships/hyperlink" Target="mailto:caamalk@outlook.com.mx" TargetMode="External"/><Relationship Id="rId124" Type="http://schemas.openxmlformats.org/officeDocument/2006/relationships/hyperlink" Target="mailto:rodrigoviedas@hotmail.com" TargetMode="External"/><Relationship Id="rId125" Type="http://schemas.openxmlformats.org/officeDocument/2006/relationships/hyperlink" Target="mailto:marcoreyesarq@hotmail.com" TargetMode="External"/><Relationship Id="rId126" Type="http://schemas.openxmlformats.org/officeDocument/2006/relationships/hyperlink" Target="mailto:gallegos@cebrerosnotaria.com" TargetMode="External"/><Relationship Id="rId127" Type="http://schemas.openxmlformats.org/officeDocument/2006/relationships/hyperlink" Target="mailto:arqrcantu@gmail.com" TargetMode="External"/><Relationship Id="rId128" Type="http://schemas.openxmlformats.org/officeDocument/2006/relationships/hyperlink" Target="mailto:raquelsalidoc@gmail.com" TargetMode="External"/><Relationship Id="rId129" Type="http://schemas.openxmlformats.org/officeDocument/2006/relationships/hyperlink" Target="mailto:valuacion@hotmail.com" TargetMode="External"/><Relationship Id="rId130" Type="http://schemas.openxmlformats.org/officeDocument/2006/relationships/hyperlink" Target="mailto:raulcamacho2@hotmail.com" TargetMode="External"/><Relationship Id="rId131" Type="http://schemas.openxmlformats.org/officeDocument/2006/relationships/hyperlink" Target="mailto:arqeleazardiaz@hotmail.com" TargetMode="External"/><Relationship Id="rId132" Type="http://schemas.openxmlformats.org/officeDocument/2006/relationships/hyperlink" Target="mailto:ssballardo@gmail.com" TargetMode="External"/><Relationship Id="rId133" Type="http://schemas.openxmlformats.org/officeDocument/2006/relationships/hyperlink" Target="mailto:ursavaluacion@gmail.com" TargetMode="External"/><Relationship Id="rId134" Type="http://schemas.openxmlformats.org/officeDocument/2006/relationships/hyperlink" Target="mailto:valoresdinamicos@hotmail.com" TargetMode="External"/><Relationship Id="rId135" Type="http://schemas.openxmlformats.org/officeDocument/2006/relationships/hyperlink" Target="mailto:charla7@hotmail.com" TargetMode="External"/><Relationship Id="rId136" Type="http://schemas.openxmlformats.org/officeDocument/2006/relationships/hyperlink" Target="mailto:cebreros@cebrerosnotaria.com" TargetMode="External"/><Relationship Id="rId137" Type="http://schemas.openxmlformats.org/officeDocument/2006/relationships/hyperlink" Target="mailto:rafa_cebreros@hotmail.com" TargetMode="External"/><Relationship Id="rId138" Type="http://schemas.openxmlformats.org/officeDocument/2006/relationships/hyperlink" Target="mailto:xochitlfelixc@hotmail.com" TargetMode="External"/><Relationship Id="rId139" Type="http://schemas.openxmlformats.org/officeDocument/2006/relationships/hyperlink" Target="mailto:remz098@hotmail.com" TargetMode="External"/><Relationship Id="rId140" Type="http://schemas.openxmlformats.org/officeDocument/2006/relationships/hyperlink" Target="mailto:mipejui@gmail.com" TargetMode="External"/><Relationship Id="rId141" Type="http://schemas.openxmlformats.org/officeDocument/2006/relationships/hyperlink" Target="mailto:arqsergiodiaz@hotmail.com" TargetMode="External"/><Relationship Id="rId142" Type="http://schemas.openxmlformats.org/officeDocument/2006/relationships/hyperlink" Target="mailto:chrismi_is@hotmail.com" TargetMode="External"/><Relationship Id="rId143" Type="http://schemas.openxmlformats.org/officeDocument/2006/relationships/hyperlink" Target="mailto:ortega@hotmail.com" TargetMode="External"/><Relationship Id="rId144" Type="http://schemas.openxmlformats.org/officeDocument/2006/relationships/hyperlink" Target="mailto:hernandezp@gmail.com" TargetMode="External"/><Relationship Id="rId145" Type="http://schemas.openxmlformats.org/officeDocument/2006/relationships/hyperlink" Target="mailto:leyvai@hotmail.com" TargetMode="External"/><Relationship Id="rId146" Type="http://schemas.openxmlformats.org/officeDocument/2006/relationships/hyperlink" Target="mailto:jorgerivas9999@gmail.com" TargetMode="External"/><Relationship Id="rId147" Type="http://schemas.openxmlformats.org/officeDocument/2006/relationships/hyperlink" Target="mailto:sverdugoro@gmail.com" TargetMode="External"/><Relationship Id="rId148" Type="http://schemas.openxmlformats.org/officeDocument/2006/relationships/hyperlink" Target="mailto:bily@avaluospro.com.mx" TargetMode="External"/><Relationship Id="rId149" Type="http://schemas.openxmlformats.org/officeDocument/2006/relationships/hyperlink" Target="mailto:raz65_9@hotmail.com" TargetMode="External"/><Relationship Id="rId150" Type="http://schemas.openxmlformats.org/officeDocument/2006/relationships/hyperlink" Target="mailto:9avaluos@gmail.com" TargetMode="External"/><Relationship Id="rId151" Type="http://schemas.openxmlformats.org/officeDocument/2006/relationships/hyperlink" Target="mailto:ingalejandromillan@hotmail.com" TargetMode="External"/><Relationship Id="rId152" Type="http://schemas.openxmlformats.org/officeDocument/2006/relationships/hyperlink" Target="mailto:arq_pedromillan@hotmail.com" TargetMode="External"/><Relationship Id="rId153" Type="http://schemas.openxmlformats.org/officeDocument/2006/relationships/hyperlink" Target="mailto:rafasober@hotmail.com" TargetMode="External"/><Relationship Id="rId154" Type="http://schemas.openxmlformats.org/officeDocument/2006/relationships/hyperlink" Target="mailto:nataliebp@gmail.com" TargetMode="External"/><Relationship Id="rId155" Type="http://schemas.openxmlformats.org/officeDocument/2006/relationships/hyperlink" Target="mailto:abcavaluos@gmail.com" TargetMode="External"/><Relationship Id="rId156" Type="http://schemas.openxmlformats.org/officeDocument/2006/relationships/hyperlink" Target="mailto:joseangel_avaluos@hotmail.com" TargetMode="External"/><Relationship Id="rId157" Type="http://schemas.openxmlformats.org/officeDocument/2006/relationships/hyperlink" Target="mailto:manuelmontoya60@hotmail.com" TargetMode="External"/><Relationship Id="rId158" Type="http://schemas.openxmlformats.org/officeDocument/2006/relationships/hyperlink" Target="mailto:fperaza66@hotmail.com" TargetMode="External"/><Relationship Id="rId159" Type="http://schemas.openxmlformats.org/officeDocument/2006/relationships/hyperlink" Target="mailto:joel@hotmail.com" TargetMode="External"/><Relationship Id="rId160" Type="http://schemas.openxmlformats.org/officeDocument/2006/relationships/hyperlink" Target="mailto:fhermosillo_ochoa@hotmail.com" TargetMode="External"/><Relationship Id="rId161" Type="http://schemas.openxmlformats.org/officeDocument/2006/relationships/hyperlink" Target="mailto:armandolmtz@hotmail.com" TargetMode="External"/><Relationship Id="rId162" Type="http://schemas.openxmlformats.org/officeDocument/2006/relationships/hyperlink" Target="mailto:ivega3863@gmail.com" TargetMode="External"/><Relationship Id="rId163" Type="http://schemas.openxmlformats.org/officeDocument/2006/relationships/hyperlink" Target="mailto:valuacion@amasociados.mx" TargetMode="External"/><Relationship Id="rId164" Type="http://schemas.openxmlformats.org/officeDocument/2006/relationships/hyperlink" Target="mailto:c490610@hotmail.com" TargetMode="External"/><Relationship Id="rId165" Type="http://schemas.openxmlformats.org/officeDocument/2006/relationships/hyperlink" Target="mailto:info@4rchitek.com" TargetMode="External"/><Relationship Id="rId166" Type="http://schemas.openxmlformats.org/officeDocument/2006/relationships/hyperlink" Target="mailto:diegolapizco1@gmail.com" TargetMode="External"/><Relationship Id="rId167" Type="http://schemas.openxmlformats.org/officeDocument/2006/relationships/hyperlink" Target="mailto:avaluos@gmail.com" TargetMode="External"/><Relationship Id="rId168" Type="http://schemas.openxmlformats.org/officeDocument/2006/relationships/hyperlink" Target="mailto:culiacan@hotmail.com" TargetMode="External"/><Relationship Id="rId169" Type="http://schemas.openxmlformats.org/officeDocument/2006/relationships/hyperlink" Target="mailto:giobruschetta@gmail.com" TargetMode="External"/><Relationship Id="rId170" Type="http://schemas.openxmlformats.org/officeDocument/2006/relationships/hyperlink" Target="mailto:Andres_1133@hotmail.es" TargetMode="External"/><Relationship Id="rId171" Type="http://schemas.openxmlformats.org/officeDocument/2006/relationships/hyperlink" Target="mailto:marifel2000@hotmail.com" TargetMode="External"/><Relationship Id="rId172" Type="http://schemas.openxmlformats.org/officeDocument/2006/relationships/hyperlink" Target="mailto:hiramcamacho@gmail.com" TargetMode="External"/><Relationship Id="rId173" Type="http://schemas.openxmlformats.org/officeDocument/2006/relationships/hyperlink" Target="mailto:evahuerta@gmail.com" TargetMode="External"/><Relationship Id="rId174" Type="http://schemas.openxmlformats.org/officeDocument/2006/relationships/hyperlink" Target="mailto:rodrisanchez_93@hotmail.com" TargetMode="External"/><Relationship Id="rId175" Type="http://schemas.openxmlformats.org/officeDocument/2006/relationships/hyperlink" Target="mailto:mv_ngarcia@hotmail.com" TargetMode="External"/><Relationship Id="rId176" Type="http://schemas.openxmlformats.org/officeDocument/2006/relationships/hyperlink" Target="mailto:arqcindyalan@hotmail.com" TargetMode="External"/><Relationship Id="rId177" Type="http://schemas.openxmlformats.org/officeDocument/2006/relationships/hyperlink" Target="mailto:arqjcbeltran@gmail.com" TargetMode="External"/><Relationship Id="rId178" Type="http://schemas.openxmlformats.org/officeDocument/2006/relationships/hyperlink" Target="mailto:edgarjaziel@hotmail.com" TargetMode="External"/><Relationship Id="rId179" Type="http://schemas.openxmlformats.org/officeDocument/2006/relationships/hyperlink" Target="mailto:arturorasa78@gmail.com" TargetMode="External"/><Relationship Id="rId180" Type="http://schemas.openxmlformats.org/officeDocument/2006/relationships/hyperlink" Target="mailto:hectormedina3456@gmail.com" TargetMode="External"/><Relationship Id="rId181" Type="http://schemas.openxmlformats.org/officeDocument/2006/relationships/hyperlink" Target="mailto:proyectar@gmail.com" TargetMode="External"/><Relationship Id="rId182" Type="http://schemas.openxmlformats.org/officeDocument/2006/relationships/hyperlink" Target="mailto:roruizac@hotmail.com" TargetMode="External"/><Relationship Id="rId183" Type="http://schemas.openxmlformats.org/officeDocument/2006/relationships/hyperlink" Target="mailto:avaluos@gmail.com" TargetMode="External"/><Relationship Id="rId184" Type="http://schemas.openxmlformats.org/officeDocument/2006/relationships/hyperlink" Target="mailto:alvaropalomares@gmail.com" TargetMode="External"/><Relationship Id="rId185" Type="http://schemas.openxmlformats.org/officeDocument/2006/relationships/hyperlink" Target="mailto:luisahumada@gmail.com" TargetMode="External"/><Relationship Id="rId186" Type="http://schemas.openxmlformats.org/officeDocument/2006/relationships/hyperlink" Target="mailto:garcam80@hotmail.com" TargetMode="External"/><Relationship Id="rId187" Type="http://schemas.openxmlformats.org/officeDocument/2006/relationships/hyperlink" Target="mailto:jesusmejia22@hotmail.com" TargetMode="External"/><Relationship Id="rId188" Type="http://schemas.openxmlformats.org/officeDocument/2006/relationships/hyperlink" Target="mailto:gasparortiz@gmail.com" TargetMode="External"/><Relationship Id="rId189" Type="http://schemas.openxmlformats.org/officeDocument/2006/relationships/hyperlink" Target="mailto:arqeducamacho@gmail.com" TargetMode="External"/><Relationship Id="rId190" Type="http://schemas.openxmlformats.org/officeDocument/2006/relationships/hyperlink" Target="mailto:rafael_gastelum@hotmail.com" TargetMode="External"/><Relationship Id="rId191" Type="http://schemas.openxmlformats.org/officeDocument/2006/relationships/hyperlink" Target="mailto:rscorsario_1@hotmail.com" TargetMode="External"/><Relationship Id="rId192" Type="http://schemas.openxmlformats.org/officeDocument/2006/relationships/hyperlink" Target="mailto:avaluosdominico@hotmail.com" TargetMode="External"/><Relationship Id="rId193" Type="http://schemas.openxmlformats.org/officeDocument/2006/relationships/hyperlink" Target="mailto:mburgosg@prodigy.net.mx" TargetMode="External"/><Relationship Id="rId194" Type="http://schemas.openxmlformats.org/officeDocument/2006/relationships/hyperlink" Target="mailto:oscar_cardenas75@hotmail.com" TargetMode="External"/><Relationship Id="rId195" Type="http://schemas.openxmlformats.org/officeDocument/2006/relationships/hyperlink" Target="mailto:hectorpastorcruzg@beamaz.com.mx" TargetMode="External"/><Relationship Id="rId196" Type="http://schemas.openxmlformats.org/officeDocument/2006/relationships/hyperlink" Target="mailto:arturogranado18@hotmail.com" TargetMode="External"/><Relationship Id="rId197" Type="http://schemas.openxmlformats.org/officeDocument/2006/relationships/hyperlink" Target="mailto:armeja6@hotmailcom" TargetMode="External"/><Relationship Id="rId198" Type="http://schemas.openxmlformats.org/officeDocument/2006/relationships/hyperlink" Target="mailto:avaluosjmm@hotmail.com" TargetMode="External"/><Relationship Id="rId199" Type="http://schemas.openxmlformats.org/officeDocument/2006/relationships/hyperlink" Target="mailto:ingieneria_moreno@hotmail.com" TargetMode="External"/><Relationship Id="rId200" Type="http://schemas.openxmlformats.org/officeDocument/2006/relationships/hyperlink" Target="mailto:navarrocorredorpublico@hotmail.com" TargetMode="External"/><Relationship Id="rId201" Type="http://schemas.openxmlformats.org/officeDocument/2006/relationships/hyperlink" Target="mailto:51@hotmail.com" TargetMode="External"/><Relationship Id="rId202" Type="http://schemas.openxmlformats.org/officeDocument/2006/relationships/hyperlink" Target="mailto:rendongonzalezernesto@hotmail.com" TargetMode="External"/><Relationship Id="rId203" Type="http://schemas.openxmlformats.org/officeDocument/2006/relationships/hyperlink" Target="mailto:hrpyasociados@gmail.com" TargetMode="External"/><Relationship Id="rId204" Type="http://schemas.openxmlformats.org/officeDocument/2006/relationships/hyperlink" Target="mailto:mzt@gmail.com" TargetMode="External"/><Relationship Id="rId205" Type="http://schemas.openxmlformats.org/officeDocument/2006/relationships/hyperlink" Target="mailto:valuador@mzt" TargetMode="External"/><Relationship Id="rId206" Type="http://schemas.openxmlformats.org/officeDocument/2006/relationships/hyperlink" Target="mailto:torresortegaernesto@gmail.com" TargetMode="External"/><Relationship Id="rId207" Type="http://schemas.openxmlformats.org/officeDocument/2006/relationships/hyperlink" Target="mailto:arnoldo_roman@hotmail.com" TargetMode="External"/><Relationship Id="rId208" Type="http://schemas.openxmlformats.org/officeDocument/2006/relationships/hyperlink" Target="mailto:avaluosmurrieta@prodigy.net.mx" TargetMode="External"/><Relationship Id="rId209" Type="http://schemas.openxmlformats.org/officeDocument/2006/relationships/hyperlink" Target="mailto:hecjavley01@hotmail.com" TargetMode="External"/><Relationship Id="rId210" Type="http://schemas.openxmlformats.org/officeDocument/2006/relationships/hyperlink" Target="mailto:arq@manguart.com" TargetMode="External"/><Relationship Id="rId211" Type="http://schemas.openxmlformats.org/officeDocument/2006/relationships/hyperlink" Target="mailto:arquisomi@hotmail.com" TargetMode="External"/><Relationship Id="rId212" Type="http://schemas.openxmlformats.org/officeDocument/2006/relationships/hyperlink" Target="mailto:jacka34@hotmail.com" TargetMode="External"/><Relationship Id="rId213" Type="http://schemas.openxmlformats.org/officeDocument/2006/relationships/hyperlink" Target="mailto:avaluosprono@hotmail.com" TargetMode="External"/><Relationship Id="rId214" Type="http://schemas.openxmlformats.org/officeDocument/2006/relationships/hyperlink" Target="mailto:adolfosilvaosuna@hotmail.com" TargetMode="External"/><Relationship Id="rId215" Type="http://schemas.openxmlformats.org/officeDocument/2006/relationships/hyperlink" Target="mailto:gonzalezguerena@hotmail.com" TargetMode="External"/><Relationship Id="rId216" Type="http://schemas.openxmlformats.org/officeDocument/2006/relationships/hyperlink" Target="mailto:ihnnahed@hotmail.com" TargetMode="External"/><Relationship Id="rId217" Type="http://schemas.openxmlformats.org/officeDocument/2006/relationships/hyperlink" Target="mailto:luisdavid_2001@yahoo.com" TargetMode="External"/><Relationship Id="rId218" Type="http://schemas.openxmlformats.org/officeDocument/2006/relationships/hyperlink" Target="mailto:ingerendon@hotmail.com" TargetMode="External"/><Relationship Id="rId219" Type="http://schemas.openxmlformats.org/officeDocument/2006/relationships/hyperlink" Target="mailto:ingcanizalez@yahoo.com.mx" TargetMode="External"/><Relationship Id="rId220" Type="http://schemas.openxmlformats.org/officeDocument/2006/relationships/hyperlink" Target="mailto:lolisdelgado@yahoo.com.mx" TargetMode="External"/><Relationship Id="rId221" Type="http://schemas.openxmlformats.org/officeDocument/2006/relationships/hyperlink" Target="mailto:roberto0876@hotmail.com" TargetMode="External"/><Relationship Id="rId222" Type="http://schemas.openxmlformats.org/officeDocument/2006/relationships/hyperlink" Target="mailto:victorsainz_arq@hotmail.com" TargetMode="External"/><Relationship Id="rId223" Type="http://schemas.openxmlformats.org/officeDocument/2006/relationships/hyperlink" Target="mailto:jcoladom@hotmail.com" TargetMode="External"/><Relationship Id="rId224" Type="http://schemas.openxmlformats.org/officeDocument/2006/relationships/hyperlink" Target="mailto:luismoreno@hotmail.com" TargetMode="External"/><Relationship Id="rId225" Type="http://schemas.openxmlformats.org/officeDocument/2006/relationships/hyperlink" Target="mailto:waltmi@hotmail.com" TargetMode="External"/><Relationship Id="rId226" Type="http://schemas.openxmlformats.org/officeDocument/2006/relationships/hyperlink" Target="mailto:aurelioseguraing@yahoo.com.mx" TargetMode="External"/><Relationship Id="rId227" Type="http://schemas.openxmlformats.org/officeDocument/2006/relationships/hyperlink" Target="mailto:ripina03@gmail.com" TargetMode="External"/><Relationship Id="rId228" Type="http://schemas.openxmlformats.org/officeDocument/2006/relationships/hyperlink" Target="mailto:vurtilla@hotmail.com" TargetMode="External"/><Relationship Id="rId229" Type="http://schemas.openxmlformats.org/officeDocument/2006/relationships/hyperlink" Target="mailto:mamendiac@hotmail.com" TargetMode="External"/><Relationship Id="rId230" Type="http://schemas.openxmlformats.org/officeDocument/2006/relationships/hyperlink" Target="mailto:ing_antoniosuna@hotmail.com" TargetMode="External"/><Relationship Id="rId231" Type="http://schemas.openxmlformats.org/officeDocument/2006/relationships/hyperlink" Target="mailto:tony-leon_@hotmail.com" TargetMode="External"/><Relationship Id="rId232" Type="http://schemas.openxmlformats.org/officeDocument/2006/relationships/hyperlink" Target="mailto:rscorsario_1@hotmail.com" TargetMode="External"/><Relationship Id="rId233" Type="http://schemas.openxmlformats.org/officeDocument/2006/relationships/hyperlink" Target="mailto:avansaco@hotmail.com" TargetMode="External"/><Relationship Id="rId234" Type="http://schemas.openxmlformats.org/officeDocument/2006/relationships/hyperlink" Target="mailto:celso_benitez@hotmail.com" TargetMode="External"/><Relationship Id="rId235" Type="http://schemas.openxmlformats.org/officeDocument/2006/relationships/hyperlink" Target="mailto:rv531024@gmail.com" TargetMode="External"/><Relationship Id="rId236" Type="http://schemas.openxmlformats.org/officeDocument/2006/relationships/hyperlink" Target="mailto:alex_333@live.com" TargetMode="External"/><Relationship Id="rId237" Type="http://schemas.openxmlformats.org/officeDocument/2006/relationships/hyperlink" Target="mailto:antoniotorres@hotmail.com" TargetMode="External"/><Relationship Id="rId238" Type="http://schemas.openxmlformats.org/officeDocument/2006/relationships/hyperlink" Target="mailto:rscorsario_1@hotmail.com" TargetMode="External"/><Relationship Id="rId239" Type="http://schemas.openxmlformats.org/officeDocument/2006/relationships/hyperlink" Target="mailto:hectorcruz@beamaz.com.mx" TargetMode="External"/><Relationship Id="rId240" Type="http://schemas.openxmlformats.org/officeDocument/2006/relationships/hyperlink" Target="mailto:ing_nicolasalvarado@hotmail.com" TargetMode="External"/><Relationship Id="rId241" Type="http://schemas.openxmlformats.org/officeDocument/2006/relationships/hyperlink" Target="mailto:lcoladov@hotmail.com" TargetMode="External"/><Relationship Id="rId242" Type="http://schemas.openxmlformats.org/officeDocument/2006/relationships/hyperlink" Target="mailto:ingisaacmedina@hotmail.com" TargetMode="External"/><Relationship Id="rId243" Type="http://schemas.openxmlformats.org/officeDocument/2006/relationships/hyperlink" Target="mailto:arqui_pcelis@hotmail.com" TargetMode="External"/><Relationship Id="rId244" Type="http://schemas.openxmlformats.org/officeDocument/2006/relationships/hyperlink" Target="mailto:alazanezjorge@gmail.com" TargetMode="External"/><Relationship Id="rId245" Type="http://schemas.openxmlformats.org/officeDocument/2006/relationships/hyperlink" Target="mailto:gmvc@gmail.com" TargetMode="External"/><Relationship Id="rId246" Type="http://schemas.openxmlformats.org/officeDocument/2006/relationships/hyperlink" Target="mailto:guerrero@gmail.com" TargetMode="External"/><Relationship Id="rId247" Type="http://schemas.openxmlformats.org/officeDocument/2006/relationships/hyperlink" Target="mailto:roman@hotmail.com" TargetMode="External"/><Relationship Id="rId248" Type="http://schemas.openxmlformats.org/officeDocument/2006/relationships/hyperlink" Target="mailto:yazminvillegas@gmail.com" TargetMode="External"/><Relationship Id="rId249" Type="http://schemas.openxmlformats.org/officeDocument/2006/relationships/hyperlink" Target="mailto:santiesteban07@gmail.com" TargetMode="External"/><Relationship Id="rId250" Type="http://schemas.openxmlformats.org/officeDocument/2006/relationships/hyperlink" Target="mailto:danieldiazgamez@hotmail.com" TargetMode="External"/><Relationship Id="rId251" Type="http://schemas.openxmlformats.org/officeDocument/2006/relationships/hyperlink" Target="mailto:mrodriguezmedrano@gmail.com" TargetMode="External"/><Relationship Id="rId252" Type="http://schemas.openxmlformats.org/officeDocument/2006/relationships/hyperlink" Target="mailto:arquitectobernal@hotmail.com" TargetMode="External"/><Relationship Id="rId253" Type="http://schemas.openxmlformats.org/officeDocument/2006/relationships/hyperlink" Target="mailto:castillo@gmail.com" TargetMode="External"/><Relationship Id="rId254" Type="http://schemas.openxmlformats.org/officeDocument/2006/relationships/hyperlink" Target="mailto:davidramosv23@gmail.com" TargetMode="External"/><Relationship Id="rId255" Type="http://schemas.openxmlformats.org/officeDocument/2006/relationships/hyperlink" Target="mailto:rcabanillasurquiza@hotmail.es" TargetMode="External"/><Relationship Id="rId256" Type="http://schemas.openxmlformats.org/officeDocument/2006/relationships/hyperlink" Target="mailto:ruffles_26@hotmail.com" TargetMode="External"/><Relationship Id="rId257" Type="http://schemas.openxmlformats.org/officeDocument/2006/relationships/hyperlink" Target="mailto:josemichel@valuadormazatlan.com" TargetMode="External"/><Relationship Id="rId258" Type="http://schemas.openxmlformats.org/officeDocument/2006/relationships/hyperlink" Target="mailto:cm_llamas_s@hotmail.com" TargetMode="External"/><Relationship Id="rId259" Type="http://schemas.openxmlformats.org/officeDocument/2006/relationships/hyperlink" Target="mailto:ruisanchez@gmail.com" TargetMode="External"/><Relationship Id="rId260" Type="http://schemas.openxmlformats.org/officeDocument/2006/relationships/hyperlink" Target="mailto:luis_flores@yahoo.com" TargetMode="External"/><Relationship Id="rId261" Type="http://schemas.openxmlformats.org/officeDocument/2006/relationships/hyperlink" Target="mailto:soadhumaran@gmail.com" TargetMode="External"/><Relationship Id="rId262" Type="http://schemas.openxmlformats.org/officeDocument/2006/relationships/hyperlink" Target="mailto:salazar_pina@hotmail.com" TargetMode="External"/><Relationship Id="rId263" Type="http://schemas.openxmlformats.org/officeDocument/2006/relationships/hyperlink" Target="mailto:avaluosjll2004@hotmail.com" TargetMode="External"/><Relationship Id="rId264" Type="http://schemas.openxmlformats.org/officeDocument/2006/relationships/hyperlink" Target="mailto:garciaontiveros@hotmail.com" TargetMode="External"/><Relationship Id="rId265" Type="http://schemas.openxmlformats.org/officeDocument/2006/relationships/hyperlink" Target="mailto:es@hotmail.com" TargetMode="External"/><Relationship Id="rId266" Type="http://schemas.openxmlformats.org/officeDocument/2006/relationships/hyperlink" Target="mailto:copado-luis1011@outlook.com" TargetMode="External"/><Relationship Id="rId267" Type="http://schemas.openxmlformats.org/officeDocument/2006/relationships/hyperlink" Target="mailto:ing_jesuscontreras09@hotmail.com" TargetMode="External"/><Relationship Id="rId268" Type="http://schemas.openxmlformats.org/officeDocument/2006/relationships/hyperlink" Target="mailto:aristeo_9@hotmail.com" TargetMode="External"/><Relationship Id="rId269" Type="http://schemas.openxmlformats.org/officeDocument/2006/relationships/hyperlink" Target="mailto:alm@hotmail.com" TargetMode="External"/><Relationship Id="rId270" Type="http://schemas.openxmlformats.org/officeDocument/2006/relationships/hyperlink" Target="mailto:hugo_alan85@hotmail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