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11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8"/>
              <w:ind w:left="4264" w:right="42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ROVEE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ICES</w:t>
            </w:r>
          </w:p>
        </w:tc>
      </w:tr>
      <w:tr>
        <w:trPr>
          <w:trHeight w:val="291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THREE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2" w:right="4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SOPOR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291" w:hRule="exact"/>
        </w:trPr>
        <w:tc>
          <w:tcPr>
            <w:tcW w:w="111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UBLICIDAD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OBREGON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REFRIGER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CESORIOS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OTRICES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ROVEE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OBAL,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GARZÓN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04" w:righ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TRUST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FORMATICOS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