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13" w:right="109" w:hanging="7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5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54" w:right="5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Nom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b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serv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37" w:right="3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rimer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lli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rvid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 w:lineRule="auto" w:line="271"/>
              <w:ind w:left="200" w:right="199"/>
            </w:pP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lli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serv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100" w:right="54" w:firstLine="4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mer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(s)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3"/>
            </w:pPr>
            <w:r>
              <w:rPr>
                <w:rFonts w:cs="Calibri" w:hAnsi="Calibri" w:eastAsia="Calibri" w:ascii="Calibri"/>
                <w:b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quer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104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3133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hyperlink r:id="rId3"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el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71"/>
              <w:ind w:left="23" w:right="54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ol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pino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Pod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3129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hyperlink r:id="rId4"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espino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3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Regio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6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6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4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71"/>
              <w:ind w:left="23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ngulo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6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Regio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Bob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dilla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6688162001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6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Regio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6878727349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4436306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63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5" w:lineRule="auto" w:line="271"/>
              <w:ind w:left="23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Regio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uis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6737342209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hyperlink r:id="rId5"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mi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nd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Regio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Culi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3538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4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71"/>
              <w:ind w:left="23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Deleg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hoix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olin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6981133690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104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1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illo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hyperlink r:id="rId6"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lope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7"/>
              <w:ind w:left="23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Digi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bella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3137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83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Rubén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ill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1549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6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1545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hyperlink r:id="rId7"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mi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63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3143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hum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hyperlink r:id="rId8"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es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gm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il.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om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olin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3536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hyperlink r:id="rId9"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ndo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olin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uela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1550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hyperlink r:id="rId10"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ge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v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le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uel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ngéli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hyperlink r:id="rId11"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pe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ídi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Edna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4438196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hyperlink r:id="rId12"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do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hyperlink r:id="rId13"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lm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2" w:hRule="exact"/>
        </w:trPr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hyperlink r:id="rId14"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do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5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5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5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2240" w:h="15840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cuadras@sinaloa.gob.mx" TargetMode="External"/><Relationship Id="rId4" Type="http://schemas.openxmlformats.org/officeDocument/2006/relationships/hyperlink" Target="mailto:espinoza@sinaloa.gob.mx" TargetMode="External"/><Relationship Id="rId5" Type="http://schemas.openxmlformats.org/officeDocument/2006/relationships/hyperlink" Target="mailto:miranda@sinaloa.gob.mx" TargetMode="External"/><Relationship Id="rId6" Type="http://schemas.openxmlformats.org/officeDocument/2006/relationships/hyperlink" Target="mailto:lopez@sinaloa.gob.mx" TargetMode="External"/><Relationship Id="rId7" Type="http://schemas.openxmlformats.org/officeDocument/2006/relationships/hyperlink" Target="mailto:gamiz@sinaloa.gob.mx" TargetMode="External"/><Relationship Id="rId8" Type="http://schemas.openxmlformats.org/officeDocument/2006/relationships/hyperlink" Target="mailto:ices@gmail.com" TargetMode="External"/><Relationship Id="rId9" Type="http://schemas.openxmlformats.org/officeDocument/2006/relationships/hyperlink" Target="mailto:colin@sinaloa.gob.mx" TargetMode="External"/><Relationship Id="rId10" Type="http://schemas.openxmlformats.org/officeDocument/2006/relationships/hyperlink" Target="mailto:valenzuela@sinaloa.gob.mx" TargetMode="External"/><Relationship Id="rId11" Type="http://schemas.openxmlformats.org/officeDocument/2006/relationships/hyperlink" Target="mailto:pereda@sinaloa.gob.mx" TargetMode="External"/><Relationship Id="rId12" Type="http://schemas.openxmlformats.org/officeDocument/2006/relationships/hyperlink" Target="mailto:prado@sinaloa.gob.mx" TargetMode="External"/><Relationship Id="rId13" Type="http://schemas.openxmlformats.org/officeDocument/2006/relationships/hyperlink" Target="mailto:almaraz@sinaloa.gob.mx" TargetMode="External"/><Relationship Id="rId14" Type="http://schemas.openxmlformats.org/officeDocument/2006/relationships/hyperlink" Target="mailto:alarcon@sinaloa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