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ALOA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79"/>
        <w:ind w:left="486" w:right="4214"/>
      </w:pPr>
      <w:r>
        <w:rPr>
          <w:rFonts w:cs="Times New Roman" w:hAnsi="Times New Roman" w:eastAsia="Times New Roman" w:ascii="Times New Roman"/>
          <w:color w:val="606060"/>
          <w:w w:val="6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858585"/>
          <w:w w:val="98"/>
          <w:sz w:val="14"/>
          <w:szCs w:val="14"/>
        </w:rPr>
        <w:t>NS</w:t>
      </w:r>
      <w:r>
        <w:rPr>
          <w:rFonts w:cs="Times New Roman" w:hAnsi="Times New Roman" w:eastAsia="Times New Roman" w:ascii="Times New Roman"/>
          <w:color w:val="757575"/>
          <w:w w:val="97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color w:val="858585"/>
          <w:w w:val="96"/>
          <w:sz w:val="14"/>
          <w:szCs w:val="14"/>
        </w:rPr>
        <w:t>TU</w:t>
      </w:r>
      <w:r>
        <w:rPr>
          <w:rFonts w:cs="Times New Roman" w:hAnsi="Times New Roman" w:eastAsia="Times New Roman" w:ascii="Times New Roman"/>
          <w:color w:val="757575"/>
          <w:w w:val="94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58585"/>
          <w:w w:val="9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858585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858585"/>
          <w:spacing w:val="-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14"/>
          <w:szCs w:val="14"/>
        </w:rPr>
        <w:t>CATASTRAL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color w:val="858585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14"/>
          <w:szCs w:val="14"/>
        </w:rPr>
        <w:t>ADO</w:t>
      </w:r>
      <w:r>
        <w:rPr>
          <w:rFonts w:cs="Times New Roman" w:hAnsi="Times New Roman" w:eastAsia="Times New Roman" w:ascii="Times New Roman"/>
          <w:color w:val="858585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858585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14"/>
          <w:szCs w:val="14"/>
        </w:rPr>
        <w:t>SfNALOA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70" w:right="1342"/>
      </w:pP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9"/>
          <w:sz w:val="22"/>
          <w:szCs w:val="22"/>
        </w:rPr>
        <w:t>01/2024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9" w:lineRule="auto" w:line="263"/>
        <w:ind w:left="2723" w:right="-28" w:hanging="504"/>
      </w:pP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esión</w:t>
      </w:r>
      <w:r>
        <w:rPr>
          <w:rFonts w:cs="Arial" w:hAnsi="Arial" w:eastAsia="Arial" w:ascii="Arial"/>
          <w:i/>
          <w:color w:val="49494B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tr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ao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rdin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ar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i/>
          <w:color w:val="49494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i/>
          <w:color w:val="49494B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i/>
          <w:color w:val="2D2D31"/>
          <w:spacing w:val="0"/>
          <w:w w:val="90"/>
          <w:sz w:val="16"/>
          <w:szCs w:val="16"/>
        </w:rPr>
        <w:t>l</w:t>
      </w:r>
      <w:r>
        <w:rPr>
          <w:rFonts w:cs="Arial" w:hAnsi="Arial" w:eastAsia="Arial" w:ascii="Arial"/>
          <w:i/>
          <w:color w:val="2D2D31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9"/>
          <w:w w:val="9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i/>
          <w:color w:val="2D2D3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Com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i/>
          <w:color w:val="49494B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9494B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i/>
          <w:color w:val="49494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biertos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D2D3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Instituto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D2D3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Est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49494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9494B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Si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naloa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3266" w:right="1074"/>
      </w:pP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Lunes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D2D31"/>
          <w:spacing w:val="0"/>
          <w:w w:val="100"/>
          <w:sz w:val="18"/>
          <w:szCs w:val="18"/>
        </w:rPr>
        <w:t>08</w:t>
      </w:r>
      <w:r>
        <w:rPr>
          <w:rFonts w:cs="Times New Roman" w:hAnsi="Times New Roman" w:eastAsia="Times New Roman" w:ascii="Times New Roman"/>
          <w:color w:val="2D2D31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9494B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i/>
          <w:color w:val="49494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2D2D31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i/>
          <w:color w:val="2D2D3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i/>
          <w:color w:val="49494B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49494B"/>
          <w:spacing w:val="0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49494B"/>
          <w:spacing w:val="9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2D2D31"/>
          <w:spacing w:val="0"/>
          <w:w w:val="96"/>
          <w:sz w:val="16"/>
          <w:szCs w:val="16"/>
        </w:rPr>
        <w:t>20</w:t>
      </w:r>
      <w:r>
        <w:rPr>
          <w:rFonts w:cs="Arial" w:hAnsi="Arial" w:eastAsia="Arial" w:ascii="Arial"/>
          <w:i/>
          <w:color w:val="49494B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i/>
          <w:color w:val="2D2D31"/>
          <w:spacing w:val="0"/>
          <w:w w:val="81"/>
          <w:sz w:val="16"/>
          <w:szCs w:val="16"/>
        </w:rPr>
        <w:t>4</w:t>
      </w:r>
      <w:r>
        <w:rPr>
          <w:rFonts w:cs="Arial" w:hAnsi="Arial" w:eastAsia="Arial" w:ascii="Arial"/>
          <w:i/>
          <w:color w:val="757575"/>
          <w:spacing w:val="0"/>
          <w:w w:val="2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</w:pPr>
      <w:r>
        <w:rPr>
          <w:rFonts w:cs="Times New Roman" w:hAnsi="Times New Roman" w:eastAsia="Times New Roman" w:ascii="Times New Roman"/>
          <w:color w:val="C1C1C1"/>
          <w:spacing w:val="0"/>
          <w:w w:val="100"/>
          <w:position w:val="-1"/>
          <w:sz w:val="14"/>
          <w:szCs w:val="14"/>
        </w:rPr>
        <w:t>SqJ.undn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position w:val="-1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C1C1C1"/>
          <w:spacing w:val="14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position w:val="-1"/>
          <w:sz w:val="14"/>
          <w:szCs w:val="14"/>
        </w:rPr>
        <w:t>p1sp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200"/>
        <w:ind w:left="10"/>
      </w:pPr>
      <w:r>
        <w:rPr>
          <w:rFonts w:cs="Arial" w:hAnsi="Arial" w:eastAsia="Arial" w:ascii="Arial"/>
          <w:color w:val="C1C1C1"/>
          <w:spacing w:val="0"/>
          <w:w w:val="19"/>
          <w:sz w:val="12"/>
          <w:szCs w:val="12"/>
        </w:rPr>
        <w:t>1</w:t>
      </w:r>
      <w:r>
        <w:rPr>
          <w:rFonts w:cs="Arial" w:hAnsi="Arial" w:eastAsia="Arial" w:ascii="Arial"/>
          <w:color w:val="C1C1C1"/>
          <w:spacing w:val="0"/>
          <w:w w:val="19"/>
          <w:sz w:val="12"/>
          <w:szCs w:val="12"/>
        </w:rPr>
        <w:t>      </w:t>
      </w:r>
      <w:r>
        <w:rPr>
          <w:rFonts w:cs="Arial" w:hAnsi="Arial" w:eastAsia="Arial" w:ascii="Arial"/>
          <w:color w:val="C1C1C1"/>
          <w:spacing w:val="0"/>
          <w:w w:val="1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4"/>
          <w:szCs w:val="14"/>
        </w:rPr>
        <w:t>ksarrnlln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1C1C1"/>
          <w:spacing w:val="35"/>
          <w:w w:val="109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C1C1C1"/>
          <w:spacing w:val="1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'rbuno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C1C1C1"/>
          <w:spacing w:val="3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tres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2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0"/>
          <w:szCs w:val="10"/>
        </w:rPr>
        <w:t>!{¡,,,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color w:val="C1C1C1"/>
          <w:spacing w:val="2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C1C1C1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C1C1C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4"/>
          <w:szCs w:val="14"/>
        </w:rPr>
        <w:t>I'</w:t>
      </w:r>
      <w:r>
        <w:rPr>
          <w:rFonts w:cs="Arial" w:hAnsi="Arial" w:eastAsia="Arial" w:ascii="Arial"/>
          <w:color w:val="C1C1C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3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XI)</w:t>
      </w:r>
      <w:r>
        <w:rPr>
          <w:rFonts w:cs="Arial" w:hAnsi="Arial" w:eastAsia="Arial" w:ascii="Arial"/>
          <w:color w:val="C1C1C1"/>
          <w:spacing w:val="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3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C1C1C1"/>
          <w:spacing w:val="0"/>
          <w:w w:val="37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1C1C1"/>
          <w:spacing w:val="4"/>
          <w:w w:val="37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0"/>
          <w:w w:val="109"/>
          <w:sz w:val="12"/>
          <w:szCs w:val="12"/>
        </w:rPr>
        <w:t>illl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8"/>
        <w:sectPr>
          <w:pgSz w:w="12240" w:h="15840"/>
          <w:pgMar w:top="1480" w:bottom="280" w:left="1640" w:right="940"/>
          <w:cols w:num="2" w:equalWidth="off">
            <w:col w:w="6501" w:space="360"/>
            <w:col w:w="2799"/>
          </w:cols>
        </w:sectPr>
      </w:pPr>
      <w:r>
        <w:rPr>
          <w:rFonts w:cs="Times New Roman" w:hAnsi="Times New Roman" w:eastAsia="Times New Roman" w:ascii="Times New Roman"/>
          <w:color w:val="C1C1C1"/>
          <w:spacing w:val="0"/>
          <w:w w:val="81"/>
          <w:sz w:val="14"/>
          <w:szCs w:val="14"/>
        </w:rPr>
        <w:t>Cul1aL·c111.</w:t>
      </w:r>
      <w:r>
        <w:rPr>
          <w:rFonts w:cs="Times New Roman" w:hAnsi="Times New Roman" w:eastAsia="Times New Roman" w:ascii="Times New Roman"/>
          <w:color w:val="C1C1C1"/>
          <w:spacing w:val="24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S111aloa</w:t>
      </w:r>
      <w:r>
        <w:rPr>
          <w:rFonts w:cs="Times New Roman" w:hAnsi="Times New Roman" w:eastAsia="Times New Roman" w:ascii="Times New Roman"/>
          <w:color w:val="C1C1C1"/>
          <w:spacing w:val="-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4"/>
          <w:szCs w:val="14"/>
        </w:rPr>
        <w:t>~k"''"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 w:lineRule="auto" w:line="255"/>
        <w:ind w:left="573" w:right="1511"/>
      </w:pP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A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INSTALCIÓN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C1A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SUBCOMITÉ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A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A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EL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C1A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C1A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C1A2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370" w:right="3296"/>
      </w:pP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PRIMERA</w:t>
      </w:r>
      <w:r>
        <w:rPr>
          <w:rFonts w:cs="Arial" w:hAnsi="Arial" w:eastAsia="Arial" w:ascii="Arial"/>
          <w:color w:val="1C1A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1C1A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3"/>
          <w:sz w:val="22"/>
          <w:szCs w:val="22"/>
        </w:rPr>
        <w:t>ORDINAR</w:t>
      </w:r>
      <w:r>
        <w:rPr>
          <w:rFonts w:cs="Arial" w:hAnsi="Arial" w:eastAsia="Arial" w:ascii="Arial"/>
          <w:color w:val="2D2D31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1C1A2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20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2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80"/>
        <w:ind w:left="102" w:right="957"/>
        <w:sectPr>
          <w:type w:val="continuous"/>
          <w:pgSz w:w="12240" w:h="15840"/>
          <w:pgMar w:top="1480" w:bottom="280" w:left="1640" w:right="940"/>
        </w:sectPr>
      </w:pP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C1A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A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A21"/>
          <w:spacing w:val="0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dad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4"/>
          <w:sz w:val="22"/>
          <w:szCs w:val="22"/>
        </w:rPr>
        <w:t>Cu</w:t>
      </w:r>
      <w:r>
        <w:rPr>
          <w:rFonts w:cs="Arial" w:hAnsi="Arial" w:eastAsia="Arial" w:ascii="Arial"/>
          <w:color w:val="2D2D31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1C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cán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7"/>
          <w:sz w:val="22"/>
          <w:szCs w:val="22"/>
        </w:rPr>
        <w:t>Rosal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C1A21"/>
          <w:spacing w:val="0"/>
          <w:w w:val="80"/>
          <w:sz w:val="22"/>
          <w:szCs w:val="22"/>
        </w:rPr>
        <w:t>s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B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2"/>
          <w:sz w:val="22"/>
          <w:szCs w:val="22"/>
        </w:rPr>
        <w:t>Esta</w:t>
      </w:r>
      <w:r>
        <w:rPr>
          <w:rFonts w:cs="Arial" w:hAnsi="Arial" w:eastAsia="Arial" w:ascii="Arial"/>
          <w:color w:val="1C1A21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2D2D3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B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siendo</w:t>
      </w:r>
      <w:r>
        <w:rPr>
          <w:rFonts w:cs="Arial" w:hAnsi="Arial" w:eastAsia="Arial" w:ascii="Arial"/>
          <w:color w:val="2D2D3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2D2D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nueve</w:t>
      </w:r>
      <w:r>
        <w:rPr>
          <w:rFonts w:cs="Arial" w:hAnsi="Arial" w:eastAsia="Arial" w:ascii="Arial"/>
          <w:color w:val="2D2D3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horas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4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53"/>
          <w:sz w:val="22"/>
          <w:szCs w:val="22"/>
        </w:rPr>
        <w:t>í</w:t>
      </w:r>
      <w:r>
        <w:rPr>
          <w:rFonts w:cs="Arial" w:hAnsi="Arial" w:eastAsia="Arial" w:ascii="Arial"/>
          <w:color w:val="1C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ocho</w:t>
      </w:r>
      <w:r>
        <w:rPr>
          <w:rFonts w:cs="Arial" w:hAnsi="Arial" w:eastAsia="Arial" w:ascii="Arial"/>
          <w:color w:val="1C1A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8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A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36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C1A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ño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1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os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33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mil</w:t>
      </w:r>
      <w:r>
        <w:rPr>
          <w:rFonts w:cs="Arial" w:hAnsi="Arial" w:eastAsia="Arial" w:ascii="Arial"/>
          <w:color w:val="2D2D3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1"/>
          <w:sz w:val="22"/>
          <w:szCs w:val="22"/>
        </w:rPr>
        <w:t>veinticuatro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B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2D2D3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instalacione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C1A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ocupa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A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Sa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C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1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Juntas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A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D2D3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A21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ficinas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6"/>
          <w:sz w:val="22"/>
          <w:szCs w:val="22"/>
        </w:rPr>
        <w:t>g</w:t>
      </w:r>
      <w:r>
        <w:rPr>
          <w:rFonts w:cs="Arial" w:hAnsi="Arial" w:eastAsia="Arial" w:ascii="Arial"/>
          <w:color w:val="2D2D31"/>
          <w:spacing w:val="0"/>
          <w:w w:val="96"/>
          <w:sz w:val="22"/>
          <w:szCs w:val="22"/>
        </w:rPr>
        <w:t>enerales</w:t>
      </w:r>
      <w:r>
        <w:rPr>
          <w:rFonts w:cs="Arial" w:hAnsi="Arial" w:eastAsia="Arial" w:ascii="Arial"/>
          <w:color w:val="2D2D31"/>
          <w:spacing w:val="0"/>
          <w:w w:val="96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6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3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2D2D3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1C1A21"/>
          <w:spacing w:val="0"/>
          <w:w w:val="96"/>
          <w:sz w:val="22"/>
          <w:szCs w:val="22"/>
        </w:rPr>
        <w:t>nalo</w:t>
      </w:r>
      <w:r>
        <w:rPr>
          <w:rFonts w:cs="Arial" w:hAnsi="Arial" w:eastAsia="Arial" w:ascii="Arial"/>
          <w:color w:val="2D2D3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49494B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ub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A21"/>
          <w:spacing w:val="0"/>
          <w:w w:val="99"/>
          <w:sz w:val="22"/>
          <w:szCs w:val="22"/>
        </w:rPr>
        <w:t>cadas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idad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Servicios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Estatales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8"/>
          <w:sz w:val="22"/>
          <w:szCs w:val="22"/>
        </w:rPr>
        <w:t>(USE)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B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Blvd.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P</w:t>
      </w:r>
      <w:r>
        <w:rPr>
          <w:rFonts w:cs="Arial" w:hAnsi="Arial" w:eastAsia="Arial" w:ascii="Arial"/>
          <w:color w:val="1C1A21"/>
          <w:spacing w:val="0"/>
          <w:w w:val="86"/>
          <w:sz w:val="22"/>
          <w:szCs w:val="22"/>
        </w:rPr>
        <w:t>ed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1C1A21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1C1A21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38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2D2D31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C1A21"/>
          <w:spacing w:val="0"/>
          <w:w w:val="101"/>
          <w:sz w:val="22"/>
          <w:szCs w:val="22"/>
        </w:rPr>
        <w:t>fant</w:t>
      </w:r>
      <w:r>
        <w:rPr>
          <w:rFonts w:cs="Arial" w:hAnsi="Arial" w:eastAsia="Arial" w:ascii="Arial"/>
          <w:color w:val="2D2D31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D2D3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Mig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ue</w:t>
      </w:r>
      <w:r>
        <w:rPr>
          <w:rFonts w:cs="Arial" w:hAnsi="Arial" w:eastAsia="Arial" w:ascii="Arial"/>
          <w:color w:val="1C1A21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C1A21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ma</w:t>
      </w:r>
      <w:r>
        <w:rPr>
          <w:rFonts w:cs="Arial" w:hAnsi="Arial" w:eastAsia="Arial" w:ascii="Arial"/>
          <w:color w:val="1C1A21"/>
          <w:spacing w:val="0"/>
          <w:w w:val="91"/>
          <w:sz w:val="22"/>
          <w:szCs w:val="22"/>
        </w:rPr>
        <w:t>yo</w:t>
      </w:r>
      <w:r>
        <w:rPr>
          <w:rFonts w:cs="Arial" w:hAnsi="Arial" w:eastAsia="Arial" w:ascii="Arial"/>
          <w:color w:val="1C1A21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39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C1A21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pin</w:t>
      </w:r>
      <w:r>
        <w:rPr>
          <w:rFonts w:cs="Arial" w:hAnsi="Arial" w:eastAsia="Arial" w:ascii="Arial"/>
          <w:color w:val="1C1A21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za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33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Monteros</w:t>
      </w:r>
      <w:r>
        <w:rPr>
          <w:rFonts w:cs="Arial" w:hAnsi="Arial" w:eastAsia="Arial" w:ascii="Arial"/>
          <w:color w:val="2D2D3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s/n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B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Desarrollo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Urbano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Tre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Río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2D2D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1"/>
          <w:sz w:val="22"/>
          <w:szCs w:val="22"/>
        </w:rPr>
        <w:t>cua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rt</w:t>
      </w:r>
      <w:r>
        <w:rPr>
          <w:rFonts w:cs="Arial" w:hAnsi="Arial" w:eastAsia="Arial" w:ascii="Arial"/>
          <w:color w:val="1C1A21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C1A21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47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9"/>
          <w:sz w:val="22"/>
          <w:szCs w:val="22"/>
        </w:rPr>
        <w:t>etapa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2D2D31"/>
          <w:spacing w:val="0"/>
          <w:w w:val="84"/>
          <w:sz w:val="22"/>
          <w:szCs w:val="22"/>
        </w:rPr>
        <w:t>ul</w:t>
      </w:r>
      <w:r>
        <w:rPr>
          <w:rFonts w:cs="Arial" w:hAnsi="Arial" w:eastAsia="Arial" w:ascii="Arial"/>
          <w:color w:val="1C1A21"/>
          <w:spacing w:val="0"/>
          <w:w w:val="96"/>
          <w:sz w:val="22"/>
          <w:szCs w:val="22"/>
        </w:rPr>
        <w:t>iac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án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9494B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A21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D2D31"/>
          <w:spacing w:val="0"/>
          <w:w w:val="96"/>
          <w:sz w:val="22"/>
          <w:szCs w:val="22"/>
        </w:rPr>
        <w:t>aloa</w:t>
      </w:r>
      <w:r>
        <w:rPr>
          <w:rFonts w:cs="Arial" w:hAnsi="Arial" w:eastAsia="Arial" w:ascii="Arial"/>
          <w:color w:val="49494B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949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C.P.</w:t>
      </w:r>
      <w:r>
        <w:rPr>
          <w:rFonts w:cs="Arial" w:hAnsi="Arial" w:eastAsia="Arial" w:ascii="Arial"/>
          <w:color w:val="2D2D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80100</w:t>
      </w:r>
      <w:r>
        <w:rPr>
          <w:rFonts w:cs="Arial" w:hAnsi="Arial" w:eastAsia="Arial" w:ascii="Arial"/>
          <w:color w:val="606060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06060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D2D3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encuentran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reunidos</w:t>
      </w:r>
      <w:r>
        <w:rPr>
          <w:rFonts w:cs="Arial" w:hAnsi="Arial" w:eastAsia="Arial" w:ascii="Arial"/>
          <w:color w:val="2D2D3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49494B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49494B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7"/>
          <w:sz w:val="22"/>
          <w:szCs w:val="22"/>
        </w:rPr>
        <w:t>Lic</w:t>
      </w:r>
      <w:r>
        <w:rPr>
          <w:rFonts w:cs="Arial" w:hAnsi="Arial" w:eastAsia="Arial" w:ascii="Arial"/>
          <w:color w:val="2D2D31"/>
          <w:spacing w:val="0"/>
          <w:w w:val="53"/>
          <w:sz w:val="22"/>
          <w:szCs w:val="22"/>
        </w:rPr>
        <w:t>.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31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Eduardo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Alarcón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C1A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5"/>
          <w:sz w:val="22"/>
          <w:szCs w:val="22"/>
        </w:rPr>
        <w:t>López</w:t>
      </w:r>
      <w:r>
        <w:rPr>
          <w:rFonts w:cs="Arial" w:hAnsi="Arial" w:eastAsia="Arial" w:ascii="Arial"/>
          <w:color w:val="49494B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9494B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Dir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   </w:t>
      </w:r>
      <w:r>
        <w:rPr>
          <w:rFonts w:cs="Arial" w:hAnsi="Arial" w:eastAsia="Arial" w:ascii="Arial"/>
          <w:color w:val="2D2D31"/>
          <w:spacing w:val="11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A21"/>
          <w:spacing w:val="0"/>
          <w:w w:val="97"/>
          <w:sz w:val="22"/>
          <w:szCs w:val="22"/>
        </w:rPr>
        <w:t>naloa</w:t>
      </w:r>
      <w:r>
        <w:rPr>
          <w:rFonts w:cs="Arial" w:hAnsi="Arial" w:eastAsia="Arial" w:ascii="Arial"/>
          <w:color w:val="49494B"/>
          <w:spacing w:val="0"/>
          <w:w w:val="29"/>
          <w:sz w:val="22"/>
          <w:szCs w:val="22"/>
        </w:rPr>
        <w:t>;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49494B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Jorge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Valenzuela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C1A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Lóp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ez,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Operaciones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astral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ad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   </w:t>
      </w:r>
      <w:r>
        <w:rPr>
          <w:rFonts w:cs="Arial" w:hAnsi="Arial" w:eastAsia="Arial" w:ascii="Arial"/>
          <w:color w:val="2D2D31"/>
          <w:spacing w:val="11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6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0"/>
          <w:w w:val="84"/>
          <w:sz w:val="22"/>
          <w:szCs w:val="22"/>
        </w:rPr>
        <w:t>in</w:t>
      </w:r>
      <w:r>
        <w:rPr>
          <w:rFonts w:cs="Arial" w:hAnsi="Arial" w:eastAsia="Arial" w:ascii="Arial"/>
          <w:color w:val="1C1A21"/>
          <w:spacing w:val="0"/>
          <w:w w:val="96"/>
          <w:sz w:val="22"/>
          <w:szCs w:val="22"/>
        </w:rPr>
        <w:t>alo</w:t>
      </w:r>
      <w:r>
        <w:rPr>
          <w:rFonts w:cs="Arial" w:hAnsi="Arial" w:eastAsia="Arial" w:ascii="Arial"/>
          <w:color w:val="2D2D3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0"/>
          <w:w w:val="29"/>
          <w:sz w:val="22"/>
          <w:szCs w:val="22"/>
        </w:rPr>
        <w:t>;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9494B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5"/>
          <w:sz w:val="22"/>
          <w:szCs w:val="22"/>
        </w:rPr>
        <w:t>lng</w:t>
      </w:r>
      <w:r>
        <w:rPr>
          <w:rFonts w:cs="Arial" w:hAnsi="Arial" w:eastAsia="Arial" w:ascii="Arial"/>
          <w:color w:val="2D2D31"/>
          <w:spacing w:val="0"/>
          <w:w w:val="53"/>
          <w:sz w:val="22"/>
          <w:szCs w:val="22"/>
        </w:rPr>
        <w:t>.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lan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8"/>
          <w:sz w:val="22"/>
          <w:szCs w:val="22"/>
        </w:rPr>
        <w:t>Jo</w:t>
      </w:r>
      <w:r>
        <w:rPr>
          <w:rFonts w:cs="Arial" w:hAnsi="Arial" w:eastAsia="Arial" w:ascii="Arial"/>
          <w:color w:val="2D2D31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C1A21"/>
          <w:spacing w:val="0"/>
          <w:w w:val="98"/>
          <w:sz w:val="22"/>
          <w:szCs w:val="22"/>
        </w:rPr>
        <w:t>ep</w:t>
      </w:r>
      <w:r>
        <w:rPr>
          <w:rFonts w:cs="Arial" w:hAnsi="Arial" w:eastAsia="Arial" w:ascii="Arial"/>
          <w:color w:val="2D2D31"/>
          <w:spacing w:val="0"/>
          <w:w w:val="98"/>
          <w:sz w:val="22"/>
          <w:szCs w:val="22"/>
        </w:rPr>
        <w:t>h</w:t>
      </w:r>
      <w:r>
        <w:rPr>
          <w:rFonts w:cs="Arial" w:hAnsi="Arial" w:eastAsia="Arial" w:ascii="Arial"/>
          <w:color w:val="2D2D31"/>
          <w:spacing w:val="0"/>
          <w:w w:val="98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3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5"/>
          <w:sz w:val="22"/>
          <w:szCs w:val="22"/>
        </w:rPr>
        <w:t>Al</w:t>
      </w:r>
      <w:r>
        <w:rPr>
          <w:rFonts w:cs="Arial" w:hAnsi="Arial" w:eastAsia="Arial" w:ascii="Arial"/>
          <w:color w:val="2D2D31"/>
          <w:spacing w:val="0"/>
          <w:w w:val="104"/>
          <w:sz w:val="22"/>
          <w:szCs w:val="22"/>
        </w:rPr>
        <w:t>mar</w:t>
      </w:r>
      <w:r>
        <w:rPr>
          <w:rFonts w:cs="Arial" w:hAnsi="Arial" w:eastAsia="Arial" w:ascii="Arial"/>
          <w:color w:val="1C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5"/>
          <w:sz w:val="22"/>
          <w:szCs w:val="22"/>
        </w:rPr>
        <w:t>López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B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2D2D3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Servicios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5"/>
          <w:sz w:val="22"/>
          <w:szCs w:val="22"/>
        </w:rPr>
        <w:t>Info</w:t>
      </w:r>
      <w:r>
        <w:rPr>
          <w:rFonts w:cs="Arial" w:hAnsi="Arial" w:eastAsia="Arial" w:ascii="Arial"/>
          <w:color w:val="2D2D31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1C1A21"/>
          <w:spacing w:val="0"/>
          <w:w w:val="99"/>
          <w:sz w:val="22"/>
          <w:szCs w:val="22"/>
        </w:rPr>
        <w:t>mático</w:t>
      </w:r>
      <w:r>
        <w:rPr>
          <w:rFonts w:cs="Arial" w:hAnsi="Arial" w:eastAsia="Arial" w:ascii="Arial"/>
          <w:color w:val="2D2D31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C1A2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In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tituto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4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8"/>
          <w:sz w:val="22"/>
          <w:szCs w:val="22"/>
        </w:rPr>
        <w:t>Cat</w:t>
      </w:r>
      <w:r>
        <w:rPr>
          <w:rFonts w:cs="Arial" w:hAnsi="Arial" w:eastAsia="Arial" w:ascii="Arial"/>
          <w:color w:val="2D2D31"/>
          <w:spacing w:val="0"/>
          <w:w w:val="97"/>
          <w:sz w:val="22"/>
          <w:szCs w:val="22"/>
        </w:rPr>
        <w:t>astra</w:t>
      </w:r>
      <w:r>
        <w:rPr>
          <w:rFonts w:cs="Arial" w:hAnsi="Arial" w:eastAsia="Arial" w:ascii="Arial"/>
          <w:color w:val="1C1A21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3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D2D3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7"/>
          <w:sz w:val="22"/>
          <w:szCs w:val="22"/>
        </w:rPr>
        <w:t>Sina</w:t>
      </w:r>
      <w:r>
        <w:rPr>
          <w:rFonts w:cs="Arial" w:hAnsi="Arial" w:eastAsia="Arial" w:ascii="Arial"/>
          <w:color w:val="1C1A21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oa</w:t>
      </w:r>
      <w:r>
        <w:rPr>
          <w:rFonts w:cs="Arial" w:hAnsi="Arial" w:eastAsia="Arial" w:ascii="Arial"/>
          <w:color w:val="606060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606060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6"/>
          <w:sz w:val="22"/>
          <w:szCs w:val="22"/>
        </w:rPr>
        <w:t>Lic</w:t>
      </w:r>
      <w:r>
        <w:rPr>
          <w:rFonts w:cs="Arial" w:hAnsi="Arial" w:eastAsia="Arial" w:ascii="Arial"/>
          <w:color w:val="49494B"/>
          <w:spacing w:val="0"/>
          <w:w w:val="45"/>
          <w:sz w:val="22"/>
          <w:szCs w:val="22"/>
        </w:rPr>
        <w:t>.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rmando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Colin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7"/>
          <w:sz w:val="22"/>
          <w:szCs w:val="22"/>
        </w:rPr>
        <w:t>Jiménez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B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6"/>
          <w:sz w:val="22"/>
          <w:szCs w:val="22"/>
        </w:rPr>
        <w:t>J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C1A21"/>
          <w:spacing w:val="0"/>
          <w:w w:val="86"/>
          <w:sz w:val="22"/>
          <w:szCs w:val="22"/>
        </w:rPr>
        <w:t>f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14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C1A21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ament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Administración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Base</w:t>
      </w:r>
      <w:r>
        <w:rPr>
          <w:rFonts w:cs="Arial" w:hAnsi="Arial" w:eastAsia="Arial" w:ascii="Arial"/>
          <w:color w:val="2D2D3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2D2D3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49494B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49494B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8"/>
          <w:sz w:val="22"/>
          <w:szCs w:val="22"/>
        </w:rPr>
        <w:t>Ca</w:t>
      </w:r>
      <w:r>
        <w:rPr>
          <w:rFonts w:cs="Arial" w:hAnsi="Arial" w:eastAsia="Arial" w:ascii="Arial"/>
          <w:color w:val="2D2D31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1C1A21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88"/>
          <w:sz w:val="22"/>
          <w:szCs w:val="22"/>
        </w:rPr>
        <w:t>str</w:t>
      </w:r>
      <w:r>
        <w:rPr>
          <w:rFonts w:cs="Arial" w:hAnsi="Arial" w:eastAsia="Arial" w:ascii="Arial"/>
          <w:color w:val="1C1A21"/>
          <w:spacing w:val="0"/>
          <w:w w:val="88"/>
          <w:sz w:val="22"/>
          <w:szCs w:val="22"/>
        </w:rPr>
        <w:t>al</w:t>
      </w:r>
      <w:r>
        <w:rPr>
          <w:rFonts w:cs="Arial" w:hAnsi="Arial" w:eastAsia="Arial" w:ascii="Arial"/>
          <w:color w:val="1C1A21"/>
          <w:spacing w:val="0"/>
          <w:w w:val="88"/>
          <w:sz w:val="22"/>
          <w:szCs w:val="22"/>
        </w:rPr>
        <w:t>    </w:t>
      </w:r>
      <w:r>
        <w:rPr>
          <w:rFonts w:cs="Arial" w:hAnsi="Arial" w:eastAsia="Arial" w:ascii="Arial"/>
          <w:color w:val="1C1A21"/>
          <w:spacing w:val="2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8"/>
          <w:sz w:val="22"/>
          <w:szCs w:val="22"/>
        </w:rPr>
        <w:t>el</w:t>
      </w:r>
      <w:r>
        <w:rPr>
          <w:rFonts w:cs="Arial" w:hAnsi="Arial" w:eastAsia="Arial" w:ascii="Arial"/>
          <w:color w:val="2D2D31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4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42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0"/>
          <w:sz w:val="22"/>
          <w:szCs w:val="22"/>
        </w:rPr>
        <w:t>Si</w:t>
      </w:r>
      <w:r>
        <w:rPr>
          <w:rFonts w:cs="Arial" w:hAnsi="Arial" w:eastAsia="Arial" w:ascii="Arial"/>
          <w:color w:val="2D2D31"/>
          <w:spacing w:val="0"/>
          <w:w w:val="97"/>
          <w:sz w:val="22"/>
          <w:szCs w:val="22"/>
        </w:rPr>
        <w:t>naloa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9494B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3"/>
          <w:sz w:val="22"/>
          <w:szCs w:val="22"/>
        </w:rPr>
        <w:t>lng</w:t>
      </w:r>
      <w:r>
        <w:rPr>
          <w:rFonts w:cs="Arial" w:hAnsi="Arial" w:eastAsia="Arial" w:ascii="Arial"/>
          <w:color w:val="2D2D31"/>
          <w:spacing w:val="0"/>
          <w:w w:val="45"/>
          <w:sz w:val="22"/>
          <w:szCs w:val="22"/>
        </w:rPr>
        <w:t>.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31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Pao</w:t>
      </w:r>
      <w:r>
        <w:rPr>
          <w:rFonts w:cs="Arial" w:hAnsi="Arial" w:eastAsia="Arial" w:ascii="Arial"/>
          <w:color w:val="1C1A21"/>
          <w:spacing w:val="0"/>
          <w:w w:val="56"/>
          <w:sz w:val="22"/>
          <w:szCs w:val="22"/>
        </w:rPr>
        <w:t>l</w:t>
      </w:r>
      <w:r>
        <w:rPr>
          <w:rFonts w:cs="Arial" w:hAnsi="Arial" w:eastAsia="Arial" w:ascii="Arial"/>
          <w:color w:val="2D2D3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6"/>
          <w:sz w:val="22"/>
          <w:szCs w:val="22"/>
        </w:rPr>
        <w:t>Espinoza</w:t>
      </w:r>
      <w:r>
        <w:rPr>
          <w:rFonts w:cs="Arial" w:hAnsi="Arial" w:eastAsia="Arial" w:ascii="Arial"/>
          <w:color w:val="757575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757575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Analista</w:t>
      </w:r>
      <w:r>
        <w:rPr>
          <w:rFonts w:cs="Arial" w:hAnsi="Arial" w:eastAsia="Arial" w:ascii="Arial"/>
          <w:color w:val="1C1A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A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A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ir</w:t>
      </w:r>
      <w:r>
        <w:rPr>
          <w:rFonts w:cs="Arial" w:hAnsi="Arial" w:eastAsia="Arial" w:ascii="Arial"/>
          <w:color w:val="1C1A21"/>
          <w:spacing w:val="0"/>
          <w:w w:val="91"/>
          <w:sz w:val="22"/>
          <w:szCs w:val="22"/>
        </w:rPr>
        <w:t>ecció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18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A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Servicio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2"/>
          <w:sz w:val="22"/>
          <w:szCs w:val="22"/>
        </w:rPr>
        <w:t>In</w:t>
      </w:r>
      <w:r>
        <w:rPr>
          <w:rFonts w:cs="Arial" w:hAnsi="Arial" w:eastAsia="Arial" w:ascii="Arial"/>
          <w:color w:val="2D2D31"/>
          <w:spacing w:val="0"/>
          <w:w w:val="92"/>
          <w:sz w:val="22"/>
          <w:szCs w:val="22"/>
        </w:rPr>
        <w:t>formá</w:t>
      </w:r>
      <w:r>
        <w:rPr>
          <w:rFonts w:cs="Arial" w:hAnsi="Arial" w:eastAsia="Arial" w:ascii="Arial"/>
          <w:color w:val="1C1A21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2D2D31"/>
          <w:spacing w:val="0"/>
          <w:w w:val="92"/>
          <w:sz w:val="22"/>
          <w:szCs w:val="22"/>
        </w:rPr>
        <w:t>ic</w:t>
      </w:r>
      <w:r>
        <w:rPr>
          <w:rFonts w:cs="Arial" w:hAnsi="Arial" w:eastAsia="Arial" w:ascii="Arial"/>
          <w:color w:val="1C1A21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2D2D31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4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3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Ins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ituto</w:t>
      </w:r>
      <w:r>
        <w:rPr>
          <w:rFonts w:cs="Arial" w:hAnsi="Arial" w:eastAsia="Arial" w:ascii="Arial"/>
          <w:color w:val="2D2D3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2D2D3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3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A21"/>
          <w:spacing w:val="0"/>
          <w:w w:val="97"/>
          <w:sz w:val="22"/>
          <w:szCs w:val="22"/>
        </w:rPr>
        <w:t>naloa</w:t>
      </w:r>
      <w:r>
        <w:rPr>
          <w:rFonts w:cs="Arial" w:hAnsi="Arial" w:eastAsia="Arial" w:ascii="Arial"/>
          <w:color w:val="2D2D31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Fabiola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Carolina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Arroyo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Cab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8"/>
          <w:sz w:val="22"/>
          <w:szCs w:val="22"/>
        </w:rPr>
        <w:t>An</w:t>
      </w:r>
      <w:r>
        <w:rPr>
          <w:rFonts w:cs="Arial" w:hAnsi="Arial" w:eastAsia="Arial" w:ascii="Arial"/>
          <w:color w:val="1C1A21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lista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D2D3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Dirección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Servicios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5"/>
          <w:sz w:val="22"/>
          <w:szCs w:val="22"/>
        </w:rPr>
        <w:t>Info</w:t>
      </w:r>
      <w:r>
        <w:rPr>
          <w:rFonts w:cs="Arial" w:hAnsi="Arial" w:eastAsia="Arial" w:ascii="Arial"/>
          <w:color w:val="2D2D31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C1A21"/>
          <w:spacing w:val="0"/>
          <w:w w:val="98"/>
          <w:sz w:val="22"/>
          <w:szCs w:val="22"/>
        </w:rPr>
        <w:t>mát</w:t>
      </w:r>
      <w:r>
        <w:rPr>
          <w:rFonts w:cs="Arial" w:hAnsi="Arial" w:eastAsia="Arial" w:ascii="Arial"/>
          <w:color w:val="2D2D31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1C1A21"/>
          <w:spacing w:val="0"/>
          <w:w w:val="99"/>
          <w:sz w:val="22"/>
          <w:szCs w:val="22"/>
        </w:rPr>
        <w:t>cos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C1A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Institut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4"/>
          <w:sz w:val="22"/>
          <w:szCs w:val="22"/>
        </w:rPr>
        <w:t>Ca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ta</w:t>
      </w:r>
      <w:r>
        <w:rPr>
          <w:rFonts w:cs="Arial" w:hAnsi="Arial" w:eastAsia="Arial" w:ascii="Arial"/>
          <w:color w:val="1C1A21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1C1A21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D2D31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2D2D31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3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9494B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ltzel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Cecilia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C1A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Cuadras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C1A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2"/>
          <w:sz w:val="22"/>
          <w:szCs w:val="22"/>
        </w:rPr>
        <w:t>Pereda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9494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9"/>
          <w:sz w:val="22"/>
          <w:szCs w:val="22"/>
        </w:rPr>
        <w:t>Respo</w:t>
      </w:r>
      <w:r>
        <w:rPr>
          <w:rFonts w:cs="Arial" w:hAnsi="Arial" w:eastAsia="Arial" w:ascii="Arial"/>
          <w:color w:val="2D2D31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C1A21"/>
          <w:spacing w:val="0"/>
          <w:w w:val="97"/>
          <w:sz w:val="22"/>
          <w:szCs w:val="22"/>
        </w:rPr>
        <w:t>sabl</w:t>
      </w:r>
      <w:r>
        <w:rPr>
          <w:rFonts w:cs="Arial" w:hAnsi="Arial" w:eastAsia="Arial" w:ascii="Arial"/>
          <w:color w:val="2D2D31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D2D3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   </w:t>
      </w:r>
      <w:r>
        <w:rPr>
          <w:rFonts w:cs="Arial" w:hAnsi="Arial" w:eastAsia="Arial" w:ascii="Arial"/>
          <w:color w:val="2D2D31"/>
          <w:spacing w:val="1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D2D3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31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Unidad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Transparencia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C1A2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C1A2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A21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1C1A21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3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A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6"/>
          <w:sz w:val="22"/>
          <w:szCs w:val="22"/>
        </w:rPr>
        <w:t>Sinalo</w:t>
      </w:r>
      <w:r>
        <w:rPr>
          <w:rFonts w:cs="Arial" w:hAnsi="Arial" w:eastAsia="Arial" w:ascii="Arial"/>
          <w:color w:val="2D2D31"/>
          <w:spacing w:val="0"/>
          <w:w w:val="96"/>
          <w:sz w:val="22"/>
          <w:szCs w:val="22"/>
        </w:rPr>
        <w:t>a;</w:t>
      </w:r>
      <w:r>
        <w:rPr>
          <w:rFonts w:cs="Arial" w:hAnsi="Arial" w:eastAsia="Arial" w:ascii="Arial"/>
          <w:color w:val="2D2D31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58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6"/>
          <w:sz w:val="22"/>
          <w:szCs w:val="22"/>
        </w:rPr>
        <w:t>Lic</w:t>
      </w:r>
      <w:r>
        <w:rPr>
          <w:rFonts w:cs="Arial" w:hAnsi="Arial" w:eastAsia="Arial" w:ascii="Arial"/>
          <w:color w:val="2D2D31"/>
          <w:spacing w:val="0"/>
          <w:w w:val="45"/>
          <w:sz w:val="22"/>
          <w:szCs w:val="22"/>
        </w:rPr>
        <w:t>.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8"/>
          <w:sz w:val="22"/>
          <w:szCs w:val="22"/>
        </w:rPr>
        <w:t>X</w:t>
      </w:r>
      <w:r>
        <w:rPr>
          <w:rFonts w:cs="Arial" w:hAnsi="Arial" w:eastAsia="Arial" w:ascii="Arial"/>
          <w:color w:val="2D2D31"/>
          <w:spacing w:val="0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1C1A21"/>
          <w:spacing w:val="0"/>
          <w:w w:val="102"/>
          <w:sz w:val="22"/>
          <w:szCs w:val="22"/>
        </w:rPr>
        <w:t>om</w:t>
      </w:r>
      <w:r>
        <w:rPr>
          <w:rFonts w:cs="Arial" w:hAnsi="Arial" w:eastAsia="Arial" w:ascii="Arial"/>
          <w:color w:val="2D2D31"/>
          <w:spacing w:val="0"/>
          <w:w w:val="105"/>
          <w:sz w:val="22"/>
          <w:szCs w:val="22"/>
        </w:rPr>
        <w:t>ar</w:t>
      </w:r>
      <w:r>
        <w:rPr>
          <w:rFonts w:cs="Arial" w:hAnsi="Arial" w:eastAsia="Arial" w:ascii="Arial"/>
          <w:color w:val="1C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C1A21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Bá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lv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Analista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C1A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Departamento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27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ransparencia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In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ituto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51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C1A21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tastral</w:t>
      </w:r>
      <w:r>
        <w:rPr>
          <w:rFonts w:cs="Arial" w:hAnsi="Arial" w:eastAsia="Arial" w:ascii="Arial"/>
          <w:color w:val="2D2D31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1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3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D2D3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8"/>
          <w:sz w:val="22"/>
          <w:szCs w:val="22"/>
        </w:rPr>
        <w:t>Sinaloa</w:t>
      </w:r>
      <w:r>
        <w:rPr>
          <w:rFonts w:cs="Arial" w:hAnsi="Arial" w:eastAsia="Arial" w:ascii="Arial"/>
          <w:color w:val="49494B"/>
          <w:spacing w:val="0"/>
          <w:w w:val="29"/>
          <w:sz w:val="22"/>
          <w:szCs w:val="22"/>
        </w:rPr>
        <w:t>;</w:t>
      </w:r>
      <w:r>
        <w:rPr>
          <w:rFonts w:cs="Arial" w:hAnsi="Arial" w:eastAsia="Arial" w:ascii="Arial"/>
          <w:color w:val="49494B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C1A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A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9"/>
          <w:sz w:val="22"/>
          <w:szCs w:val="22"/>
        </w:rPr>
        <w:t>final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A21"/>
          <w:spacing w:val="0"/>
          <w:w w:val="99"/>
          <w:sz w:val="22"/>
          <w:szCs w:val="22"/>
        </w:rPr>
        <w:t>dad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41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lle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v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r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32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7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ca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b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34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D2D3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8"/>
          <w:sz w:val="22"/>
          <w:szCs w:val="22"/>
        </w:rPr>
        <w:t>instal</w:t>
      </w:r>
      <w:r>
        <w:rPr>
          <w:rFonts w:cs="Arial" w:hAnsi="Arial" w:eastAsia="Arial" w:ascii="Arial"/>
          <w:color w:val="1C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1C1A21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Sub-Comité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2D2D3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C1A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Insti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color w:val="1C1A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9"/>
          <w:sz w:val="22"/>
          <w:szCs w:val="22"/>
        </w:rPr>
        <w:t>Ca</w:t>
      </w:r>
      <w:r>
        <w:rPr>
          <w:rFonts w:cs="Arial" w:hAnsi="Arial" w:eastAsia="Arial" w:ascii="Arial"/>
          <w:color w:val="2D2D31"/>
          <w:spacing w:val="0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1C1A21"/>
          <w:spacing w:val="0"/>
          <w:w w:val="89"/>
          <w:sz w:val="22"/>
          <w:szCs w:val="22"/>
        </w:rPr>
        <w:t>ast</w:t>
      </w:r>
      <w:r>
        <w:rPr>
          <w:rFonts w:cs="Arial" w:hAnsi="Arial" w:eastAsia="Arial" w:ascii="Arial"/>
          <w:color w:val="2D2D31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1C1A21"/>
          <w:spacing w:val="0"/>
          <w:w w:val="89"/>
          <w:sz w:val="22"/>
          <w:szCs w:val="22"/>
        </w:rPr>
        <w:t>al</w:t>
      </w:r>
      <w:r>
        <w:rPr>
          <w:rFonts w:cs="Arial" w:hAnsi="Arial" w:eastAsia="Arial" w:ascii="Arial"/>
          <w:color w:val="1C1A21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53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9"/>
          <w:sz w:val="22"/>
          <w:szCs w:val="22"/>
        </w:rPr>
        <w:t>el</w:t>
      </w:r>
      <w:r>
        <w:rPr>
          <w:rFonts w:cs="Arial" w:hAnsi="Arial" w:eastAsia="Arial" w:ascii="Arial"/>
          <w:color w:val="2D2D31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35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1C1A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36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1C1A21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D2D31"/>
          <w:spacing w:val="0"/>
          <w:w w:val="91"/>
          <w:sz w:val="22"/>
          <w:szCs w:val="22"/>
        </w:rPr>
        <w:t>na</w:t>
      </w:r>
      <w:r>
        <w:rPr>
          <w:rFonts w:cs="Arial" w:hAnsi="Arial" w:eastAsia="Arial" w:ascii="Arial"/>
          <w:color w:val="1C1A21"/>
          <w:spacing w:val="0"/>
          <w:w w:val="87"/>
          <w:sz w:val="22"/>
          <w:szCs w:val="22"/>
        </w:rPr>
        <w:t>lo</w:t>
      </w:r>
      <w:r>
        <w:rPr>
          <w:rFonts w:cs="Arial" w:hAnsi="Arial" w:eastAsia="Arial" w:ascii="Arial"/>
          <w:color w:val="2D2D31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49494B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49494B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3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cumplim</w:t>
      </w:r>
      <w:r>
        <w:rPr>
          <w:rFonts w:cs="Arial" w:hAnsi="Arial" w:eastAsia="Arial" w:ascii="Arial"/>
          <w:color w:val="49494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ento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12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D2D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establecido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C1A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C1A2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83"/>
          <w:sz w:val="22"/>
          <w:szCs w:val="22"/>
        </w:rPr>
        <w:t>q</w:t>
      </w:r>
      <w:r>
        <w:rPr>
          <w:rFonts w:cs="Arial" w:hAnsi="Arial" w:eastAsia="Arial" w:ascii="Arial"/>
          <w:color w:val="2D2D31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1C1A21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C1A21"/>
          <w:spacing w:val="0"/>
          <w:w w:val="83"/>
          <w:sz w:val="22"/>
          <w:szCs w:val="22"/>
        </w:rPr>
        <w:t>  </w:t>
      </w:r>
      <w:r>
        <w:rPr>
          <w:rFonts w:cs="Arial" w:hAnsi="Arial" w:eastAsia="Arial" w:ascii="Arial"/>
          <w:color w:val="1C1A21"/>
          <w:spacing w:val="34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C1A2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ten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5"/>
          <w:sz w:val="22"/>
          <w:szCs w:val="22"/>
        </w:rPr>
        <w:t>Line</w:t>
      </w:r>
      <w:r>
        <w:rPr>
          <w:rFonts w:cs="Arial" w:hAnsi="Arial" w:eastAsia="Arial" w:ascii="Arial"/>
          <w:color w:val="1C1A21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98"/>
          <w:sz w:val="22"/>
          <w:szCs w:val="22"/>
        </w:rPr>
        <w:t>mie</w:t>
      </w:r>
      <w:r>
        <w:rPr>
          <w:rFonts w:cs="Arial" w:hAnsi="Arial" w:eastAsia="Arial" w:ascii="Arial"/>
          <w:color w:val="1C1A21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tos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3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D2D3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D2D3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29"/>
          <w:sz w:val="22"/>
          <w:szCs w:val="22"/>
        </w:rPr>
        <w:t>I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mplementación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31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Política</w:t>
      </w:r>
      <w:r>
        <w:rPr>
          <w:rFonts w:cs="Arial" w:hAnsi="Arial" w:eastAsia="Arial" w:ascii="Arial"/>
          <w:color w:val="1C1A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A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A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iert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D3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A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A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A21"/>
          <w:spacing w:val="0"/>
          <w:w w:val="100"/>
          <w:sz w:val="22"/>
          <w:szCs w:val="22"/>
        </w:rPr>
        <w:t>Admini</w:t>
      </w:r>
      <w:r>
        <w:rPr>
          <w:rFonts w:cs="Arial" w:hAnsi="Arial" w:eastAsia="Arial" w:ascii="Arial"/>
          <w:color w:val="2D2D31"/>
          <w:spacing w:val="0"/>
          <w:w w:val="97"/>
          <w:sz w:val="22"/>
          <w:szCs w:val="22"/>
        </w:rPr>
        <w:t>str</w:t>
      </w:r>
      <w:r>
        <w:rPr>
          <w:rFonts w:cs="Arial" w:hAnsi="Arial" w:eastAsia="Arial" w:ascii="Arial"/>
          <w:color w:val="1C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D2D31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1C1A21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31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Pública</w:t>
      </w:r>
      <w:r>
        <w:rPr>
          <w:rFonts w:cs="Arial" w:hAnsi="Arial" w:eastAsia="Arial" w:ascii="Arial"/>
          <w:color w:val="2D2D3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3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D2D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D2D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49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D2D3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4"/>
        <w:ind w:left="499"/>
      </w:pPr>
      <w:r>
        <w:rPr>
          <w:rFonts w:cs="Times New Roman" w:hAnsi="Times New Roman" w:eastAsia="Times New Roman" w:ascii="Times New Roman"/>
          <w:spacing w:val="0"/>
          <w:w w:val="100"/>
          <w:position w:val="-9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5"/>
          <w:w w:val="100"/>
          <w:position w:val="-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2"/>
          <w:szCs w:val="22"/>
        </w:rPr>
        <w:t>ALOA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2"/>
          <w:szCs w:val="22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-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69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C4C4C4"/>
          <w:spacing w:val="0"/>
          <w:w w:val="69"/>
          <w:position w:val="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4C4C4"/>
          <w:spacing w:val="21"/>
          <w:w w:val="69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69"/>
          <w:position w:val="0"/>
          <w:sz w:val="14"/>
          <w:szCs w:val="14"/>
        </w:rPr>
        <w:t>rud.u]</w:t>
      </w:r>
      <w:r>
        <w:rPr>
          <w:rFonts w:cs="Times New Roman" w:hAnsi="Times New Roman" w:eastAsia="Times New Roman" w:ascii="Times New Roman"/>
          <w:color w:val="C4C4C4"/>
          <w:spacing w:val="0"/>
          <w:w w:val="69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C4C4C4"/>
          <w:spacing w:val="7"/>
          <w:w w:val="69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51"/>
          <w:position w:val="0"/>
          <w:sz w:val="14"/>
          <w:szCs w:val="14"/>
        </w:rPr>
        <w:t>d1..·</w:t>
      </w:r>
      <w:r>
        <w:rPr>
          <w:rFonts w:cs="Times New Roman" w:hAnsi="Times New Roman" w:eastAsia="Times New Roman" w:ascii="Times New Roman"/>
          <w:color w:val="C4C4C4"/>
          <w:spacing w:val="0"/>
          <w:w w:val="51"/>
          <w:position w:val="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C4C4C4"/>
          <w:spacing w:val="2"/>
          <w:w w:val="5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81"/>
          <w:position w:val="0"/>
          <w:sz w:val="14"/>
          <w:szCs w:val="14"/>
        </w:rPr>
        <w:t>S\.'.'n</w:t>
      </w:r>
      <w:r>
        <w:rPr>
          <w:rFonts w:cs="Times New Roman" w:hAnsi="Times New Roman" w:eastAsia="Times New Roman" w:ascii="Times New Roman"/>
          <w:color w:val="C4C4C4"/>
          <w:spacing w:val="27"/>
          <w:w w:val="81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C4C4C4"/>
          <w:spacing w:val="0"/>
          <w:w w:val="58"/>
          <w:position w:val="0"/>
          <w:sz w:val="14"/>
          <w:szCs w:val="14"/>
        </w:rPr>
        <w:t>u.:11</w:t>
      </w:r>
      <w:r>
        <w:rPr>
          <w:rFonts w:cs="Times New Roman" w:hAnsi="Times New Roman" w:eastAsia="Times New Roman" w:ascii="Times New Roman"/>
          <w:i/>
          <w:color w:val="C4C4C4"/>
          <w:spacing w:val="-10"/>
          <w:w w:val="58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i/>
          <w:color w:val="C4C4C4"/>
          <w:spacing w:val="0"/>
          <w:w w:val="41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i/>
          <w:color w:val="C4C4C4"/>
          <w:spacing w:val="17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C4C4C4"/>
          <w:spacing w:val="0"/>
          <w:w w:val="28"/>
          <w:position w:val="0"/>
          <w:sz w:val="14"/>
          <w:szCs w:val="14"/>
        </w:rPr>
        <w:t>...;</w:t>
      </w:r>
      <w:r>
        <w:rPr>
          <w:rFonts w:cs="Times New Roman" w:hAnsi="Times New Roman" w:eastAsia="Times New Roman" w:ascii="Times New Roman"/>
          <w:i/>
          <w:color w:val="C4C4C4"/>
          <w:spacing w:val="0"/>
          <w:w w:val="28"/>
          <w:position w:val="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i/>
          <w:color w:val="C4C4C4"/>
          <w:spacing w:val="2"/>
          <w:w w:val="28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28"/>
          <w:position w:val="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C4C4C4"/>
          <w:spacing w:val="0"/>
          <w:w w:val="28"/>
          <w:position w:val="0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color w:val="C4C4C4"/>
          <w:spacing w:val="2"/>
          <w:w w:val="28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64"/>
          <w:position w:val="0"/>
          <w:sz w:val="12"/>
          <w:szCs w:val="12"/>
        </w:rPr>
        <w:t>..;1a1</w:t>
      </w:r>
      <w:r>
        <w:rPr>
          <w:rFonts w:cs="Times New Roman" w:hAnsi="Times New Roman" w:eastAsia="Times New Roman" w:ascii="Times New Roman"/>
          <w:color w:val="C4C4C4"/>
          <w:spacing w:val="0"/>
          <w:w w:val="64"/>
          <w:position w:val="0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color w:val="C4C4C4"/>
          <w:spacing w:val="19"/>
          <w:w w:val="64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64"/>
          <w:position w:val="0"/>
          <w:sz w:val="12"/>
          <w:szCs w:val="12"/>
        </w:rPr>
        <w:t>11t.·</w:t>
      </w:r>
      <w:r>
        <w:rPr>
          <w:rFonts w:cs="Times New Roman" w:hAnsi="Times New Roman" w:eastAsia="Times New Roman" w:ascii="Times New Roman"/>
          <w:color w:val="C4C4C4"/>
          <w:spacing w:val="-1"/>
          <w:w w:val="64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45"/>
          <w:position w:val="0"/>
          <w:sz w:val="12"/>
          <w:szCs w:val="12"/>
        </w:rPr>
        <w:t>...</w:t>
      </w:r>
      <w:r>
        <w:rPr>
          <w:rFonts w:cs="Times New Roman" w:hAnsi="Times New Roman" w:eastAsia="Times New Roman" w:ascii="Times New Roman"/>
          <w:color w:val="C4C4C4"/>
          <w:spacing w:val="8"/>
          <w:w w:val="45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45"/>
          <w:position w:val="0"/>
          <w:sz w:val="12"/>
          <w:szCs w:val="12"/>
        </w:rPr>
        <w:t>(</w:t>
      </w:r>
      <w:r>
        <w:rPr>
          <w:rFonts w:cs="Times New Roman" w:hAnsi="Times New Roman" w:eastAsia="Times New Roman" w:ascii="Times New Roman"/>
          <w:color w:val="C4C4C4"/>
          <w:spacing w:val="0"/>
          <w:w w:val="45"/>
          <w:position w:val="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C4C4C4"/>
          <w:spacing w:val="8"/>
          <w:w w:val="45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22"/>
          <w:position w:val="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C4C4C4"/>
          <w:spacing w:val="0"/>
          <w:w w:val="22"/>
          <w:position w:val="0"/>
          <w:sz w:val="12"/>
          <w:szCs w:val="12"/>
        </w:rPr>
        <w:t>              </w:t>
      </w:r>
      <w:r>
        <w:rPr>
          <w:rFonts w:cs="Times New Roman" w:hAnsi="Times New Roman" w:eastAsia="Times New Roman" w:ascii="Times New Roman"/>
          <w:color w:val="C4C4C4"/>
          <w:spacing w:val="2"/>
          <w:w w:val="22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72"/>
          <w:position w:val="0"/>
          <w:sz w:val="14"/>
          <w:szCs w:val="14"/>
        </w:rPr>
        <w:t>"'1</w:t>
      </w:r>
      <w:r>
        <w:rPr>
          <w:rFonts w:cs="Times New Roman" w:hAnsi="Times New Roman" w:eastAsia="Times New Roman" w:ascii="Times New Roman"/>
          <w:color w:val="C4C4C4"/>
          <w:spacing w:val="0"/>
          <w:w w:val="72"/>
          <w:position w:val="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C4C4C4"/>
          <w:spacing w:val="4"/>
          <w:w w:val="72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39"/>
          <w:position w:val="0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ind w:left="6955"/>
      </w:pPr>
      <w:r>
        <w:rPr>
          <w:rFonts w:cs="Times New Roman" w:hAnsi="Times New Roman" w:eastAsia="Times New Roman" w:ascii="Times New Roman"/>
          <w:color w:val="C4C4C4"/>
          <w:spacing w:val="0"/>
          <w:w w:val="67"/>
          <w:sz w:val="14"/>
          <w:szCs w:val="14"/>
        </w:rPr>
        <w:t>1..·~u111..h'</w:t>
      </w:r>
      <w:r>
        <w:rPr>
          <w:rFonts w:cs="Times New Roman" w:hAnsi="Times New Roman" w:eastAsia="Times New Roman" w:ascii="Times New Roman"/>
          <w:color w:val="C4C4C4"/>
          <w:spacing w:val="0"/>
          <w:w w:val="67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C4C4C4"/>
          <w:spacing w:val="10"/>
          <w:w w:val="67"/>
          <w:sz w:val="14"/>
          <w:szCs w:val="14"/>
        </w:rPr>
        <w:t> </w:t>
      </w:r>
      <w:r>
        <w:rPr>
          <w:rFonts w:cs="Arial" w:hAnsi="Arial" w:eastAsia="Arial" w:ascii="Arial"/>
          <w:color w:val="C4C4C4"/>
          <w:spacing w:val="0"/>
          <w:w w:val="100"/>
          <w:sz w:val="10"/>
          <w:szCs w:val="10"/>
        </w:rPr>
        <w:t>j'hl</w:t>
      </w:r>
      <w:r>
        <w:rPr>
          <w:rFonts w:cs="Arial" w:hAnsi="Arial" w:eastAsia="Arial" w:ascii="Arial"/>
          <w:color w:val="C4C4C4"/>
          <w:spacing w:val="0"/>
          <w:w w:val="100"/>
          <w:sz w:val="10"/>
          <w:szCs w:val="10"/>
        </w:rPr>
        <w:t>   </w:t>
      </w:r>
      <w:r>
        <w:rPr>
          <w:rFonts w:cs="Arial" w:hAnsi="Arial" w:eastAsia="Arial" w:ascii="Arial"/>
          <w:color w:val="C4C4C4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C4C4C4"/>
          <w:spacing w:val="0"/>
          <w:w w:val="73"/>
          <w:sz w:val="10"/>
          <w:szCs w:val="10"/>
        </w:rPr>
        <w:t>•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20"/>
        <w:ind w:left="6874"/>
      </w:pPr>
      <w:r>
        <w:rPr>
          <w:rFonts w:cs="Arial" w:hAnsi="Arial" w:eastAsia="Arial" w:ascii="Arial"/>
          <w:color w:val="C4C4C4"/>
          <w:spacing w:val="0"/>
          <w:w w:val="100"/>
          <w:sz w:val="14"/>
          <w:szCs w:val="14"/>
        </w:rPr>
        <w:t>DL':-.arr{llln</w:t>
      </w:r>
      <w:r>
        <w:rPr>
          <w:rFonts w:cs="Arial" w:hAnsi="Arial" w:eastAsia="Arial" w:ascii="Arial"/>
          <w:color w:val="C4C4C4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4C4C4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C4C4C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4C4C4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4C4C4"/>
          <w:spacing w:val="0"/>
          <w:w w:val="100"/>
          <w:sz w:val="14"/>
          <w:szCs w:val="14"/>
        </w:rPr>
        <w:t>rb.mo</w:t>
      </w:r>
      <w:r>
        <w:rPr>
          <w:rFonts w:cs="Arial" w:hAnsi="Arial" w:eastAsia="Arial" w:ascii="Arial"/>
          <w:color w:val="C4C4C4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4C4C4"/>
          <w:spacing w:val="0"/>
          <w:w w:val="100"/>
          <w:sz w:val="14"/>
          <w:szCs w:val="14"/>
        </w:rPr>
        <w:t>tres</w:t>
      </w:r>
      <w:r>
        <w:rPr>
          <w:rFonts w:cs="Arial" w:hAnsi="Arial" w:eastAsia="Arial" w:ascii="Arial"/>
          <w:color w:val="C4C4C4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100"/>
          <w:sz w:val="12"/>
          <w:szCs w:val="12"/>
        </w:rPr>
        <w:t>l{¡p..,</w:t>
      </w:r>
      <w:r>
        <w:rPr>
          <w:rFonts w:cs="Times New Roman" w:hAnsi="Times New Roman" w:eastAsia="Times New Roman" w:ascii="Times New Roman"/>
          <w:color w:val="C4C4C4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C4C4C4"/>
          <w:spacing w:val="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4C4C4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C4C4C4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C4C4C4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4C4C4"/>
          <w:spacing w:val="0"/>
          <w:w w:val="76"/>
          <w:sz w:val="14"/>
          <w:szCs w:val="14"/>
        </w:rPr>
        <w:t>P</w:t>
      </w:r>
      <w:r>
        <w:rPr>
          <w:rFonts w:cs="Arial" w:hAnsi="Arial" w:eastAsia="Arial" w:ascii="Arial"/>
          <w:color w:val="C4C4C4"/>
          <w:spacing w:val="0"/>
          <w:w w:val="76"/>
          <w:sz w:val="14"/>
          <w:szCs w:val="14"/>
        </w:rPr>
        <w:t>  </w:t>
      </w:r>
      <w:r>
        <w:rPr>
          <w:rFonts w:cs="Arial" w:hAnsi="Arial" w:eastAsia="Arial" w:ascii="Arial"/>
          <w:color w:val="C4C4C4"/>
          <w:spacing w:val="13"/>
          <w:w w:val="76"/>
          <w:sz w:val="14"/>
          <w:szCs w:val="14"/>
        </w:rPr>
        <w:t> </w:t>
      </w:r>
      <w:r>
        <w:rPr>
          <w:rFonts w:cs="Arial" w:hAnsi="Arial" w:eastAsia="Arial" w:ascii="Arial"/>
          <w:color w:val="C4C4C4"/>
          <w:spacing w:val="0"/>
          <w:w w:val="100"/>
          <w:sz w:val="14"/>
          <w:szCs w:val="14"/>
        </w:rPr>
        <w:t>XO(flfl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6" w:lineRule="exact" w:line="140"/>
        <w:ind w:left="6864"/>
      </w:pPr>
      <w:r>
        <w:rPr>
          <w:rFonts w:cs="Times New Roman" w:hAnsi="Times New Roman" w:eastAsia="Times New Roman" w:ascii="Times New Roman"/>
          <w:color w:val="C4C4C4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C4C4C4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4C4C4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4C4C4"/>
          <w:spacing w:val="0"/>
          <w:w w:val="100"/>
          <w:sz w:val="14"/>
          <w:szCs w:val="14"/>
        </w:rPr>
        <w:t>uli.icun</w:t>
      </w:r>
      <w:r>
        <w:rPr>
          <w:rFonts w:cs="Arial" w:hAnsi="Arial" w:eastAsia="Arial" w:ascii="Arial"/>
          <w:color w:val="C4C4C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C4C4C4"/>
          <w:spacing w:val="1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67"/>
          <w:sz w:val="14"/>
          <w:szCs w:val="14"/>
        </w:rPr>
        <w:t>...,.111,tlPa</w:t>
      </w:r>
      <w:r>
        <w:rPr>
          <w:rFonts w:cs="Times New Roman" w:hAnsi="Times New Roman" w:eastAsia="Times New Roman" w:ascii="Times New Roman"/>
          <w:color w:val="C4C4C4"/>
          <w:spacing w:val="0"/>
          <w:w w:val="67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C4C4C4"/>
          <w:spacing w:val="2"/>
          <w:w w:val="6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4C4C4"/>
          <w:spacing w:val="0"/>
          <w:w w:val="100"/>
          <w:sz w:val="14"/>
          <w:szCs w:val="14"/>
        </w:rPr>
        <w:t>\k,11..·o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8" w:lineRule="auto" w:line="279"/>
        <w:ind w:left="494" w:right="8270" w:firstLine="5"/>
      </w:pPr>
      <w:r>
        <w:rPr>
          <w:rFonts w:cs="Times New Roman" w:hAnsi="Times New Roman" w:eastAsia="Times New Roman" w:ascii="Times New Roman"/>
          <w:color w:val="5E5E60"/>
          <w:w w:val="5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8E8E8E"/>
          <w:w w:val="94"/>
          <w:sz w:val="14"/>
          <w:szCs w:val="14"/>
        </w:rPr>
        <w:t>NS</w:t>
      </w:r>
      <w:r>
        <w:rPr>
          <w:rFonts w:cs="Times New Roman" w:hAnsi="Times New Roman" w:eastAsia="Times New Roman" w:ascii="Times New Roman"/>
          <w:color w:val="7E7E7E"/>
          <w:w w:val="98"/>
          <w:sz w:val="14"/>
          <w:szCs w:val="14"/>
        </w:rPr>
        <w:t>Tr</w:t>
      </w:r>
      <w:r>
        <w:rPr>
          <w:rFonts w:cs="Times New Roman" w:hAnsi="Times New Roman" w:eastAsia="Times New Roman" w:ascii="Times New Roman"/>
          <w:color w:val="8E8E8E"/>
          <w:w w:val="98"/>
          <w:sz w:val="14"/>
          <w:szCs w:val="14"/>
        </w:rPr>
        <w:t>TU</w:t>
      </w:r>
      <w:r>
        <w:rPr>
          <w:rFonts w:cs="Times New Roman" w:hAnsi="Times New Roman" w:eastAsia="Times New Roman" w:ascii="Times New Roman"/>
          <w:color w:val="7E7E7E"/>
          <w:w w:val="9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E8E8E"/>
          <w:w w:val="9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8E8E8E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8E8E8E"/>
          <w:spacing w:val="-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CA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RA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7E7E7E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8E8E8E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9C9C9C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9C9C9C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SrNALOA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78" w:right="5399"/>
      </w:pP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01/2024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9" w:lineRule="auto" w:line="263"/>
        <w:ind w:left="2726" w:right="4020" w:hanging="499"/>
      </w:pP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Sesión</w:t>
      </w:r>
      <w:r>
        <w:rPr>
          <w:rFonts w:cs="Arial" w:hAnsi="Arial" w:eastAsia="Arial" w:ascii="Arial"/>
          <w:i/>
          <w:color w:val="36363B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i/>
          <w:color w:val="23232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rao</w:t>
      </w:r>
      <w:r>
        <w:rPr>
          <w:rFonts w:cs="Arial" w:hAnsi="Arial" w:eastAsia="Arial" w:ascii="Arial"/>
          <w:i/>
          <w:color w:val="23232A"/>
          <w:spacing w:val="0"/>
          <w:w w:val="100"/>
          <w:sz w:val="16"/>
          <w:szCs w:val="16"/>
        </w:rPr>
        <w:t>rd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inar</w:t>
      </w:r>
      <w:r>
        <w:rPr>
          <w:rFonts w:cs="Arial" w:hAnsi="Arial" w:eastAsia="Arial" w:ascii="Arial"/>
          <w:i/>
          <w:color w:val="23232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i/>
          <w:color w:val="36363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i/>
          <w:color w:val="36363B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i/>
          <w:color w:val="36363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Comit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i/>
          <w:color w:val="4B4B4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6363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Datos</w:t>
      </w:r>
      <w:r>
        <w:rPr>
          <w:rFonts w:cs="Arial" w:hAnsi="Arial" w:eastAsia="Arial" w:ascii="Arial"/>
          <w:i/>
          <w:color w:val="36363B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Abi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rto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6363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A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i/>
          <w:color w:val="36363B"/>
          <w:spacing w:val="0"/>
          <w:w w:val="97"/>
          <w:sz w:val="16"/>
          <w:szCs w:val="16"/>
        </w:rPr>
        <w:t>nstituto</w:t>
      </w:r>
      <w:r>
        <w:rPr>
          <w:rFonts w:cs="Arial" w:hAnsi="Arial" w:eastAsia="Arial" w:ascii="Arial"/>
          <w:i/>
          <w:color w:val="36363B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33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i/>
          <w:color w:val="23232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astra</w:t>
      </w:r>
      <w:r>
        <w:rPr>
          <w:rFonts w:cs="Arial" w:hAnsi="Arial" w:eastAsia="Arial" w:ascii="Arial"/>
          <w:i/>
          <w:color w:val="23232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3232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A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23232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3232A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A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i/>
          <w:color w:val="36363B"/>
          <w:spacing w:val="0"/>
          <w:w w:val="96"/>
          <w:sz w:val="16"/>
          <w:szCs w:val="16"/>
        </w:rPr>
        <w:t>st</w:t>
      </w:r>
      <w:r>
        <w:rPr>
          <w:rFonts w:cs="Arial" w:hAnsi="Arial" w:eastAsia="Arial" w:ascii="Arial"/>
          <w:i/>
          <w:color w:val="4B4B4F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i/>
          <w:color w:val="36363B"/>
          <w:spacing w:val="0"/>
          <w:w w:val="96"/>
          <w:sz w:val="16"/>
          <w:szCs w:val="16"/>
        </w:rPr>
        <w:t>do</w:t>
      </w:r>
      <w:r>
        <w:rPr>
          <w:rFonts w:cs="Arial" w:hAnsi="Arial" w:eastAsia="Arial" w:ascii="Arial"/>
          <w:i/>
          <w:color w:val="36363B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23"/>
          <w:w w:val="96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6363B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270" w:right="5128"/>
      </w:pPr>
      <w:r>
        <w:rPr>
          <w:rFonts w:cs="Arial" w:hAnsi="Arial" w:eastAsia="Arial" w:ascii="Arial"/>
          <w:i/>
          <w:color w:val="23232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unes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08</w:t>
      </w:r>
      <w:r>
        <w:rPr>
          <w:rFonts w:cs="Arial" w:hAnsi="Arial" w:eastAsia="Arial" w:ascii="Arial"/>
          <w:i/>
          <w:color w:val="36363B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6363B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enero</w:t>
      </w:r>
      <w:r>
        <w:rPr>
          <w:rFonts w:cs="Arial" w:hAnsi="Arial" w:eastAsia="Arial" w:ascii="Arial"/>
          <w:i/>
          <w:color w:val="36363B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6363B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99"/>
          <w:sz w:val="16"/>
          <w:szCs w:val="16"/>
        </w:rPr>
        <w:t>20</w:t>
      </w:r>
      <w:r>
        <w:rPr>
          <w:rFonts w:cs="Arial" w:hAnsi="Arial" w:eastAsia="Arial" w:ascii="Arial"/>
          <w:i/>
          <w:color w:val="4B4B4F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i/>
          <w:color w:val="36363B"/>
          <w:spacing w:val="0"/>
          <w:w w:val="86"/>
          <w:sz w:val="16"/>
          <w:szCs w:val="16"/>
        </w:rPr>
        <w:t>4</w:t>
      </w:r>
      <w:r>
        <w:rPr>
          <w:rFonts w:cs="Arial" w:hAnsi="Arial" w:eastAsia="Arial" w:ascii="Arial"/>
          <w:i/>
          <w:color w:val="7E7E7E"/>
          <w:spacing w:val="0"/>
          <w:w w:val="2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69" w:right="1997"/>
      </w:pPr>
      <w:r>
        <w:rPr>
          <w:rFonts w:cs="Arial" w:hAnsi="Arial" w:eastAsia="Arial" w:ascii="Arial"/>
          <w:color w:val="14141A"/>
          <w:spacing w:val="0"/>
          <w:w w:val="100"/>
          <w:position w:val="-1"/>
          <w:sz w:val="22"/>
          <w:szCs w:val="22"/>
        </w:rPr>
        <w:t>señalado</w:t>
      </w:r>
      <w:r>
        <w:rPr>
          <w:rFonts w:cs="Arial" w:hAnsi="Arial" w:eastAsia="Arial" w:ascii="Arial"/>
          <w:color w:val="14141A"/>
          <w:spacing w:val="5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3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0"/>
          <w:w w:val="83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3232A"/>
          <w:spacing w:val="0"/>
          <w:w w:val="83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34"/>
          <w:w w:val="83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1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1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3"/>
          <w:position w:val="-1"/>
          <w:sz w:val="22"/>
          <w:szCs w:val="22"/>
        </w:rPr>
        <w:t>Gu</w:t>
      </w:r>
      <w:r>
        <w:rPr>
          <w:rFonts w:cs="Arial" w:hAnsi="Arial" w:eastAsia="Arial" w:ascii="Arial"/>
          <w:color w:val="23232A"/>
          <w:spacing w:val="0"/>
          <w:w w:val="60"/>
          <w:position w:val="-1"/>
          <w:sz w:val="22"/>
          <w:szCs w:val="22"/>
        </w:rPr>
        <w:t>í</w:t>
      </w:r>
      <w:r>
        <w:rPr>
          <w:rFonts w:cs="Arial" w:hAnsi="Arial" w:eastAsia="Arial" w:ascii="Arial"/>
          <w:color w:val="14141A"/>
          <w:spacing w:val="0"/>
          <w:w w:val="83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-2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85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0"/>
          <w:w w:val="85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31"/>
          <w:w w:val="85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1"/>
          <w:position w:val="-1"/>
          <w:sz w:val="22"/>
          <w:szCs w:val="22"/>
        </w:rPr>
        <w:t>Implementació</w:t>
      </w:r>
      <w:r>
        <w:rPr>
          <w:rFonts w:cs="Arial" w:hAnsi="Arial" w:eastAsia="Arial" w:ascii="Arial"/>
          <w:color w:val="23232A"/>
          <w:spacing w:val="0"/>
          <w:w w:val="76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3232A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2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3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1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2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3"/>
          <w:position w:val="-1"/>
          <w:sz w:val="22"/>
          <w:szCs w:val="22"/>
        </w:rPr>
        <w:t>Pol</w:t>
      </w:r>
      <w:r>
        <w:rPr>
          <w:rFonts w:cs="Arial" w:hAnsi="Arial" w:eastAsia="Arial" w:ascii="Arial"/>
          <w:color w:val="36363B"/>
          <w:spacing w:val="0"/>
          <w:w w:val="53"/>
          <w:position w:val="-1"/>
          <w:sz w:val="22"/>
          <w:szCs w:val="22"/>
        </w:rPr>
        <w:t>í</w:t>
      </w:r>
      <w:r>
        <w:rPr>
          <w:rFonts w:cs="Arial" w:hAnsi="Arial" w:eastAsia="Arial" w:ascii="Arial"/>
          <w:color w:val="23232A"/>
          <w:spacing w:val="0"/>
          <w:w w:val="84"/>
          <w:position w:val="-1"/>
          <w:sz w:val="22"/>
          <w:szCs w:val="22"/>
        </w:rPr>
        <w:t>ti</w:t>
      </w:r>
      <w:r>
        <w:rPr>
          <w:rFonts w:cs="Arial" w:hAnsi="Arial" w:eastAsia="Arial" w:ascii="Arial"/>
          <w:color w:val="36363B"/>
          <w:spacing w:val="0"/>
          <w:w w:val="93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23232A"/>
          <w:spacing w:val="0"/>
          <w:w w:val="83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2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position w:val="-1"/>
          <w:sz w:val="22"/>
          <w:szCs w:val="22"/>
        </w:rPr>
        <w:t>Datos</w:t>
      </w:r>
      <w:r>
        <w:rPr>
          <w:rFonts w:cs="Arial" w:hAnsi="Arial" w:eastAsia="Arial" w:ascii="Arial"/>
          <w:color w:val="23232A"/>
          <w:spacing w:val="2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position w:val="-1"/>
          <w:sz w:val="22"/>
          <w:szCs w:val="22"/>
        </w:rPr>
        <w:t>Abierto</w:t>
      </w:r>
      <w:r>
        <w:rPr>
          <w:rFonts w:cs="Arial" w:hAnsi="Arial" w:eastAsia="Arial" w:ascii="Arial"/>
          <w:color w:val="36363B"/>
          <w:spacing w:val="0"/>
          <w:w w:val="89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4B4B4F"/>
          <w:spacing w:val="0"/>
          <w:w w:val="37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36363B"/>
          <w:spacing w:val="0"/>
          <w:w w:val="99"/>
          <w:position w:val="-1"/>
          <w:sz w:val="22"/>
          <w:szCs w:val="22"/>
        </w:rPr>
        <w:t>-------------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440" w:bottom="280" w:left="1680" w:right="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6"/>
      </w:pPr>
      <w:r>
        <w:rPr>
          <w:rFonts w:cs="Arial" w:hAnsi="Arial" w:eastAsia="Arial" w:ascii="Arial"/>
          <w:color w:val="23232A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6363B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3232A"/>
          <w:w w:val="61"/>
          <w:sz w:val="22"/>
          <w:szCs w:val="22"/>
        </w:rPr>
        <w:t>--</w:t>
      </w:r>
      <w:r>
        <w:rPr>
          <w:rFonts w:cs="Arial" w:hAnsi="Arial" w:eastAsia="Arial" w:ascii="Arial"/>
          <w:color w:val="23232A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8"/>
          <w:sz w:val="22"/>
          <w:szCs w:val="22"/>
        </w:rPr>
        <w:t>1</w:t>
      </w:r>
      <w:r>
        <w:rPr>
          <w:rFonts w:cs="Arial" w:hAnsi="Arial" w:eastAsia="Arial" w:ascii="Arial"/>
          <w:color w:val="23232A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Lista</w:t>
      </w:r>
      <w:r>
        <w:rPr>
          <w:rFonts w:cs="Arial" w:hAnsi="Arial" w:eastAsia="Arial" w:ascii="Arial"/>
          <w:color w:val="1414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2"/>
          <w:sz w:val="22"/>
          <w:szCs w:val="22"/>
        </w:rPr>
        <w:t>Asistenc</w:t>
      </w:r>
      <w:r>
        <w:rPr>
          <w:rFonts w:cs="Arial" w:hAnsi="Arial" w:eastAsia="Arial" w:ascii="Arial"/>
          <w:color w:val="23232A"/>
          <w:spacing w:val="0"/>
          <w:w w:val="87"/>
          <w:sz w:val="22"/>
          <w:szCs w:val="22"/>
        </w:rPr>
        <w:t>ia</w:t>
      </w:r>
      <w:r>
        <w:rPr>
          <w:rFonts w:cs="Arial" w:hAnsi="Arial" w:eastAsia="Arial" w:ascii="Arial"/>
          <w:color w:val="5E5E60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23232A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101"/>
          <w:sz w:val="22"/>
          <w:szCs w:val="22"/>
        </w:rPr>
        <w:t>--------------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101"/>
          <w:sz w:val="22"/>
          <w:szCs w:val="22"/>
        </w:rPr>
        <w:t>------------</w:t>
      </w:r>
      <w:r>
        <w:rPr>
          <w:rFonts w:cs="Arial" w:hAnsi="Arial" w:eastAsia="Arial" w:ascii="Arial"/>
          <w:color w:val="23232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6"/>
      </w:pPr>
      <w:r>
        <w:rPr>
          <w:rFonts w:cs="Arial" w:hAnsi="Arial" w:eastAsia="Arial" w:ascii="Arial"/>
          <w:color w:val="23232A"/>
          <w:spacing w:val="0"/>
          <w:w w:val="9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92"/>
          <w:sz w:val="22"/>
          <w:szCs w:val="22"/>
        </w:rPr>
        <w:t>---</w:t>
      </w:r>
      <w:r>
        <w:rPr>
          <w:rFonts w:cs="Arial" w:hAnsi="Arial" w:eastAsia="Arial" w:ascii="Arial"/>
          <w:color w:val="23232A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1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414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14141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8"/>
          <w:sz w:val="22"/>
          <w:szCs w:val="22"/>
        </w:rPr>
        <w:t>Gene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4141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Inst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color w:val="1414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4141A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87"/>
          <w:sz w:val="22"/>
          <w:szCs w:val="22"/>
        </w:rPr>
        <w:t>el</w:t>
      </w:r>
      <w:r>
        <w:rPr>
          <w:rFonts w:cs="Arial" w:hAnsi="Arial" w:eastAsia="Arial" w:ascii="Arial"/>
          <w:color w:val="23232A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24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23232A"/>
          <w:spacing w:val="0"/>
          <w:w w:val="87"/>
          <w:sz w:val="22"/>
          <w:szCs w:val="22"/>
        </w:rPr>
        <w:t>t</w:t>
      </w:r>
      <w:r>
        <w:rPr>
          <w:rFonts w:cs="Arial" w:hAnsi="Arial" w:eastAsia="Arial" w:ascii="Arial"/>
          <w:color w:val="14141A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87"/>
          <w:sz w:val="22"/>
          <w:szCs w:val="22"/>
        </w:rPr>
        <w:t>do</w:t>
      </w:r>
      <w:r>
        <w:rPr>
          <w:rFonts w:cs="Arial" w:hAnsi="Arial" w:eastAsia="Arial" w:ascii="Arial"/>
          <w:color w:val="23232A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16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8"/>
          <w:sz w:val="22"/>
          <w:szCs w:val="22"/>
        </w:rPr>
        <w:t>Sinaloa</w:t>
      </w:r>
      <w:r>
        <w:rPr>
          <w:rFonts w:cs="Arial" w:hAnsi="Arial" w:eastAsia="Arial" w:ascii="Arial"/>
          <w:color w:val="4B4B4F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4B4B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F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3232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3232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cal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23232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600"/>
        <w:ind w:left="106" w:right="-71"/>
      </w:pP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51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titular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7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56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dicha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9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Institución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1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en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6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uso</w:t>
      </w:r>
      <w:r>
        <w:rPr>
          <w:rFonts w:cs="Arial" w:hAnsi="Arial" w:eastAsia="Arial" w:ascii="Arial"/>
          <w:color w:val="14141A"/>
          <w:spacing w:val="51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6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3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40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6"/>
          <w:position w:val="13"/>
          <w:sz w:val="22"/>
          <w:szCs w:val="22"/>
        </w:rPr>
        <w:t>vo</w:t>
      </w:r>
      <w:r>
        <w:rPr>
          <w:rFonts w:cs="Arial" w:hAnsi="Arial" w:eastAsia="Arial" w:ascii="Arial"/>
          <w:color w:val="23232A"/>
          <w:spacing w:val="0"/>
          <w:w w:val="93"/>
          <w:position w:val="13"/>
          <w:sz w:val="22"/>
          <w:szCs w:val="22"/>
        </w:rPr>
        <w:t>z</w:t>
      </w:r>
      <w:r>
        <w:rPr>
          <w:rFonts w:cs="Arial" w:hAnsi="Arial" w:eastAsia="Arial" w:ascii="Arial"/>
          <w:color w:val="5E5E60"/>
          <w:spacing w:val="0"/>
          <w:w w:val="29"/>
          <w:position w:val="13"/>
          <w:sz w:val="22"/>
          <w:szCs w:val="22"/>
        </w:rPr>
        <w:t>,</w:t>
      </w:r>
      <w:r>
        <w:rPr>
          <w:rFonts w:cs="Arial" w:hAnsi="Arial" w:eastAsia="Arial" w:ascii="Arial"/>
          <w:color w:val="5E5E60"/>
          <w:spacing w:val="0"/>
          <w:w w:val="100"/>
          <w:position w:val="13"/>
          <w:sz w:val="22"/>
          <w:szCs w:val="22"/>
        </w:rPr>
        <w:t>  </w:t>
      </w:r>
      <w:r>
        <w:rPr>
          <w:rFonts w:cs="Arial" w:hAnsi="Arial" w:eastAsia="Arial" w:ascii="Arial"/>
          <w:color w:val="5E5E60"/>
          <w:spacing w:val="13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47"/>
          <w:position w:val="13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76"/>
          <w:position w:val="13"/>
          <w:sz w:val="22"/>
          <w:szCs w:val="22"/>
        </w:rPr>
        <w:t>n</w:t>
      </w:r>
      <w:r>
        <w:rPr>
          <w:rFonts w:cs="Arial" w:hAnsi="Arial" w:eastAsia="Arial" w:ascii="Arial"/>
          <w:color w:val="23232A"/>
          <w:spacing w:val="0"/>
          <w:w w:val="99"/>
          <w:position w:val="13"/>
          <w:sz w:val="22"/>
          <w:szCs w:val="22"/>
        </w:rPr>
        <w:t>forma</w:t>
      </w:r>
      <w:r>
        <w:rPr>
          <w:rFonts w:cs="Arial" w:hAnsi="Arial" w:eastAsia="Arial" w:ascii="Arial"/>
          <w:color w:val="23232A"/>
          <w:spacing w:val="0"/>
          <w:w w:val="100"/>
          <w:position w:val="13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16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3"/>
          <w:position w:val="13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0"/>
          <w:w w:val="83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36"/>
          <w:w w:val="83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position w:val="13"/>
          <w:sz w:val="22"/>
          <w:szCs w:val="22"/>
        </w:rPr>
        <w:t>los</w:t>
      </w:r>
      <w:r>
        <w:rPr>
          <w:rFonts w:cs="Arial" w:hAnsi="Arial" w:eastAsia="Arial" w:ascii="Arial"/>
          <w:color w:val="23232A"/>
          <w:spacing w:val="53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6"/>
          <w:position w:val="13"/>
          <w:sz w:val="22"/>
          <w:szCs w:val="22"/>
        </w:rPr>
        <w:t>p</w:t>
      </w:r>
      <w:r>
        <w:rPr>
          <w:rFonts w:cs="Arial" w:hAnsi="Arial" w:eastAsia="Arial" w:ascii="Arial"/>
          <w:color w:val="23232A"/>
          <w:spacing w:val="0"/>
          <w:w w:val="96"/>
          <w:position w:val="13"/>
          <w:sz w:val="22"/>
          <w:szCs w:val="22"/>
        </w:rPr>
        <w:t>resentes</w:t>
      </w:r>
      <w:r>
        <w:rPr>
          <w:rFonts w:cs="Arial" w:hAnsi="Arial" w:eastAsia="Arial" w:ascii="Arial"/>
          <w:color w:val="23232A"/>
          <w:spacing w:val="0"/>
          <w:w w:val="96"/>
          <w:position w:val="13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6"/>
          <w:w w:val="96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position w:val="13"/>
          <w:sz w:val="22"/>
          <w:szCs w:val="22"/>
        </w:rPr>
        <w:t>que</w:t>
      </w:r>
      <w:r>
        <w:rPr>
          <w:rFonts w:cs="Arial" w:hAnsi="Arial" w:eastAsia="Arial" w:ascii="Arial"/>
          <w:color w:val="23232A"/>
          <w:spacing w:val="-5"/>
          <w:w w:val="100"/>
          <w:position w:val="13"/>
          <w:sz w:val="22"/>
          <w:szCs w:val="22"/>
        </w:rPr>
        <w:t> </w:t>
      </w:r>
      <w:r>
        <w:rPr>
          <w:rFonts w:cs="Arial" w:hAnsi="Arial" w:eastAsia="Arial" w:ascii="Arial"/>
          <w:color w:val="7089CD"/>
          <w:spacing w:val="-439"/>
          <w:w w:val="139"/>
          <w:position w:val="-2"/>
          <w:sz w:val="62"/>
          <w:szCs w:val="62"/>
        </w:rPr>
        <w:t>~</w:t>
      </w:r>
      <w:r>
        <w:rPr>
          <w:rFonts w:cs="Arial" w:hAnsi="Arial" w:eastAsia="Arial" w:ascii="Arial"/>
          <w:color w:val="23232A"/>
          <w:spacing w:val="0"/>
          <w:w w:val="87"/>
          <w:position w:val="13"/>
          <w:sz w:val="22"/>
          <w:szCs w:val="22"/>
        </w:rPr>
        <w:t>e</w:t>
      </w:r>
      <w:r>
        <w:rPr>
          <w:rFonts w:cs="Arial" w:hAnsi="Arial" w:eastAsia="Arial" w:ascii="Arial"/>
          <w:color w:val="36363B"/>
          <w:spacing w:val="0"/>
          <w:w w:val="47"/>
          <w:position w:val="13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80"/>
        <w:ind w:left="115"/>
      </w:pP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propósito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3"/>
          <w:position w:val="1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83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0"/>
          <w:w w:val="83"/>
          <w:position w:val="1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7"/>
          <w:w w:val="83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3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6"/>
          <w:position w:val="1"/>
          <w:sz w:val="22"/>
          <w:szCs w:val="22"/>
        </w:rPr>
        <w:t>ses</w:t>
      </w:r>
      <w:r>
        <w:rPr>
          <w:rFonts w:cs="Arial" w:hAnsi="Arial" w:eastAsia="Arial" w:ascii="Arial"/>
          <w:color w:val="23232A"/>
          <w:spacing w:val="0"/>
          <w:w w:val="47"/>
          <w:position w:val="1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99"/>
          <w:position w:val="1"/>
          <w:sz w:val="22"/>
          <w:szCs w:val="22"/>
        </w:rPr>
        <w:t>ón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-1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es</w:t>
      </w:r>
      <w:r>
        <w:rPr>
          <w:rFonts w:cs="Arial" w:hAnsi="Arial" w:eastAsia="Arial" w:ascii="Arial"/>
          <w:color w:val="14141A"/>
          <w:spacing w:val="5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4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instalación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5"/>
          <w:position w:val="1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0"/>
          <w:w w:val="47"/>
          <w:position w:val="1"/>
          <w:sz w:val="22"/>
          <w:szCs w:val="22"/>
        </w:rPr>
        <w:t>l</w:t>
      </w:r>
      <w:r>
        <w:rPr>
          <w:rFonts w:cs="Arial" w:hAnsi="Arial" w:eastAsia="Arial" w:ascii="Arial"/>
          <w:color w:val="23232A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2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3"/>
          <w:position w:val="1"/>
          <w:sz w:val="22"/>
          <w:szCs w:val="22"/>
        </w:rPr>
        <w:t>Sub</w:t>
      </w:r>
      <w:r>
        <w:rPr>
          <w:rFonts w:cs="Arial" w:hAnsi="Arial" w:eastAsia="Arial" w:ascii="Arial"/>
          <w:color w:val="23232A"/>
          <w:spacing w:val="0"/>
          <w:w w:val="76"/>
          <w:position w:val="1"/>
          <w:sz w:val="22"/>
          <w:szCs w:val="22"/>
        </w:rPr>
        <w:t>-</w:t>
      </w:r>
      <w:r>
        <w:rPr>
          <w:rFonts w:cs="Arial" w:hAnsi="Arial" w:eastAsia="Arial" w:ascii="Arial"/>
          <w:color w:val="14141A"/>
          <w:spacing w:val="0"/>
          <w:w w:val="109"/>
          <w:position w:val="1"/>
          <w:sz w:val="22"/>
          <w:szCs w:val="22"/>
        </w:rPr>
        <w:t>Comit</w:t>
      </w:r>
      <w:r>
        <w:rPr>
          <w:rFonts w:cs="Arial" w:hAnsi="Arial" w:eastAsia="Arial" w:ascii="Arial"/>
          <w:color w:val="23232A"/>
          <w:spacing w:val="0"/>
          <w:w w:val="87"/>
          <w:position w:val="1"/>
          <w:sz w:val="22"/>
          <w:szCs w:val="22"/>
        </w:rPr>
        <w:t>é</w:t>
      </w:r>
      <w:r>
        <w:rPr>
          <w:rFonts w:cs="Arial" w:hAnsi="Arial" w:eastAsia="Arial" w:ascii="Arial"/>
          <w:color w:val="23232A"/>
          <w:spacing w:val="0"/>
          <w:w w:val="100"/>
          <w:position w:val="1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1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5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Dat</w:t>
      </w:r>
      <w:r>
        <w:rPr>
          <w:rFonts w:cs="Arial" w:hAnsi="Arial" w:eastAsia="Arial" w:ascii="Arial"/>
          <w:color w:val="23232A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1"/>
          <w:sz w:val="22"/>
          <w:szCs w:val="22"/>
        </w:rPr>
        <w:t>Ab</w:t>
      </w:r>
      <w:r>
        <w:rPr>
          <w:rFonts w:cs="Arial" w:hAnsi="Arial" w:eastAsia="Arial" w:ascii="Arial"/>
          <w:color w:val="23232A"/>
          <w:spacing w:val="0"/>
          <w:w w:val="100"/>
          <w:position w:val="1"/>
          <w:sz w:val="22"/>
          <w:szCs w:val="22"/>
        </w:rPr>
        <w:t>iertos</w:t>
      </w:r>
      <w:r>
        <w:rPr>
          <w:rFonts w:cs="Arial" w:hAnsi="Arial" w:eastAsia="Arial" w:ascii="Arial"/>
          <w:color w:val="23232A"/>
          <w:spacing w:val="0"/>
          <w:w w:val="100"/>
          <w:position w:val="1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4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1"/>
          <w:position w:val="1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87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0"/>
          <w:w w:val="56"/>
          <w:position w:val="1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80"/>
        <w:ind w:left="110" w:right="-38" w:firstLine="5"/>
      </w:pP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6"/>
          <w:sz w:val="22"/>
          <w:szCs w:val="22"/>
        </w:rPr>
        <w:t>Sinaloa</w:t>
      </w:r>
      <w:r>
        <w:rPr>
          <w:rFonts w:cs="Arial" w:hAnsi="Arial" w:eastAsia="Arial" w:ascii="Arial"/>
          <w:color w:val="23232A"/>
          <w:spacing w:val="0"/>
          <w:w w:val="45"/>
          <w:sz w:val="22"/>
          <w:szCs w:val="22"/>
        </w:rPr>
        <w:t>,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4141A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plir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6363B"/>
          <w:spacing w:val="0"/>
          <w:w w:val="66"/>
          <w:sz w:val="22"/>
          <w:szCs w:val="22"/>
        </w:rPr>
        <w:t>l</w:t>
      </w:r>
      <w:r>
        <w:rPr>
          <w:rFonts w:cs="Arial" w:hAnsi="Arial" w:eastAsia="Arial" w:ascii="Arial"/>
          <w:color w:val="36363B"/>
          <w:spacing w:val="0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9"/>
          <w:sz w:val="22"/>
          <w:szCs w:val="22"/>
        </w:rPr>
        <w:t>protocolo</w:t>
      </w:r>
      <w:r>
        <w:rPr>
          <w:rFonts w:cs="Arial" w:hAnsi="Arial" w:eastAsia="Arial" w:ascii="Arial"/>
          <w:color w:val="14141A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9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4141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realizó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414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31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A"/>
          <w:spacing w:val="0"/>
          <w:w w:val="95"/>
          <w:sz w:val="22"/>
          <w:szCs w:val="22"/>
        </w:rPr>
        <w:t>ista</w:t>
      </w:r>
      <w:r>
        <w:rPr>
          <w:rFonts w:cs="Arial" w:hAnsi="Arial" w:eastAsia="Arial" w:ascii="Arial"/>
          <w:color w:val="4B4B4F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B4B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pasando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3232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misma</w:t>
      </w:r>
      <w:r>
        <w:rPr>
          <w:rFonts w:cs="Arial" w:hAnsi="Arial" w:eastAsia="Arial" w:ascii="Arial"/>
          <w:color w:val="23232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4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firma</w:t>
      </w:r>
      <w:r>
        <w:rPr>
          <w:rFonts w:cs="Arial" w:hAnsi="Arial" w:eastAsia="Arial" w:ascii="Arial"/>
          <w:color w:val="23232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1"/>
          <w:sz w:val="22"/>
          <w:szCs w:val="22"/>
        </w:rPr>
        <w:t>convocados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enco</w:t>
      </w:r>
      <w:r>
        <w:rPr>
          <w:rFonts w:cs="Arial" w:hAnsi="Arial" w:eastAsia="Arial" w:ascii="Arial"/>
          <w:color w:val="23232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ándose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414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(8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)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35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colaboradores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36363B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34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nstituto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Catast</w:t>
      </w:r>
      <w:r>
        <w:rPr>
          <w:rFonts w:cs="Arial" w:hAnsi="Arial" w:eastAsia="Arial" w:ascii="Arial"/>
          <w:color w:val="23232A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al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3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5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14141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2"/>
          <w:sz w:val="22"/>
          <w:szCs w:val="22"/>
        </w:rPr>
        <w:t>q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14141A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82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414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3232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4141A"/>
          <w:spacing w:val="0"/>
          <w:w w:val="94"/>
          <w:sz w:val="22"/>
          <w:szCs w:val="22"/>
        </w:rPr>
        <w:t>teg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4141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99"/>
          <w:sz w:val="22"/>
          <w:szCs w:val="22"/>
        </w:rPr>
        <w:t>rán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323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8"/>
          <w:sz w:val="22"/>
          <w:szCs w:val="22"/>
        </w:rPr>
        <w:t>mult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3232A"/>
          <w:spacing w:val="0"/>
          <w:w w:val="95"/>
          <w:sz w:val="22"/>
          <w:szCs w:val="22"/>
        </w:rPr>
        <w:t>cit</w:t>
      </w:r>
      <w:r>
        <w:rPr>
          <w:rFonts w:cs="Arial" w:hAnsi="Arial" w:eastAsia="Arial" w:ascii="Arial"/>
          <w:color w:val="14141A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99"/>
          <w:sz w:val="22"/>
          <w:szCs w:val="22"/>
        </w:rPr>
        <w:t>do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A"/>
          <w:spacing w:val="0"/>
          <w:w w:val="96"/>
          <w:sz w:val="22"/>
          <w:szCs w:val="22"/>
        </w:rPr>
        <w:t>Sub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Comit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é.-------</w:t>
      </w:r>
      <w:r>
        <w:rPr>
          <w:rFonts w:cs="Arial" w:hAnsi="Arial" w:eastAsia="Arial" w:ascii="Arial"/>
          <w:color w:val="4B4B4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 w:lineRule="auto" w:line="378"/>
        <w:ind w:left="115" w:right="-35" w:hanging="10"/>
      </w:pPr>
      <w:r>
        <w:rPr>
          <w:rFonts w:cs="Arial" w:hAnsi="Arial" w:eastAsia="Arial" w:ascii="Arial"/>
          <w:color w:val="23232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4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2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3"/>
          <w:sz w:val="22"/>
          <w:szCs w:val="22"/>
        </w:rPr>
        <w:t>rea</w:t>
      </w:r>
      <w:r>
        <w:rPr>
          <w:rFonts w:cs="Arial" w:hAnsi="Arial" w:eastAsia="Arial" w:ascii="Arial"/>
          <w:color w:val="23232A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zarse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4141A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sta</w:t>
      </w:r>
      <w:r>
        <w:rPr>
          <w:rFonts w:cs="Arial" w:hAnsi="Arial" w:eastAsia="Arial" w:ascii="Arial"/>
          <w:color w:val="4B4B4F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B4B4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B4B4F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23232A"/>
          <w:spacing w:val="0"/>
          <w:w w:val="72"/>
          <w:sz w:val="22"/>
          <w:szCs w:val="22"/>
        </w:rPr>
        <w:t>n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3232A"/>
          <w:spacing w:val="0"/>
          <w:w w:val="88"/>
          <w:sz w:val="22"/>
          <w:szCs w:val="22"/>
        </w:rPr>
        <w:t>is</w:t>
      </w:r>
      <w:r>
        <w:rPr>
          <w:rFonts w:cs="Arial" w:hAnsi="Arial" w:eastAsia="Arial" w:ascii="Arial"/>
          <w:color w:val="14141A"/>
          <w:spacing w:val="0"/>
          <w:w w:val="96"/>
          <w:sz w:val="22"/>
          <w:szCs w:val="22"/>
        </w:rPr>
        <w:t>ten</w:t>
      </w:r>
      <w:r>
        <w:rPr>
          <w:rFonts w:cs="Arial" w:hAnsi="Arial" w:eastAsia="Arial" w:ascii="Arial"/>
          <w:color w:val="23232A"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3232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14141A"/>
          <w:spacing w:val="0"/>
          <w:w w:val="91"/>
          <w:sz w:val="22"/>
          <w:szCs w:val="22"/>
        </w:rPr>
        <w:t>rop</w:t>
      </w:r>
      <w:r>
        <w:rPr>
          <w:rFonts w:cs="Arial" w:hAnsi="Arial" w:eastAsia="Arial" w:ascii="Arial"/>
          <w:color w:val="23232A"/>
          <w:spacing w:val="0"/>
          <w:w w:val="91"/>
          <w:sz w:val="22"/>
          <w:szCs w:val="22"/>
        </w:rPr>
        <w:t>orcionar</w:t>
      </w:r>
      <w:r>
        <w:rPr>
          <w:rFonts w:cs="Arial" w:hAnsi="Arial" w:eastAsia="Arial" w:ascii="Arial"/>
          <w:color w:val="23232A"/>
          <w:spacing w:val="0"/>
          <w:w w:val="91"/>
          <w:sz w:val="22"/>
          <w:szCs w:val="22"/>
        </w:rPr>
        <w:t>   </w:t>
      </w:r>
      <w:r>
        <w:rPr>
          <w:rFonts w:cs="Arial" w:hAnsi="Arial" w:eastAsia="Arial" w:ascii="Arial"/>
          <w:color w:val="23232A"/>
          <w:spacing w:val="43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3232A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15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8"/>
          <w:sz w:val="22"/>
          <w:szCs w:val="22"/>
        </w:rPr>
        <w:t>fís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3232A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6"/>
          <w:sz w:val="22"/>
          <w:szCs w:val="22"/>
        </w:rPr>
        <w:t>pa</w:t>
      </w:r>
      <w:r>
        <w:rPr>
          <w:rFonts w:cs="Arial" w:hAnsi="Arial" w:eastAsia="Arial" w:ascii="Arial"/>
          <w:color w:val="36363B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23232A"/>
          <w:spacing w:val="0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17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respectiva</w:t>
      </w:r>
      <w:r>
        <w:rPr>
          <w:rFonts w:cs="Arial" w:hAnsi="Arial" w:eastAsia="Arial" w:ascii="Arial"/>
          <w:color w:val="14141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fir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23232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cha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sta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asistencia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414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0"/>
          <w:sz w:val="22"/>
          <w:szCs w:val="22"/>
        </w:rPr>
        <w:t>en</w:t>
      </w:r>
      <w:r>
        <w:rPr>
          <w:rFonts w:cs="Arial" w:hAnsi="Arial" w:eastAsia="Arial" w:ascii="Arial"/>
          <w:color w:val="23232A"/>
          <w:spacing w:val="0"/>
          <w:w w:val="90"/>
          <w:sz w:val="22"/>
          <w:szCs w:val="22"/>
        </w:rPr>
        <w:t>contr</w:t>
      </w:r>
      <w:r>
        <w:rPr>
          <w:rFonts w:cs="Arial" w:hAnsi="Arial" w:eastAsia="Arial" w:ascii="Arial"/>
          <w:color w:val="14141A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90"/>
          <w:sz w:val="22"/>
          <w:szCs w:val="22"/>
        </w:rPr>
        <w:t>b</w:t>
      </w:r>
      <w:r>
        <w:rPr>
          <w:rFonts w:cs="Arial" w:hAnsi="Arial" w:eastAsia="Arial" w:ascii="Arial"/>
          <w:color w:val="14141A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23232A"/>
          <w:spacing w:val="0"/>
          <w:w w:val="90"/>
          <w:sz w:val="22"/>
          <w:szCs w:val="22"/>
        </w:rPr>
        <w:t>   </w:t>
      </w:r>
      <w:r>
        <w:rPr>
          <w:rFonts w:cs="Arial" w:hAnsi="Arial" w:eastAsia="Arial" w:ascii="Arial"/>
          <w:color w:val="23232A"/>
          <w:spacing w:val="26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6"/>
          <w:sz w:val="22"/>
          <w:szCs w:val="22"/>
        </w:rPr>
        <w:t>pre</w:t>
      </w:r>
      <w:r>
        <w:rPr>
          <w:rFonts w:cs="Arial" w:hAnsi="Arial" w:eastAsia="Arial" w:ascii="Arial"/>
          <w:color w:val="36363B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3232A"/>
          <w:spacing w:val="0"/>
          <w:w w:val="93"/>
          <w:sz w:val="22"/>
          <w:szCs w:val="22"/>
        </w:rPr>
        <w:t>en</w:t>
      </w:r>
      <w:r>
        <w:rPr>
          <w:rFonts w:cs="Arial" w:hAnsi="Arial" w:eastAsia="Arial" w:ascii="Arial"/>
          <w:color w:val="36363B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es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: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4B4B4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"/>
        <w:ind w:left="110"/>
      </w:pP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3232A"/>
          <w:spacing w:val="0"/>
          <w:w w:val="92"/>
          <w:sz w:val="22"/>
          <w:szCs w:val="22"/>
        </w:rPr>
        <w:t>------</w:t>
      </w:r>
      <w:r>
        <w:rPr>
          <w:rFonts w:cs="Arial" w:hAnsi="Arial" w:eastAsia="Arial" w:ascii="Arial"/>
          <w:color w:val="14141A"/>
          <w:spacing w:val="0"/>
          <w:w w:val="92"/>
          <w:sz w:val="22"/>
          <w:szCs w:val="22"/>
        </w:rPr>
        <w:t>1.</w:t>
      </w:r>
      <w:r>
        <w:rPr>
          <w:rFonts w:cs="Arial" w:hAnsi="Arial" w:eastAsia="Arial" w:ascii="Arial"/>
          <w:color w:val="14141A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18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6"/>
          <w:sz w:val="22"/>
          <w:szCs w:val="22"/>
        </w:rPr>
        <w:t>Lic</w:t>
      </w:r>
      <w:r>
        <w:rPr>
          <w:rFonts w:cs="Arial" w:hAnsi="Arial" w:eastAsia="Arial" w:ascii="Arial"/>
          <w:color w:val="23232A"/>
          <w:spacing w:val="0"/>
          <w:w w:val="53"/>
          <w:sz w:val="22"/>
          <w:szCs w:val="22"/>
        </w:rPr>
        <w:t>.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Eduardo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Alarcón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5"/>
          <w:sz w:val="22"/>
          <w:szCs w:val="22"/>
        </w:rPr>
        <w:t>López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Dir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tor</w:t>
      </w:r>
      <w:r>
        <w:rPr>
          <w:rFonts w:cs="Arial" w:hAnsi="Arial" w:eastAsia="Arial" w:ascii="Arial"/>
          <w:color w:val="23232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9"/>
          <w:sz w:val="22"/>
          <w:szCs w:val="22"/>
        </w:rPr>
        <w:t>Genera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A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23232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Ca</w:t>
      </w:r>
      <w:r>
        <w:rPr>
          <w:rFonts w:cs="Arial" w:hAnsi="Arial" w:eastAsia="Arial" w:ascii="Arial"/>
          <w:color w:val="36363B"/>
          <w:spacing w:val="0"/>
          <w:w w:val="96"/>
          <w:sz w:val="22"/>
          <w:szCs w:val="22"/>
        </w:rPr>
        <w:t>ta</w:t>
      </w:r>
      <w:r>
        <w:rPr>
          <w:rFonts w:cs="Arial" w:hAnsi="Arial" w:eastAsia="Arial" w:ascii="Arial"/>
          <w:color w:val="23232A"/>
          <w:spacing w:val="0"/>
          <w:w w:val="95"/>
          <w:sz w:val="22"/>
          <w:szCs w:val="22"/>
        </w:rPr>
        <w:t>st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3232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89"/>
          <w:sz w:val="22"/>
          <w:szCs w:val="22"/>
        </w:rPr>
        <w:t>el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0"/>
      </w:pP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82"/>
          <w:sz w:val="22"/>
          <w:szCs w:val="22"/>
        </w:rPr>
        <w:t>s</w:t>
      </w:r>
      <w:r>
        <w:rPr>
          <w:rFonts w:cs="Arial" w:hAnsi="Arial" w:eastAsia="Arial" w:ascii="Arial"/>
          <w:color w:val="14141A"/>
          <w:spacing w:val="-4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4141A"/>
          <w:spacing w:val="1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1414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3232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25"/>
          <w:sz w:val="16"/>
          <w:szCs w:val="16"/>
        </w:rPr>
        <w:t>1</w:t>
      </w:r>
      <w:r>
        <w:rPr>
          <w:rFonts w:cs="Arial" w:hAnsi="Arial" w:eastAsia="Arial" w:ascii="Arial"/>
          <w:color w:val="23232A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4141A"/>
          <w:spacing w:val="0"/>
          <w:w w:val="93"/>
          <w:sz w:val="22"/>
          <w:szCs w:val="22"/>
        </w:rPr>
        <w:t>oa</w:t>
      </w:r>
      <w:r>
        <w:rPr>
          <w:rFonts w:cs="Arial" w:hAnsi="Arial" w:eastAsia="Arial" w:ascii="Arial"/>
          <w:color w:val="5E5E60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5E5E6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14141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-------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6363B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23232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102"/>
          <w:sz w:val="22"/>
          <w:szCs w:val="22"/>
        </w:rPr>
        <w:t>------------------------------------------</w:t>
      </w:r>
      <w:r>
        <w:rPr>
          <w:rFonts w:cs="Arial" w:hAnsi="Arial" w:eastAsia="Arial" w:ascii="Arial"/>
          <w:color w:val="4B4B4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3"/>
          <w:sz w:val="22"/>
          <w:szCs w:val="22"/>
        </w:rPr>
        <w:t>---</w:t>
      </w:r>
      <w:r>
        <w:rPr>
          <w:rFonts w:cs="Arial" w:hAnsi="Arial" w:eastAsia="Arial" w:ascii="Arial"/>
          <w:color w:val="4B4B4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B4B4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0"/>
      </w:pP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---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3"/>
          <w:sz w:val="22"/>
          <w:szCs w:val="22"/>
        </w:rPr>
        <w:t>2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6363B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Jorge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Valenzuela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414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5"/>
          <w:sz w:val="22"/>
          <w:szCs w:val="22"/>
        </w:rPr>
        <w:t>López</w:t>
      </w:r>
      <w:r>
        <w:rPr>
          <w:rFonts w:cs="Arial" w:hAnsi="Arial" w:eastAsia="Arial" w:ascii="Arial"/>
          <w:color w:val="4B4B4F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B4B4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B4B4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rec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Ope</w:t>
      </w:r>
      <w:r>
        <w:rPr>
          <w:rFonts w:cs="Arial" w:hAnsi="Arial" w:eastAsia="Arial" w:ascii="Arial"/>
          <w:color w:val="36363B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aci</w:t>
      </w:r>
      <w:r>
        <w:rPr>
          <w:rFonts w:cs="Arial" w:hAnsi="Arial" w:eastAsia="Arial" w:ascii="Arial"/>
          <w:color w:val="14141A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nes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   </w:t>
      </w:r>
      <w:r>
        <w:rPr>
          <w:rFonts w:cs="Arial" w:hAnsi="Arial" w:eastAsia="Arial" w:ascii="Arial"/>
          <w:color w:val="23232A"/>
          <w:spacing w:val="46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83"/>
          <w:sz w:val="22"/>
          <w:szCs w:val="22"/>
        </w:rPr>
        <w:t>In</w:t>
      </w:r>
      <w:r>
        <w:rPr>
          <w:rFonts w:cs="Arial" w:hAnsi="Arial" w:eastAsia="Arial" w:ascii="Arial"/>
          <w:color w:val="23232A"/>
          <w:spacing w:val="0"/>
          <w:w w:val="92"/>
          <w:sz w:val="22"/>
          <w:szCs w:val="22"/>
        </w:rPr>
        <w:t>st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ituto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5"/>
      </w:pPr>
      <w:r>
        <w:rPr>
          <w:rFonts w:cs="Arial" w:hAnsi="Arial" w:eastAsia="Arial" w:ascii="Arial"/>
          <w:color w:val="14141A"/>
          <w:w w:val="85"/>
          <w:sz w:val="22"/>
          <w:szCs w:val="22"/>
        </w:rPr>
        <w:t>C</w:t>
      </w:r>
      <w:r>
        <w:rPr>
          <w:rFonts w:cs="Arial" w:hAnsi="Arial" w:eastAsia="Arial" w:ascii="Arial"/>
          <w:color w:val="14141A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atastra</w:t>
      </w:r>
      <w:r>
        <w:rPr>
          <w:rFonts w:cs="Arial" w:hAnsi="Arial" w:eastAsia="Arial" w:ascii="Arial"/>
          <w:color w:val="14141A"/>
          <w:spacing w:val="-1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25"/>
          <w:sz w:val="16"/>
          <w:szCs w:val="16"/>
        </w:rPr>
        <w:t>1</w:t>
      </w:r>
      <w:r>
        <w:rPr>
          <w:rFonts w:cs="Arial" w:hAnsi="Arial" w:eastAsia="Arial" w:ascii="Arial"/>
          <w:color w:val="23232A"/>
          <w:spacing w:val="0"/>
          <w:w w:val="25"/>
          <w:sz w:val="16"/>
          <w:szCs w:val="16"/>
        </w:rPr>
        <w:t>       </w:t>
      </w:r>
      <w:r>
        <w:rPr>
          <w:rFonts w:cs="Arial" w:hAnsi="Arial" w:eastAsia="Arial" w:ascii="Arial"/>
          <w:color w:val="23232A"/>
          <w:spacing w:val="8"/>
          <w:w w:val="25"/>
          <w:sz w:val="16"/>
          <w:szCs w:val="16"/>
        </w:rPr>
        <w:t> </w:t>
      </w:r>
      <w:r>
        <w:rPr>
          <w:rFonts w:cs="Arial" w:hAnsi="Arial" w:eastAsia="Arial" w:ascii="Arial"/>
          <w:color w:val="14141A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88"/>
          <w:sz w:val="22"/>
          <w:szCs w:val="22"/>
        </w:rPr>
        <w:t>stad</w:t>
      </w:r>
      <w:r>
        <w:rPr>
          <w:rFonts w:cs="Arial" w:hAnsi="Arial" w:eastAsia="Arial" w:ascii="Arial"/>
          <w:color w:val="14141A"/>
          <w:spacing w:val="3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14141A"/>
          <w:spacing w:val="3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23232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414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loa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23232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102"/>
          <w:sz w:val="22"/>
          <w:szCs w:val="22"/>
        </w:rPr>
        <w:t>------------------------------</w:t>
      </w:r>
      <w:r>
        <w:rPr>
          <w:rFonts w:cs="Arial" w:hAnsi="Arial" w:eastAsia="Arial" w:ascii="Arial"/>
          <w:color w:val="23232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23232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101"/>
          <w:sz w:val="22"/>
          <w:szCs w:val="22"/>
        </w:rPr>
        <w:t>---------------------</w:t>
      </w:r>
      <w:r>
        <w:rPr>
          <w:rFonts w:cs="Arial" w:hAnsi="Arial" w:eastAsia="Arial" w:ascii="Arial"/>
          <w:color w:val="4B4B4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0"/>
      </w:pPr>
      <w:r>
        <w:rPr>
          <w:rFonts w:cs="Arial" w:hAnsi="Arial" w:eastAsia="Arial" w:ascii="Arial"/>
          <w:color w:val="23232A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8"/>
          <w:sz w:val="22"/>
          <w:szCs w:val="22"/>
        </w:rPr>
        <w:t>---</w:t>
      </w:r>
      <w:r>
        <w:rPr>
          <w:rFonts w:cs="Arial" w:hAnsi="Arial" w:eastAsia="Arial" w:ascii="Arial"/>
          <w:color w:val="23232A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52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3"/>
          <w:sz w:val="22"/>
          <w:szCs w:val="22"/>
        </w:rPr>
        <w:t>3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lng.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Alan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Joseph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Almaraz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5"/>
          <w:sz w:val="22"/>
          <w:szCs w:val="22"/>
        </w:rPr>
        <w:t>López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95"/>
          <w:sz w:val="22"/>
          <w:szCs w:val="22"/>
        </w:rPr>
        <w:t>irector</w:t>
      </w:r>
      <w:r>
        <w:rPr>
          <w:rFonts w:cs="Arial" w:hAnsi="Arial" w:eastAsia="Arial" w:ascii="Arial"/>
          <w:color w:val="23232A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33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9"/>
          <w:sz w:val="22"/>
          <w:szCs w:val="22"/>
        </w:rPr>
        <w:t>Serv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3232A"/>
          <w:spacing w:val="0"/>
          <w:w w:val="99"/>
          <w:sz w:val="22"/>
          <w:szCs w:val="22"/>
        </w:rPr>
        <w:t>cios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5"/>
          <w:sz w:val="22"/>
          <w:szCs w:val="22"/>
        </w:rPr>
        <w:t>Info</w:t>
      </w:r>
      <w:r>
        <w:rPr>
          <w:rFonts w:cs="Arial" w:hAnsi="Arial" w:eastAsia="Arial" w:ascii="Arial"/>
          <w:color w:val="36363B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23232A"/>
          <w:spacing w:val="0"/>
          <w:w w:val="98"/>
          <w:sz w:val="22"/>
          <w:szCs w:val="22"/>
        </w:rPr>
        <w:t>mát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co</w:t>
      </w:r>
      <w:r>
        <w:rPr>
          <w:rFonts w:cs="Arial" w:hAnsi="Arial" w:eastAsia="Arial" w:ascii="Arial"/>
          <w:color w:val="36363B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6363B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5"/>
      </w:pPr>
      <w:r>
        <w:rPr>
          <w:rFonts w:cs="Arial" w:hAnsi="Arial" w:eastAsia="Arial" w:ascii="Arial"/>
          <w:color w:val="14141A"/>
          <w:spacing w:val="0"/>
          <w:w w:val="25"/>
          <w:sz w:val="16"/>
          <w:szCs w:val="16"/>
        </w:rPr>
        <w:t>1</w:t>
      </w:r>
      <w:r>
        <w:rPr>
          <w:rFonts w:cs="Arial" w:hAnsi="Arial" w:eastAsia="Arial" w:ascii="Arial"/>
          <w:color w:val="14141A"/>
          <w:spacing w:val="0"/>
          <w:w w:val="25"/>
          <w:sz w:val="16"/>
          <w:szCs w:val="16"/>
        </w:rPr>
        <w:t>  </w:t>
      </w:r>
      <w:r>
        <w:rPr>
          <w:rFonts w:cs="Arial" w:hAnsi="Arial" w:eastAsia="Arial" w:ascii="Arial"/>
          <w:color w:val="14141A"/>
          <w:spacing w:val="1"/>
          <w:w w:val="25"/>
          <w:sz w:val="16"/>
          <w:szCs w:val="16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ituto</w:t>
      </w:r>
      <w:r>
        <w:rPr>
          <w:rFonts w:cs="Arial" w:hAnsi="Arial" w:eastAsia="Arial" w:ascii="Arial"/>
          <w:color w:val="1414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4141A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414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Si</w:t>
      </w:r>
      <w:r>
        <w:rPr>
          <w:rFonts w:cs="Arial" w:hAnsi="Arial" w:eastAsia="Arial" w:ascii="Arial"/>
          <w:color w:val="14141A"/>
          <w:spacing w:val="-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9"/>
          <w:sz w:val="22"/>
          <w:szCs w:val="22"/>
        </w:rPr>
        <w:t>na</w:t>
      </w:r>
      <w:r>
        <w:rPr>
          <w:rFonts w:cs="Arial" w:hAnsi="Arial" w:eastAsia="Arial" w:ascii="Arial"/>
          <w:color w:val="14141A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2"/>
          <w:sz w:val="22"/>
          <w:szCs w:val="22"/>
        </w:rPr>
        <w:t>loa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23232A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--------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0"/>
      </w:pPr>
      <w:r>
        <w:rPr>
          <w:rFonts w:cs="Arial" w:hAnsi="Arial" w:eastAsia="Arial" w:ascii="Arial"/>
          <w:color w:val="23232A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-</w:t>
      </w:r>
      <w:r>
        <w:rPr>
          <w:rFonts w:cs="Arial" w:hAnsi="Arial" w:eastAsia="Arial" w:ascii="Arial"/>
          <w:color w:val="14141A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4141A"/>
          <w:spacing w:val="5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color w:val="1414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4141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Armando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Colin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7"/>
          <w:sz w:val="22"/>
          <w:szCs w:val="22"/>
        </w:rPr>
        <w:t>Jiménez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art</w:t>
      </w:r>
      <w:r>
        <w:rPr>
          <w:rFonts w:cs="Arial" w:hAnsi="Arial" w:eastAsia="Arial" w:ascii="Arial"/>
          <w:color w:val="14141A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mento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3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2"/>
          <w:sz w:val="22"/>
          <w:szCs w:val="22"/>
        </w:rPr>
        <w:t>Administ</w:t>
      </w:r>
      <w:r>
        <w:rPr>
          <w:rFonts w:cs="Arial" w:hAnsi="Arial" w:eastAsia="Arial" w:ascii="Arial"/>
          <w:color w:val="36363B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23232A"/>
          <w:spacing w:val="0"/>
          <w:w w:val="94"/>
          <w:sz w:val="22"/>
          <w:szCs w:val="22"/>
        </w:rPr>
        <w:t>aci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5"/>
      </w:pP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Base</w:t>
      </w:r>
      <w:r>
        <w:rPr>
          <w:rFonts w:cs="Arial" w:hAnsi="Arial" w:eastAsia="Arial" w:ascii="Arial"/>
          <w:color w:val="14141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414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Inst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color w:val="14141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4141A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414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22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4B4B4F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6363B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2323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--------</w:t>
      </w:r>
      <w:r>
        <w:rPr>
          <w:rFonts w:cs="Arial" w:hAnsi="Arial" w:eastAsia="Arial" w:ascii="Arial"/>
          <w:color w:val="4B4B4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0"/>
      </w:pPr>
      <w:r>
        <w:rPr>
          <w:rFonts w:cs="Arial" w:hAnsi="Arial" w:eastAsia="Arial" w:ascii="Arial"/>
          <w:color w:val="36363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5"/>
          <w:sz w:val="22"/>
          <w:szCs w:val="22"/>
        </w:rPr>
        <w:t>--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34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5.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51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lng.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Ana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Paola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Pardo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6"/>
          <w:sz w:val="22"/>
          <w:szCs w:val="22"/>
        </w:rPr>
        <w:t>Espinoza</w:t>
      </w:r>
      <w:r>
        <w:rPr>
          <w:rFonts w:cs="Arial" w:hAnsi="Arial" w:eastAsia="Arial" w:ascii="Arial"/>
          <w:color w:val="4B4B4F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B4B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Ana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lista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13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A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Dirección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Servicio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5"/>
      </w:pP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Informáticos</w:t>
      </w:r>
      <w:r>
        <w:rPr>
          <w:rFonts w:cs="Arial" w:hAnsi="Arial" w:eastAsia="Arial" w:ascii="Arial"/>
          <w:color w:val="14141A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6"/>
          <w:sz w:val="22"/>
          <w:szCs w:val="22"/>
        </w:rPr>
        <w:t>Inst</w:t>
      </w:r>
      <w:r>
        <w:rPr>
          <w:rFonts w:cs="Arial" w:hAnsi="Arial" w:eastAsia="Arial" w:ascii="Arial"/>
          <w:color w:val="23232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tuto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414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6363B"/>
          <w:spacing w:val="0"/>
          <w:w w:val="97"/>
          <w:sz w:val="22"/>
          <w:szCs w:val="22"/>
        </w:rPr>
        <w:t>.-------</w:t>
      </w:r>
      <w:r>
        <w:rPr>
          <w:rFonts w:cs="Arial" w:hAnsi="Arial" w:eastAsia="Arial" w:ascii="Arial"/>
          <w:color w:val="5E5E60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8"/>
          <w:sz w:val="22"/>
          <w:szCs w:val="22"/>
        </w:rPr>
        <w:t>------</w:t>
      </w:r>
      <w:r>
        <w:rPr>
          <w:rFonts w:cs="Arial" w:hAnsi="Arial" w:eastAsia="Arial" w:ascii="Arial"/>
          <w:color w:val="23232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---------</w:t>
      </w:r>
      <w:r>
        <w:rPr>
          <w:rFonts w:cs="Arial" w:hAnsi="Arial" w:eastAsia="Arial" w:ascii="Arial"/>
          <w:color w:val="4B4B4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-------</w:t>
      </w:r>
      <w:r>
        <w:rPr>
          <w:rFonts w:cs="Arial" w:hAnsi="Arial" w:eastAsia="Arial" w:ascii="Arial"/>
          <w:color w:val="4B4B4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0" w:right="-48"/>
      </w:pPr>
      <w:r>
        <w:rPr>
          <w:rFonts w:cs="Arial" w:hAnsi="Arial" w:eastAsia="Arial" w:ascii="Arial"/>
          <w:color w:val="36363B"/>
          <w:spacing w:val="0"/>
          <w:w w:val="90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90"/>
          <w:sz w:val="22"/>
          <w:szCs w:val="22"/>
        </w:rPr>
        <w:t>---</w:t>
      </w:r>
      <w:r>
        <w:rPr>
          <w:rFonts w:cs="Arial" w:hAnsi="Arial" w:eastAsia="Arial" w:ascii="Arial"/>
          <w:color w:val="36363B"/>
          <w:spacing w:val="0"/>
          <w:w w:val="90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44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Fabiola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Carolina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414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Arroyo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414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3"/>
          <w:sz w:val="22"/>
          <w:szCs w:val="22"/>
        </w:rPr>
        <w:t>Cabada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6363B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Analista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93"/>
          <w:sz w:val="22"/>
          <w:szCs w:val="22"/>
        </w:rPr>
        <w:t>ir</w:t>
      </w:r>
      <w:r>
        <w:rPr>
          <w:rFonts w:cs="Arial" w:hAnsi="Arial" w:eastAsia="Arial" w:ascii="Arial"/>
          <w:color w:val="23232A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36363B"/>
          <w:spacing w:val="0"/>
          <w:w w:val="93"/>
          <w:sz w:val="22"/>
          <w:szCs w:val="22"/>
        </w:rPr>
        <w:t>cción</w:t>
      </w:r>
      <w:r>
        <w:rPr>
          <w:rFonts w:cs="Arial" w:hAnsi="Arial" w:eastAsia="Arial" w:ascii="Arial"/>
          <w:color w:val="36363B"/>
          <w:spacing w:val="0"/>
          <w:w w:val="93"/>
          <w:sz w:val="22"/>
          <w:szCs w:val="22"/>
        </w:rPr>
        <w:t>   </w:t>
      </w:r>
      <w:r>
        <w:rPr>
          <w:rFonts w:cs="Arial" w:hAnsi="Arial" w:eastAsia="Arial" w:ascii="Arial"/>
          <w:color w:val="36363B"/>
          <w:spacing w:val="1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0"/>
      </w:pP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Servicios</w:t>
      </w:r>
      <w:r>
        <w:rPr>
          <w:rFonts w:cs="Arial" w:hAnsi="Arial" w:eastAsia="Arial" w:ascii="Arial"/>
          <w:color w:val="14141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Informáticos</w:t>
      </w:r>
      <w:r>
        <w:rPr>
          <w:rFonts w:cs="Arial" w:hAnsi="Arial" w:eastAsia="Arial" w:ascii="Arial"/>
          <w:color w:val="14141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4141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414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23232A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24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3232A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14141A"/>
          <w:spacing w:val="0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86"/>
          <w:sz w:val="22"/>
          <w:szCs w:val="22"/>
        </w:rPr>
        <w:t>do</w:t>
      </w:r>
      <w:r>
        <w:rPr>
          <w:rFonts w:cs="Arial" w:hAnsi="Arial" w:eastAsia="Arial" w:ascii="Arial"/>
          <w:color w:val="23232A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2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8"/>
          <w:sz w:val="22"/>
          <w:szCs w:val="22"/>
        </w:rPr>
        <w:t>Sinaloa</w:t>
      </w:r>
      <w:r>
        <w:rPr>
          <w:rFonts w:cs="Arial" w:hAnsi="Arial" w:eastAsia="Arial" w:ascii="Arial"/>
          <w:color w:val="5E5E60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5"/>
      </w:pPr>
      <w:r>
        <w:rPr>
          <w:rFonts w:cs="Arial" w:hAnsi="Arial" w:eastAsia="Arial" w:ascii="Arial"/>
          <w:color w:val="36363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--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   </w:t>
      </w:r>
      <w:r>
        <w:rPr>
          <w:rFonts w:cs="Arial" w:hAnsi="Arial" w:eastAsia="Arial" w:ascii="Arial"/>
          <w:color w:val="23232A"/>
          <w:spacing w:val="34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7.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52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6"/>
          <w:sz w:val="22"/>
          <w:szCs w:val="22"/>
        </w:rPr>
        <w:t>Lic</w:t>
      </w:r>
      <w:r>
        <w:rPr>
          <w:rFonts w:cs="Arial" w:hAnsi="Arial" w:eastAsia="Arial" w:ascii="Arial"/>
          <w:color w:val="23232A"/>
          <w:spacing w:val="0"/>
          <w:w w:val="45"/>
          <w:sz w:val="22"/>
          <w:szCs w:val="22"/>
        </w:rPr>
        <w:t>.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ltzel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Cecilia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414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Cuadras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414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2"/>
          <w:sz w:val="22"/>
          <w:szCs w:val="22"/>
        </w:rPr>
        <w:t>Pereda</w:t>
      </w:r>
      <w:r>
        <w:rPr>
          <w:rFonts w:cs="Arial" w:hAnsi="Arial" w:eastAsia="Arial" w:ascii="Arial"/>
          <w:color w:val="4B4B4F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B4B4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B4B4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Responsable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91"/>
          <w:sz w:val="22"/>
          <w:szCs w:val="22"/>
        </w:rPr>
        <w:t>Un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3232A"/>
          <w:spacing w:val="0"/>
          <w:w w:val="95"/>
          <w:sz w:val="22"/>
          <w:szCs w:val="22"/>
        </w:rPr>
        <w:t>da</w:t>
      </w:r>
      <w:r>
        <w:rPr>
          <w:rFonts w:cs="Arial" w:hAnsi="Arial" w:eastAsia="Arial" w:ascii="Arial"/>
          <w:color w:val="36363B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6363B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0"/>
      </w:pP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ransparencia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Ins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tit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color w:val="1414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astral</w:t>
      </w:r>
      <w:r>
        <w:rPr>
          <w:rFonts w:cs="Arial" w:hAnsi="Arial" w:eastAsia="Arial" w:ascii="Arial"/>
          <w:color w:val="1414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23232A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23232A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14141A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23232A"/>
          <w:spacing w:val="0"/>
          <w:w w:val="88"/>
          <w:sz w:val="22"/>
          <w:szCs w:val="22"/>
        </w:rPr>
        <w:t>do</w:t>
      </w:r>
      <w:r>
        <w:rPr>
          <w:rFonts w:cs="Arial" w:hAnsi="Arial" w:eastAsia="Arial" w:ascii="Arial"/>
          <w:color w:val="23232A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23232A"/>
          <w:spacing w:val="3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A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3232A"/>
          <w:spacing w:val="0"/>
          <w:w w:val="97"/>
          <w:sz w:val="22"/>
          <w:szCs w:val="22"/>
        </w:rPr>
        <w:t>naloa</w:t>
      </w:r>
      <w:r>
        <w:rPr>
          <w:rFonts w:cs="Arial" w:hAnsi="Arial" w:eastAsia="Arial" w:ascii="Arial"/>
          <w:color w:val="4B4B4F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6363B"/>
          <w:spacing w:val="0"/>
          <w:w w:val="101"/>
          <w:sz w:val="22"/>
          <w:szCs w:val="22"/>
        </w:rPr>
        <w:t>------------------------------</w:t>
      </w:r>
      <w:r>
        <w:rPr>
          <w:rFonts w:cs="Arial" w:hAnsi="Arial" w:eastAsia="Arial" w:ascii="Arial"/>
          <w:color w:val="4B4B4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2"/>
          <w:szCs w:val="62"/>
        </w:rPr>
        <w:jc w:val="left"/>
        <w:ind w:right="-25"/>
        <w:sectPr>
          <w:type w:val="continuous"/>
          <w:pgSz w:w="12240" w:h="15840"/>
          <w:pgMar w:top="1480" w:bottom="280" w:left="1680" w:right="0"/>
          <w:cols w:num="2" w:equalWidth="off">
            <w:col w:w="8664" w:space="266"/>
            <w:col w:w="1630"/>
          </w:cols>
        </w:sectPr>
      </w:pPr>
      <w:r>
        <w:rPr>
          <w:rFonts w:cs="Arial" w:hAnsi="Arial" w:eastAsia="Arial" w:ascii="Arial"/>
          <w:color w:val="7089CD"/>
          <w:spacing w:val="0"/>
          <w:w w:val="139"/>
          <w:sz w:val="62"/>
          <w:szCs w:val="62"/>
        </w:rPr>
        <w:t>-~,~</w:t>
      </w:r>
      <w:r>
        <w:rPr>
          <w:rFonts w:cs="Arial" w:hAnsi="Arial" w:eastAsia="Arial" w:ascii="Arial"/>
          <w:color w:val="000000"/>
          <w:spacing w:val="0"/>
          <w:w w:val="100"/>
          <w:sz w:val="62"/>
          <w:szCs w:val="6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512" w:right="-53"/>
      </w:pPr>
      <w:r>
        <w:rPr>
          <w:rFonts w:cs="Times New Roman" w:hAnsi="Times New Roman" w:eastAsia="Times New Roman" w:ascii="Times New Roman"/>
          <w:color w:val="9C6270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9C6270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9C6270"/>
          <w:spacing w:val="0"/>
          <w:w w:val="109"/>
          <w:sz w:val="22"/>
          <w:szCs w:val="22"/>
        </w:rPr>
        <w:t>ALOA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0"/>
        <w:ind w:left="1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74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7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7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2"/>
          <w:szCs w:val="12"/>
        </w:rPr>
        <w:t>'111d;1d</w:t>
      </w:r>
      <w:r>
        <w:rPr>
          <w:rFonts w:cs="Times New Roman" w:hAnsi="Times New Roman" w:eastAsia="Times New Roman" w:ascii="Times New Roman"/>
          <w:spacing w:val="0"/>
          <w:w w:val="74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12"/>
          <w:w w:val="7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12"/>
          <w:szCs w:val="12"/>
        </w:rPr>
        <w:t>de</w:t>
      </w:r>
      <w:r>
        <w:rPr>
          <w:rFonts w:cs="Times New Roman" w:hAnsi="Times New Roman" w:eastAsia="Times New Roman" w:ascii="Times New Roman"/>
          <w:spacing w:val="0"/>
          <w:w w:val="74"/>
          <w:sz w:val="12"/>
          <w:szCs w:val="12"/>
        </w:rPr>
        <w:t>    </w:t>
      </w:r>
      <w:r>
        <w:rPr>
          <w:rFonts w:cs="Times New Roman" w:hAnsi="Times New Roman" w:eastAsia="Times New Roman" w:ascii="Times New Roman"/>
          <w:spacing w:val="10"/>
          <w:w w:val="7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S('n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Jl'Hh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24"/>
          <w:sz w:val="10"/>
          <w:szCs w:val="10"/>
        </w:rPr>
        <w:t>1</w:t>
      </w:r>
      <w:r>
        <w:rPr>
          <w:rFonts w:cs="Arial" w:hAnsi="Arial" w:eastAsia="Arial" w:ascii="Arial"/>
          <w:spacing w:val="0"/>
          <w:w w:val="24"/>
          <w:sz w:val="10"/>
          <w:szCs w:val="10"/>
        </w:rPr>
        <w:t>           </w:t>
      </w:r>
      <w:r>
        <w:rPr>
          <w:rFonts w:cs="Arial" w:hAnsi="Arial" w:eastAsia="Arial" w:ascii="Arial"/>
          <w:spacing w:val="2"/>
          <w:w w:val="2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52"/>
          <w:sz w:val="14"/>
          <w:szCs w:val="14"/>
        </w:rPr>
        <w:t>-..t:.1Lt11...~-..1</w:t>
      </w:r>
      <w:r>
        <w:rPr>
          <w:rFonts w:cs="Times New Roman" w:hAnsi="Times New Roman" w:eastAsia="Times New Roman" w:ascii="Times New Roman"/>
          <w:spacing w:val="0"/>
          <w:w w:val="5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13"/>
          <w:w w:val="5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5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52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spacing w:val="4"/>
          <w:w w:val="5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"\I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5"/>
      </w:pPr>
      <w:r>
        <w:rPr>
          <w:rFonts w:cs="Times New Roman" w:hAnsi="Times New Roman" w:eastAsia="Times New Roman" w:ascii="Times New Roman"/>
          <w:color w:val="C3C3C3"/>
          <w:spacing w:val="0"/>
          <w:w w:val="109"/>
          <w:sz w:val="10"/>
          <w:szCs w:val="10"/>
        </w:rPr>
        <w:t>s~gu111..k)</w:t>
      </w:r>
      <w:r>
        <w:rPr>
          <w:rFonts w:cs="Times New Roman" w:hAnsi="Times New Roman" w:eastAsia="Times New Roman" w:ascii="Times New Roman"/>
          <w:color w:val="C3C3C3"/>
          <w:spacing w:val="0"/>
          <w:w w:val="109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C3C3C3"/>
          <w:spacing w:val="12"/>
          <w:w w:val="10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0"/>
          <w:szCs w:val="10"/>
        </w:rPr>
        <w:t>1)1'\(.)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44"/>
        <w:ind w:left="10"/>
      </w:pPr>
      <w:r>
        <w:rPr>
          <w:rFonts w:cs="Arial" w:hAnsi="Arial" w:eastAsia="Arial" w:ascii="Arial"/>
          <w:color w:val="C3C3C3"/>
          <w:spacing w:val="0"/>
          <w:w w:val="100"/>
          <w:sz w:val="12"/>
          <w:szCs w:val="12"/>
        </w:rPr>
        <w:t>l)L':-iarH)llt)</w:t>
      </w:r>
      <w:r>
        <w:rPr>
          <w:rFonts w:cs="Arial" w:hAnsi="Arial" w:eastAsia="Arial" w:ascii="Arial"/>
          <w:color w:val="C3C3C3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C3C3C3"/>
          <w:spacing w:val="2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3C3C3"/>
          <w:spacing w:val="0"/>
          <w:w w:val="155"/>
          <w:sz w:val="14"/>
          <w:szCs w:val="14"/>
        </w:rPr>
        <w:t>l</w:t>
      </w:r>
      <w:r>
        <w:rPr>
          <w:rFonts w:cs="Arial" w:hAnsi="Arial" w:eastAsia="Arial" w:ascii="Arial"/>
          <w:color w:val="C3C3C3"/>
          <w:spacing w:val="11"/>
          <w:w w:val="155"/>
          <w:sz w:val="14"/>
          <w:szCs w:val="14"/>
        </w:rPr>
        <w:t> </w:t>
      </w:r>
      <w:r>
        <w:rPr>
          <w:rFonts w:cs="Arial" w:hAnsi="Arial" w:eastAsia="Arial" w:ascii="Arial"/>
          <w:color w:val="C3C3C3"/>
          <w:spacing w:val="0"/>
          <w:w w:val="100"/>
          <w:sz w:val="12"/>
          <w:szCs w:val="12"/>
        </w:rPr>
        <w:t>rbnno</w:t>
      </w:r>
      <w:r>
        <w:rPr>
          <w:rFonts w:cs="Arial" w:hAnsi="Arial" w:eastAsia="Arial" w:ascii="Arial"/>
          <w:color w:val="C3C3C3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C3C3C3"/>
          <w:spacing w:val="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3C3C3"/>
          <w:spacing w:val="0"/>
          <w:w w:val="100"/>
          <w:sz w:val="12"/>
          <w:szCs w:val="12"/>
        </w:rPr>
        <w:t>trL·~</w:t>
      </w:r>
      <w:r>
        <w:rPr>
          <w:rFonts w:cs="Arial" w:hAnsi="Arial" w:eastAsia="Arial" w:ascii="Arial"/>
          <w:color w:val="C3C3C3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3C3C3"/>
          <w:spacing w:val="0"/>
          <w:w w:val="100"/>
          <w:sz w:val="12"/>
          <w:szCs w:val="12"/>
        </w:rPr>
        <w:t>R1Ps.</w:t>
      </w:r>
      <w:r>
        <w:rPr>
          <w:rFonts w:cs="Arial" w:hAnsi="Arial" w:eastAsia="Arial" w:ascii="Arial"/>
          <w:color w:val="C3C3C3"/>
          <w:spacing w:val="2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3C3C3"/>
          <w:spacing w:val="0"/>
          <w:w w:val="45"/>
          <w:sz w:val="10"/>
          <w:szCs w:val="10"/>
        </w:rPr>
        <w:t>&lt;..</w:t>
      </w:r>
      <w:r>
        <w:rPr>
          <w:rFonts w:cs="Arial" w:hAnsi="Arial" w:eastAsia="Arial" w:ascii="Arial"/>
          <w:color w:val="C3C3C3"/>
          <w:spacing w:val="0"/>
          <w:w w:val="45"/>
          <w:sz w:val="10"/>
          <w:szCs w:val="10"/>
        </w:rPr>
        <w:t>        </w:t>
      </w:r>
      <w:r>
        <w:rPr>
          <w:rFonts w:cs="Arial" w:hAnsi="Arial" w:eastAsia="Arial" w:ascii="Arial"/>
          <w:color w:val="C3C3C3"/>
          <w:spacing w:val="4"/>
          <w:w w:val="45"/>
          <w:sz w:val="10"/>
          <w:szCs w:val="10"/>
        </w:rPr>
        <w:t> </w:t>
      </w:r>
      <w:r>
        <w:rPr>
          <w:rFonts w:cs="Arial" w:hAnsi="Arial" w:eastAsia="Arial" w:ascii="Arial"/>
          <w:color w:val="C3C3C3"/>
          <w:spacing w:val="0"/>
          <w:w w:val="126"/>
          <w:sz w:val="14"/>
          <w:szCs w:val="14"/>
        </w:rPr>
        <w:t>I'</w:t>
      </w:r>
      <w:r>
        <w:rPr>
          <w:rFonts w:cs="Arial" w:hAnsi="Arial" w:eastAsia="Arial" w:ascii="Arial"/>
          <w:color w:val="C3C3C3"/>
          <w:spacing w:val="41"/>
          <w:w w:val="126"/>
          <w:sz w:val="14"/>
          <w:szCs w:val="14"/>
        </w:rPr>
        <w:t> </w:t>
      </w:r>
      <w:r>
        <w:rPr>
          <w:rFonts w:cs="Arial" w:hAnsi="Arial" w:eastAsia="Arial" w:ascii="Arial"/>
          <w:color w:val="C3C3C3"/>
          <w:spacing w:val="0"/>
          <w:w w:val="126"/>
          <w:sz w:val="12"/>
          <w:szCs w:val="12"/>
        </w:rPr>
        <w:t>XOllJ{)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6" w:lineRule="exact" w:line="140"/>
        <w:sectPr>
          <w:pgSz w:w="12240" w:h="15840"/>
          <w:pgMar w:top="1440" w:bottom="280" w:left="1600" w:right="620"/>
          <w:cols w:num="2" w:equalWidth="off">
            <w:col w:w="1607" w:space="5270"/>
            <w:col w:w="3143"/>
          </w:cols>
        </w:sectPr>
      </w:pP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Culiucnn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C3C3C3"/>
          <w:spacing w:val="2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78"/>
          <w:sz w:val="14"/>
          <w:szCs w:val="14"/>
        </w:rPr>
        <w:t>S111.iln'1</w:t>
      </w:r>
      <w:r>
        <w:rPr>
          <w:rFonts w:cs="Times New Roman" w:hAnsi="Times New Roman" w:eastAsia="Times New Roman" w:ascii="Times New Roman"/>
          <w:color w:val="C3C3C3"/>
          <w:spacing w:val="0"/>
          <w:w w:val="78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3C3C3"/>
          <w:spacing w:val="23"/>
          <w:w w:val="7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109"/>
          <w:sz w:val="14"/>
          <w:szCs w:val="14"/>
        </w:rPr>
        <w:t>\k"''''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591" w:right="4846"/>
      </w:pP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01/2024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9" w:lineRule="auto" w:line="263"/>
        <w:ind w:left="2744" w:right="3470" w:hanging="504"/>
      </w:pP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2A2A2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tr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aor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nari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B3B3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A2A2F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i/>
          <w:color w:val="2A2A2F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96"/>
          <w:sz w:val="16"/>
          <w:szCs w:val="16"/>
        </w:rPr>
        <w:t>Comit</w:t>
      </w:r>
      <w:r>
        <w:rPr>
          <w:rFonts w:cs="Arial" w:hAnsi="Arial" w:eastAsia="Arial" w:ascii="Arial"/>
          <w:i/>
          <w:color w:val="3B3B3F"/>
          <w:spacing w:val="0"/>
          <w:w w:val="96"/>
          <w:sz w:val="16"/>
          <w:szCs w:val="16"/>
        </w:rPr>
        <w:t>é</w:t>
      </w:r>
      <w:r>
        <w:rPr>
          <w:rFonts w:cs="Arial" w:hAnsi="Arial" w:eastAsia="Arial" w:ascii="Arial"/>
          <w:i/>
          <w:color w:val="3B3B3F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i/>
          <w:color w:val="3B3B3F"/>
          <w:spacing w:val="19"/>
          <w:w w:val="96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B3B3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atos</w:t>
      </w:r>
      <w:r>
        <w:rPr>
          <w:rFonts w:cs="Arial" w:hAnsi="Arial" w:eastAsia="Arial" w:ascii="Arial"/>
          <w:i/>
          <w:color w:val="3B3B3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Abie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i/>
          <w:color w:val="3B3B3F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titut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B3B3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Catastral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i/>
          <w:color w:val="3B3B3F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i/>
          <w:color w:val="2A2A2F"/>
          <w:spacing w:val="0"/>
          <w:w w:val="90"/>
          <w:sz w:val="16"/>
          <w:szCs w:val="16"/>
        </w:rPr>
        <w:t>l</w:t>
      </w:r>
      <w:r>
        <w:rPr>
          <w:rFonts w:cs="Arial" w:hAnsi="Arial" w:eastAsia="Arial" w:ascii="Arial"/>
          <w:i/>
          <w:color w:val="2A2A2F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9"/>
          <w:w w:val="9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Est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3B3B3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i/>
          <w:color w:val="3B3B3F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3B3B3F"/>
          <w:spacing w:val="0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3B3B3F"/>
          <w:spacing w:val="14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2A2A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3B3B3F"/>
          <w:spacing w:val="0"/>
          <w:w w:val="100"/>
          <w:sz w:val="16"/>
          <w:szCs w:val="16"/>
        </w:rPr>
        <w:t>aloa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3288" w:right="4554"/>
      </w:pPr>
      <w:r>
        <w:rPr>
          <w:rFonts w:cs="Arial" w:hAnsi="Arial" w:eastAsia="Arial" w:ascii="Arial"/>
          <w:i/>
          <w:color w:val="2A2A2F"/>
          <w:spacing w:val="0"/>
          <w:w w:val="100"/>
          <w:position w:val="-1"/>
          <w:sz w:val="16"/>
          <w:szCs w:val="16"/>
        </w:rPr>
        <w:t>Lunes</w:t>
      </w:r>
      <w:r>
        <w:rPr>
          <w:rFonts w:cs="Arial" w:hAnsi="Arial" w:eastAsia="Arial" w:ascii="Arial"/>
          <w:i/>
          <w:color w:val="2A2A2F"/>
          <w:spacing w:val="4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position w:val="-1"/>
          <w:sz w:val="16"/>
          <w:szCs w:val="16"/>
        </w:rPr>
        <w:t>08</w:t>
      </w:r>
      <w:r>
        <w:rPr>
          <w:rFonts w:cs="Arial" w:hAnsi="Arial" w:eastAsia="Arial" w:ascii="Arial"/>
          <w:i/>
          <w:color w:val="2A2A2F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i/>
          <w:color w:val="3B3B3F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i/>
          <w:color w:val="3B3B3F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92"/>
          <w:position w:val="-1"/>
          <w:sz w:val="16"/>
          <w:szCs w:val="16"/>
        </w:rPr>
        <w:t>en</w:t>
      </w:r>
      <w:r>
        <w:rPr>
          <w:rFonts w:cs="Arial" w:hAnsi="Arial" w:eastAsia="Arial" w:ascii="Arial"/>
          <w:i/>
          <w:color w:val="3B3B3F"/>
          <w:spacing w:val="0"/>
          <w:w w:val="92"/>
          <w:position w:val="-1"/>
          <w:sz w:val="16"/>
          <w:szCs w:val="16"/>
        </w:rPr>
        <w:t>e</w:t>
      </w:r>
      <w:r>
        <w:rPr>
          <w:rFonts w:cs="Arial" w:hAnsi="Arial" w:eastAsia="Arial" w:ascii="Arial"/>
          <w:i/>
          <w:color w:val="2A2A2F"/>
          <w:spacing w:val="0"/>
          <w:w w:val="92"/>
          <w:position w:val="-1"/>
          <w:sz w:val="16"/>
          <w:szCs w:val="16"/>
        </w:rPr>
        <w:t>ro</w:t>
      </w:r>
      <w:r>
        <w:rPr>
          <w:rFonts w:cs="Arial" w:hAnsi="Arial" w:eastAsia="Arial" w:ascii="Arial"/>
          <w:i/>
          <w:color w:val="2A2A2F"/>
          <w:spacing w:val="0"/>
          <w:w w:val="92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33"/>
          <w:w w:val="92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i/>
          <w:color w:val="2A2A2F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2A2A2F"/>
          <w:spacing w:val="0"/>
          <w:w w:val="97"/>
          <w:position w:val="-1"/>
          <w:sz w:val="16"/>
          <w:szCs w:val="16"/>
        </w:rPr>
        <w:t>2024</w:t>
      </w:r>
      <w:r>
        <w:rPr>
          <w:rFonts w:cs="Arial" w:hAnsi="Arial" w:eastAsia="Arial" w:ascii="Arial"/>
          <w:i/>
          <w:color w:val="646464"/>
          <w:spacing w:val="0"/>
          <w:w w:val="29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382"/>
        <w:ind w:left="123" w:right="1359"/>
      </w:pP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414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color w:val="1414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4141A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Xiomara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Báez</w:t>
      </w:r>
      <w:r>
        <w:rPr>
          <w:rFonts w:cs="Arial" w:hAnsi="Arial" w:eastAsia="Arial" w:ascii="Arial"/>
          <w:color w:val="14141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11"/>
          <w:sz w:val="22"/>
          <w:szCs w:val="22"/>
        </w:rPr>
        <w:t>Alvarado</w:t>
      </w:r>
      <w:r>
        <w:rPr>
          <w:rFonts w:cs="Arial" w:hAnsi="Arial" w:eastAsia="Arial" w:ascii="Arial"/>
          <w:color w:val="2A2A2F"/>
          <w:spacing w:val="0"/>
          <w:w w:val="30"/>
          <w:sz w:val="22"/>
          <w:szCs w:val="22"/>
        </w:rPr>
        <w:t>,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8"/>
          <w:sz w:val="22"/>
          <w:szCs w:val="22"/>
        </w:rPr>
        <w:t>An</w:t>
      </w:r>
      <w:r>
        <w:rPr>
          <w:rFonts w:cs="Arial" w:hAnsi="Arial" w:eastAsia="Arial" w:ascii="Arial"/>
          <w:color w:val="2A2A2F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0"/>
          <w:w w:val="48"/>
          <w:sz w:val="22"/>
          <w:szCs w:val="22"/>
        </w:rPr>
        <w:t>l</w:t>
      </w:r>
      <w:r>
        <w:rPr>
          <w:rFonts w:cs="Arial" w:hAnsi="Arial" w:eastAsia="Arial" w:ascii="Arial"/>
          <w:color w:val="2A2A2F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sta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Depa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amento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3"/>
          <w:sz w:val="22"/>
          <w:szCs w:val="22"/>
        </w:rPr>
        <w:t>Tr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anspa</w:t>
      </w:r>
      <w:r>
        <w:rPr>
          <w:rFonts w:cs="Arial" w:hAnsi="Arial" w:eastAsia="Arial" w:ascii="Arial"/>
          <w:color w:val="2A2A2F"/>
          <w:spacing w:val="0"/>
          <w:w w:val="99"/>
          <w:sz w:val="22"/>
          <w:szCs w:val="22"/>
        </w:rPr>
        <w:t>rencia</w:t>
      </w:r>
      <w:r>
        <w:rPr>
          <w:rFonts w:cs="Arial" w:hAnsi="Arial" w:eastAsia="Arial" w:ascii="Arial"/>
          <w:color w:val="2A2A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4141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414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414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1"/>
          <w:sz w:val="22"/>
          <w:szCs w:val="22"/>
        </w:rPr>
        <w:t>Sinaloa</w:t>
      </w:r>
      <w:r>
        <w:rPr>
          <w:rFonts w:cs="Arial" w:hAnsi="Arial" w:eastAsia="Arial" w:ascii="Arial"/>
          <w:color w:val="3B3B3F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101"/>
          <w:sz w:val="22"/>
          <w:szCs w:val="22"/>
        </w:rPr>
        <w:t>-------</w:t>
      </w:r>
      <w:r>
        <w:rPr>
          <w:rFonts w:cs="Arial" w:hAnsi="Arial" w:eastAsia="Arial" w:ascii="Arial"/>
          <w:color w:val="3B3B3F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2A2A2F"/>
          <w:spacing w:val="0"/>
          <w:w w:val="99"/>
          <w:sz w:val="22"/>
          <w:szCs w:val="22"/>
        </w:rPr>
        <w:t>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23"/>
      </w:pPr>
      <w:r>
        <w:rPr>
          <w:rFonts w:cs="Arial" w:hAnsi="Arial" w:eastAsia="Arial" w:ascii="Arial"/>
          <w:color w:val="2A2A2F"/>
          <w:w w:val="90"/>
          <w:sz w:val="22"/>
          <w:szCs w:val="22"/>
        </w:rPr>
        <w:t>-</w:t>
      </w:r>
      <w:r>
        <w:rPr>
          <w:rFonts w:cs="Arial" w:hAnsi="Arial" w:eastAsia="Arial" w:ascii="Arial"/>
          <w:color w:val="14141A"/>
          <w:w w:val="62"/>
          <w:sz w:val="22"/>
          <w:szCs w:val="22"/>
        </w:rPr>
        <w:t>----</w:t>
      </w:r>
      <w:r>
        <w:rPr>
          <w:rFonts w:cs="Arial" w:hAnsi="Arial" w:eastAsia="Arial" w:ascii="Arial"/>
          <w:color w:val="14141A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52"/>
          <w:sz w:val="22"/>
          <w:szCs w:val="22"/>
        </w:rPr>
        <w:t>11.</w:t>
      </w:r>
      <w:r>
        <w:rPr>
          <w:rFonts w:cs="Arial" w:hAnsi="Arial" w:eastAsia="Arial" w:ascii="Arial"/>
          <w:color w:val="14141A"/>
          <w:spacing w:val="0"/>
          <w:w w:val="52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7"/>
          <w:w w:val="5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22"/>
          <w:sz w:val="22"/>
          <w:szCs w:val="22"/>
        </w:rPr>
        <w:t>1</w:t>
      </w:r>
      <w:r>
        <w:rPr>
          <w:rFonts w:cs="Arial" w:hAnsi="Arial" w:eastAsia="Arial" w:ascii="Arial"/>
          <w:color w:val="14141A"/>
          <w:spacing w:val="0"/>
          <w:w w:val="2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2"/>
          <w:w w:val="2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nstalaci</w:t>
      </w:r>
      <w:r>
        <w:rPr>
          <w:rFonts w:cs="Arial" w:hAnsi="Arial" w:eastAsia="Arial" w:ascii="Arial"/>
          <w:color w:val="14141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1414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Sesión.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3"/>
          <w:sz w:val="22"/>
          <w:szCs w:val="22"/>
        </w:rPr>
        <w:t>-------------------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spacing w:val="0"/>
          <w:w w:val="99"/>
          <w:sz w:val="22"/>
          <w:szCs w:val="22"/>
        </w:rPr>
        <w:t>---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2A2A2F"/>
          <w:spacing w:val="0"/>
          <w:w w:val="101"/>
          <w:sz w:val="22"/>
          <w:szCs w:val="22"/>
        </w:rPr>
        <w:t>------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---------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8"/>
        <w:ind w:left="128" w:right="1301"/>
      </w:pP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Continuando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4141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4141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14141A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7"/>
          <w:sz w:val="22"/>
          <w:szCs w:val="22"/>
        </w:rPr>
        <w:t>Dire</w:t>
      </w:r>
      <w:r>
        <w:rPr>
          <w:rFonts w:cs="Arial" w:hAnsi="Arial" w:eastAsia="Arial" w:ascii="Arial"/>
          <w:color w:val="2A2A2F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14141A"/>
          <w:spacing w:val="0"/>
          <w:w w:val="95"/>
          <w:sz w:val="22"/>
          <w:szCs w:val="22"/>
        </w:rPr>
        <w:t>to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Gener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2A2A2F"/>
          <w:spacing w:val="0"/>
          <w:w w:val="48"/>
          <w:sz w:val="22"/>
          <w:szCs w:val="22"/>
        </w:rPr>
        <w:t>l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rmó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2A2A2F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existía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quórum</w:t>
      </w:r>
      <w:r>
        <w:rPr>
          <w:rFonts w:cs="Arial" w:hAnsi="Arial" w:eastAsia="Arial" w:ascii="Arial"/>
          <w:color w:val="14141A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legal</w:t>
      </w:r>
      <w:r>
        <w:rPr>
          <w:rFonts w:cs="Arial" w:hAnsi="Arial" w:eastAsia="Arial" w:ascii="Arial"/>
          <w:color w:val="1414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414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celebrar</w:t>
      </w:r>
      <w:r>
        <w:rPr>
          <w:rFonts w:cs="Arial" w:hAnsi="Arial" w:eastAsia="Arial" w:ascii="Arial"/>
          <w:color w:val="14141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8"/>
          <w:sz w:val="22"/>
          <w:szCs w:val="22"/>
        </w:rPr>
        <w:t>ses</w:t>
      </w:r>
      <w:r>
        <w:rPr>
          <w:rFonts w:cs="Arial" w:hAnsi="Arial" w:eastAsia="Arial" w:ascii="Arial"/>
          <w:color w:val="2A2A2F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93"/>
          <w:sz w:val="22"/>
          <w:szCs w:val="22"/>
        </w:rPr>
        <w:t>ón</w:t>
      </w:r>
      <w:r>
        <w:rPr>
          <w:rFonts w:cs="Arial" w:hAnsi="Arial" w:eastAsia="Arial" w:ascii="Arial"/>
          <w:color w:val="3B3B3F"/>
          <w:spacing w:val="0"/>
          <w:w w:val="30"/>
          <w:sz w:val="22"/>
          <w:szCs w:val="22"/>
        </w:rPr>
        <w:t>,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B3B3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color w:val="1414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guido</w:t>
      </w:r>
      <w:r>
        <w:rPr>
          <w:rFonts w:cs="Arial" w:hAnsi="Arial" w:eastAsia="Arial" w:ascii="Arial"/>
          <w:color w:val="1414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414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9"/>
          <w:sz w:val="22"/>
          <w:szCs w:val="22"/>
        </w:rPr>
        <w:t>po</w:t>
      </w:r>
      <w:r>
        <w:rPr>
          <w:rFonts w:cs="Arial" w:hAnsi="Arial" w:eastAsia="Arial" w:ascii="Arial"/>
          <w:color w:val="2A2A2F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A2A2F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8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ns</w:t>
      </w:r>
      <w:r>
        <w:rPr>
          <w:rFonts w:cs="Arial" w:hAnsi="Arial" w:eastAsia="Arial" w:ascii="Arial"/>
          <w:color w:val="14141A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2A2A2F"/>
          <w:spacing w:val="0"/>
          <w:w w:val="88"/>
          <w:sz w:val="22"/>
          <w:szCs w:val="22"/>
        </w:rPr>
        <w:t>al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ada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A2A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misma</w:t>
      </w:r>
      <w:r>
        <w:rPr>
          <w:rFonts w:cs="Arial" w:hAnsi="Arial" w:eastAsia="Arial" w:ascii="Arial"/>
          <w:color w:val="3B3B3F"/>
          <w:spacing w:val="0"/>
          <w:w w:val="30"/>
          <w:sz w:val="22"/>
          <w:szCs w:val="22"/>
        </w:rPr>
        <w:t>.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128"/>
      </w:pPr>
      <w:r>
        <w:pict>
          <v:shape type="#_x0000_t202" style="position:absolute;margin-left:492pt;margin-top:6.51393pt;width:83.8003pt;height:19pt;mso-position-horizontal-relative:page;mso-position-vertical-relative:paragraph;z-index:-59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38"/>
                      <w:szCs w:val="38"/>
                    </w:rPr>
                    <w:jc w:val="left"/>
                    <w:spacing w:lineRule="exact" w:line="380"/>
                    <w:ind w:right="-77"/>
                  </w:pPr>
                  <w:r>
                    <w:rPr>
                      <w:rFonts w:cs="Times New Roman" w:hAnsi="Times New Roman" w:eastAsia="Times New Roman" w:ascii="Times New Roman"/>
                      <w:color w:val="728ED1"/>
                      <w:spacing w:val="0"/>
                      <w:w w:val="106"/>
                      <w:sz w:val="38"/>
                      <w:szCs w:val="38"/>
                    </w:rPr>
                    <w:t>-----~.....--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38"/>
                      <w:szCs w:val="3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A2A2F"/>
          <w:spacing w:val="0"/>
          <w:w w:val="44"/>
          <w:sz w:val="22"/>
          <w:szCs w:val="22"/>
        </w:rPr>
        <w:t>-----</w:t>
      </w:r>
      <w:r>
        <w:rPr>
          <w:rFonts w:cs="Arial" w:hAnsi="Arial" w:eastAsia="Arial" w:ascii="Arial"/>
          <w:color w:val="2A2A2F"/>
          <w:spacing w:val="0"/>
          <w:w w:val="44"/>
          <w:sz w:val="22"/>
          <w:szCs w:val="22"/>
        </w:rPr>
        <w:t>          </w:t>
      </w:r>
      <w:r>
        <w:rPr>
          <w:rFonts w:cs="Arial" w:hAnsi="Arial" w:eastAsia="Arial" w:ascii="Arial"/>
          <w:color w:val="2A2A2F"/>
          <w:spacing w:val="11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44"/>
          <w:sz w:val="22"/>
          <w:szCs w:val="22"/>
        </w:rPr>
        <w:t>111</w:t>
      </w:r>
      <w:r>
        <w:rPr>
          <w:rFonts w:cs="Arial" w:hAnsi="Arial" w:eastAsia="Arial" w:ascii="Arial"/>
          <w:color w:val="2A2A2F"/>
          <w:spacing w:val="0"/>
          <w:w w:val="44"/>
          <w:sz w:val="22"/>
          <w:szCs w:val="22"/>
        </w:rPr>
        <w:t>:</w:t>
      </w:r>
      <w:r>
        <w:rPr>
          <w:rFonts w:cs="Arial" w:hAnsi="Arial" w:eastAsia="Arial" w:ascii="Arial"/>
          <w:color w:val="2A2A2F"/>
          <w:spacing w:val="0"/>
          <w:w w:val="44"/>
          <w:sz w:val="22"/>
          <w:szCs w:val="22"/>
        </w:rPr>
        <w:t>    </w:t>
      </w:r>
      <w:r>
        <w:rPr>
          <w:rFonts w:cs="Arial" w:hAnsi="Arial" w:eastAsia="Arial" w:ascii="Arial"/>
          <w:color w:val="2A2A2F"/>
          <w:spacing w:val="4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Lectura</w:t>
      </w:r>
      <w:r>
        <w:rPr>
          <w:rFonts w:cs="Arial" w:hAnsi="Arial" w:eastAsia="Arial" w:ascii="Arial"/>
          <w:color w:val="14141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4141A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aprobación</w:t>
      </w:r>
      <w:r>
        <w:rPr>
          <w:rFonts w:cs="Arial" w:hAnsi="Arial" w:eastAsia="Arial" w:ascii="Arial"/>
          <w:color w:val="14141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14141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54"/>
          <w:sz w:val="22"/>
          <w:szCs w:val="22"/>
        </w:rPr>
        <w:t>í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3B3B3F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B3B3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---------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------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-------------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8"/>
        <w:ind w:left="114" w:right="1635" w:firstLine="14"/>
      </w:pP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Informa</w:t>
      </w:r>
      <w:r>
        <w:rPr>
          <w:rFonts w:cs="Arial" w:hAnsi="Arial" w:eastAsia="Arial" w:ascii="Arial"/>
          <w:color w:val="14141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4141A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8"/>
          <w:sz w:val="22"/>
          <w:szCs w:val="22"/>
        </w:rPr>
        <w:t>Lic</w:t>
      </w:r>
      <w:r>
        <w:rPr>
          <w:rFonts w:cs="Arial" w:hAnsi="Arial" w:eastAsia="Arial" w:ascii="Arial"/>
          <w:color w:val="3B3B3F"/>
          <w:spacing w:val="0"/>
          <w:w w:val="30"/>
          <w:sz w:val="22"/>
          <w:szCs w:val="22"/>
        </w:rPr>
        <w:t>.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B3B3F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Eduardo</w:t>
      </w:r>
      <w:r>
        <w:rPr>
          <w:rFonts w:cs="Arial" w:hAnsi="Arial" w:eastAsia="Arial" w:ascii="Arial"/>
          <w:color w:val="14141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Alarcón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Lópe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2A2A2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2A2A2F"/>
          <w:spacing w:val="0"/>
          <w:w w:val="48"/>
          <w:sz w:val="22"/>
          <w:szCs w:val="22"/>
        </w:rPr>
        <w:t>l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14141A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A2A2F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54"/>
          <w:sz w:val="22"/>
          <w:szCs w:val="22"/>
        </w:rPr>
        <w:t>í</w:t>
      </w:r>
      <w:r>
        <w:rPr>
          <w:rFonts w:cs="Arial" w:hAnsi="Arial" w:eastAsia="Arial" w:ascii="Arial"/>
          <w:color w:val="14141A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color w:val="2A2A2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fu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F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envi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junto</w:t>
      </w:r>
      <w:r>
        <w:rPr>
          <w:rFonts w:cs="Arial" w:hAnsi="Arial" w:eastAsia="Arial" w:ascii="Arial"/>
          <w:color w:val="14141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4141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convocatoria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2A2A2F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------------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-----------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101"/>
          <w:sz w:val="22"/>
          <w:szCs w:val="22"/>
        </w:rPr>
        <w:t>-------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133"/>
      </w:pP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4141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414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14141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54"/>
          <w:sz w:val="22"/>
          <w:szCs w:val="22"/>
        </w:rPr>
        <w:t>í</w:t>
      </w:r>
      <w:r>
        <w:rPr>
          <w:rFonts w:cs="Arial" w:hAnsi="Arial" w:eastAsia="Arial" w:ascii="Arial"/>
          <w:color w:val="14141A"/>
          <w:spacing w:val="0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propuesto</w:t>
      </w:r>
      <w:r>
        <w:rPr>
          <w:rFonts w:cs="Arial" w:hAnsi="Arial" w:eastAsia="Arial" w:ascii="Arial"/>
          <w:color w:val="14141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color w:val="1414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414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2"/>
          <w:sz w:val="22"/>
          <w:szCs w:val="22"/>
        </w:rPr>
        <w:t>siguiente</w:t>
      </w:r>
      <w:r>
        <w:rPr>
          <w:rFonts w:cs="Arial" w:hAnsi="Arial" w:eastAsia="Arial" w:ascii="Arial"/>
          <w:color w:val="2A2A2F"/>
          <w:spacing w:val="0"/>
          <w:w w:val="38"/>
          <w:sz w:val="22"/>
          <w:szCs w:val="22"/>
        </w:rPr>
        <w:t>: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9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1"/>
          <w:sz w:val="22"/>
          <w:szCs w:val="22"/>
        </w:rPr>
        <w:t>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B3B3F"/>
          <w:spacing w:val="0"/>
          <w:w w:val="9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3"/>
      </w:pPr>
      <w:r>
        <w:rPr>
          <w:rFonts w:cs="Arial" w:hAnsi="Arial" w:eastAsia="Arial" w:ascii="Arial"/>
          <w:color w:val="14141A"/>
          <w:w w:val="81"/>
          <w:sz w:val="22"/>
          <w:szCs w:val="22"/>
        </w:rPr>
        <w:t>-</w:t>
      </w:r>
      <w:r>
        <w:rPr>
          <w:rFonts w:cs="Arial" w:hAnsi="Arial" w:eastAsia="Arial" w:ascii="Arial"/>
          <w:color w:val="2A2A2F"/>
          <w:w w:val="60"/>
          <w:sz w:val="22"/>
          <w:szCs w:val="22"/>
        </w:rPr>
        <w:t>----</w:t>
      </w:r>
      <w:r>
        <w:rPr>
          <w:rFonts w:cs="Arial" w:hAnsi="Arial" w:eastAsia="Arial" w:ascii="Arial"/>
          <w:color w:val="2A2A2F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A2A2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8"/>
          <w:sz w:val="22"/>
          <w:szCs w:val="22"/>
        </w:rPr>
        <w:t>1</w:t>
      </w:r>
      <w:r>
        <w:rPr>
          <w:rFonts w:cs="Arial" w:hAnsi="Arial" w:eastAsia="Arial" w:ascii="Arial"/>
          <w:color w:val="2A2A2F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Lista</w:t>
      </w:r>
      <w:r>
        <w:rPr>
          <w:rFonts w:cs="Arial" w:hAnsi="Arial" w:eastAsia="Arial" w:ascii="Arial"/>
          <w:color w:val="1414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3"/>
          <w:sz w:val="22"/>
          <w:szCs w:val="22"/>
        </w:rPr>
        <w:t>Asistencia</w:t>
      </w:r>
      <w:r>
        <w:rPr>
          <w:rFonts w:cs="Arial" w:hAnsi="Arial" w:eastAsia="Arial" w:ascii="Arial"/>
          <w:color w:val="2A2A2F"/>
          <w:spacing w:val="0"/>
          <w:w w:val="30"/>
          <w:sz w:val="22"/>
          <w:szCs w:val="22"/>
        </w:rPr>
        <w:t>.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14141A"/>
          <w:spacing w:val="0"/>
          <w:w w:val="90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103"/>
          <w:sz w:val="22"/>
          <w:szCs w:val="22"/>
        </w:rPr>
        <w:t>---------------------------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1"/>
          <w:sz w:val="22"/>
          <w:szCs w:val="22"/>
        </w:rPr>
        <w:t>----------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3"/>
      </w:pPr>
      <w:r>
        <w:rPr>
          <w:rFonts w:cs="Arial" w:hAnsi="Arial" w:eastAsia="Arial" w:ascii="Arial"/>
          <w:color w:val="14141A"/>
          <w:w w:val="94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w w:val="53"/>
          <w:sz w:val="22"/>
          <w:szCs w:val="22"/>
        </w:rPr>
        <w:t>--</w:t>
      </w:r>
      <w:r>
        <w:rPr>
          <w:rFonts w:cs="Arial" w:hAnsi="Arial" w:eastAsia="Arial" w:ascii="Arial"/>
          <w:color w:val="2A2A2F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33"/>
          <w:sz w:val="22"/>
          <w:szCs w:val="22"/>
        </w:rPr>
        <w:t>11</w:t>
      </w:r>
      <w:r>
        <w:rPr>
          <w:rFonts w:cs="Arial" w:hAnsi="Arial" w:eastAsia="Arial" w:ascii="Arial"/>
          <w:color w:val="646464"/>
          <w:spacing w:val="0"/>
          <w:w w:val="33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33"/>
          <w:sz w:val="22"/>
          <w:szCs w:val="22"/>
        </w:rPr>
        <w:t>      </w:t>
      </w:r>
      <w:r>
        <w:rPr>
          <w:rFonts w:cs="Arial" w:hAnsi="Arial" w:eastAsia="Arial" w:ascii="Arial"/>
          <w:color w:val="646464"/>
          <w:spacing w:val="14"/>
          <w:w w:val="33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8"/>
          <w:sz w:val="22"/>
          <w:szCs w:val="22"/>
        </w:rPr>
        <w:t>1</w:t>
      </w:r>
      <w:r>
        <w:rPr>
          <w:rFonts w:cs="Arial" w:hAnsi="Arial" w:eastAsia="Arial" w:ascii="Arial"/>
          <w:color w:val="14141A"/>
          <w:spacing w:val="0"/>
          <w:w w:val="18"/>
          <w:sz w:val="22"/>
          <w:szCs w:val="22"/>
        </w:rPr>
        <w:t>   </w:t>
      </w:r>
      <w:r>
        <w:rPr>
          <w:rFonts w:cs="Arial" w:hAnsi="Arial" w:eastAsia="Arial" w:ascii="Arial"/>
          <w:color w:val="14141A"/>
          <w:spacing w:val="0"/>
          <w:w w:val="18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nstalación</w:t>
      </w:r>
      <w:r>
        <w:rPr>
          <w:rFonts w:cs="Arial" w:hAnsi="Arial" w:eastAsia="Arial" w:ascii="Arial"/>
          <w:color w:val="14141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Ses</w:t>
      </w:r>
      <w:r>
        <w:rPr>
          <w:rFonts w:cs="Arial" w:hAnsi="Arial" w:eastAsia="Arial" w:ascii="Arial"/>
          <w:color w:val="2A2A2F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93"/>
          <w:sz w:val="22"/>
          <w:szCs w:val="22"/>
        </w:rPr>
        <w:t>ón</w:t>
      </w:r>
      <w:r>
        <w:rPr>
          <w:rFonts w:cs="Arial" w:hAnsi="Arial" w:eastAsia="Arial" w:ascii="Arial"/>
          <w:color w:val="646464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14141A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103"/>
          <w:sz w:val="22"/>
          <w:szCs w:val="22"/>
        </w:rPr>
        <w:t>-------------------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3B3B3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-----------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8"/>
      </w:pPr>
      <w:r>
        <w:rPr>
          <w:rFonts w:cs="Arial" w:hAnsi="Arial" w:eastAsia="Arial" w:ascii="Arial"/>
          <w:color w:val="2A2A2F"/>
          <w:spacing w:val="0"/>
          <w:w w:val="51"/>
          <w:sz w:val="22"/>
          <w:szCs w:val="22"/>
        </w:rPr>
        <w:t>-----</w:t>
      </w:r>
      <w:r>
        <w:rPr>
          <w:rFonts w:cs="Arial" w:hAnsi="Arial" w:eastAsia="Arial" w:ascii="Arial"/>
          <w:color w:val="2A2A2F"/>
          <w:spacing w:val="0"/>
          <w:w w:val="51"/>
          <w:sz w:val="22"/>
          <w:szCs w:val="22"/>
        </w:rPr>
        <w:t>       </w:t>
      </w:r>
      <w:r>
        <w:rPr>
          <w:rFonts w:cs="Arial" w:hAnsi="Arial" w:eastAsia="Arial" w:ascii="Arial"/>
          <w:color w:val="2A2A2F"/>
          <w:spacing w:val="26"/>
          <w:w w:val="5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51"/>
          <w:sz w:val="22"/>
          <w:szCs w:val="22"/>
        </w:rPr>
        <w:t>111.</w:t>
      </w:r>
      <w:r>
        <w:rPr>
          <w:rFonts w:cs="Arial" w:hAnsi="Arial" w:eastAsia="Arial" w:ascii="Arial"/>
          <w:color w:val="14141A"/>
          <w:spacing w:val="0"/>
          <w:w w:val="51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15"/>
          <w:w w:val="51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Lectura</w:t>
      </w:r>
      <w:r>
        <w:rPr>
          <w:rFonts w:cs="Arial" w:hAnsi="Arial" w:eastAsia="Arial" w:ascii="Arial"/>
          <w:color w:val="14141A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4141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4141A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aprobación</w:t>
      </w:r>
      <w:r>
        <w:rPr>
          <w:rFonts w:cs="Arial" w:hAnsi="Arial" w:eastAsia="Arial" w:ascii="Arial"/>
          <w:color w:val="14141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14141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54"/>
          <w:sz w:val="22"/>
          <w:szCs w:val="22"/>
        </w:rPr>
        <w:t>í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3B3B3F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B3B3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1"/>
          <w:sz w:val="22"/>
          <w:szCs w:val="22"/>
        </w:rPr>
        <w:t>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B3B3F"/>
          <w:spacing w:val="0"/>
          <w:w w:val="101"/>
          <w:sz w:val="22"/>
          <w:szCs w:val="22"/>
        </w:rPr>
        <w:t>-----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101"/>
          <w:sz w:val="22"/>
          <w:szCs w:val="22"/>
        </w:rPr>
        <w:t>------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3"/>
        <w:ind w:left="138" w:right="1286"/>
      </w:pP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2A2A2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3"/>
          <w:sz w:val="22"/>
          <w:szCs w:val="22"/>
        </w:rPr>
        <w:t>IV</w:t>
      </w:r>
      <w:r>
        <w:rPr>
          <w:rFonts w:cs="Arial" w:hAnsi="Arial" w:eastAsia="Arial" w:ascii="Arial"/>
          <w:color w:val="2A2A2F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Instalación</w:t>
      </w:r>
      <w:r>
        <w:rPr>
          <w:rFonts w:cs="Arial" w:hAnsi="Arial" w:eastAsia="Arial" w:ascii="Arial"/>
          <w:color w:val="14141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414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1"/>
          <w:sz w:val="22"/>
          <w:szCs w:val="22"/>
        </w:rPr>
        <w:t>Abie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rtos</w:t>
      </w:r>
      <w:r>
        <w:rPr>
          <w:rFonts w:cs="Arial" w:hAnsi="Arial" w:eastAsia="Arial" w:ascii="Arial"/>
          <w:color w:val="3B3B3F"/>
          <w:spacing w:val="0"/>
          <w:w w:val="38"/>
          <w:sz w:val="22"/>
          <w:szCs w:val="22"/>
        </w:rPr>
        <w:t>;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B3B3F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esi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Suplentes</w:t>
      </w:r>
      <w:r>
        <w:rPr>
          <w:rFonts w:cs="Arial" w:hAnsi="Arial" w:eastAsia="Arial" w:ascii="Arial"/>
          <w:color w:val="2A2A2F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establecimiento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3"/>
          <w:sz w:val="22"/>
          <w:szCs w:val="22"/>
        </w:rPr>
        <w:t>funciones</w:t>
      </w:r>
      <w:r>
        <w:rPr>
          <w:rFonts w:cs="Arial" w:hAnsi="Arial" w:eastAsia="Arial" w:ascii="Arial"/>
          <w:color w:val="2A2A2F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---------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-----------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1"/>
          <w:sz w:val="22"/>
          <w:szCs w:val="22"/>
        </w:rPr>
        <w:t>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3"/>
        <w:ind w:left="142"/>
      </w:pP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2A2A2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V.</w:t>
      </w:r>
      <w:r>
        <w:rPr>
          <w:rFonts w:cs="Arial" w:hAnsi="Arial" w:eastAsia="Arial" w:ascii="Arial"/>
          <w:color w:val="14141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Propuesta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Calendario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sesiones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r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ina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r</w:t>
      </w:r>
      <w:r>
        <w:rPr>
          <w:rFonts w:cs="Arial" w:hAnsi="Arial" w:eastAsia="Arial" w:ascii="Arial"/>
          <w:color w:val="2A2A2F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2A2A2F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A2A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2A2A2F"/>
          <w:spacing w:val="0"/>
          <w:w w:val="48"/>
          <w:sz w:val="22"/>
          <w:szCs w:val="22"/>
        </w:rPr>
        <w:t>l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Sub-c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mité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F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8"/>
      </w:pP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4141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durante</w:t>
      </w:r>
      <w:r>
        <w:rPr>
          <w:rFonts w:cs="Arial" w:hAnsi="Arial" w:eastAsia="Arial" w:ascii="Arial"/>
          <w:color w:val="1414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414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año</w:t>
      </w:r>
      <w:r>
        <w:rPr>
          <w:rFonts w:cs="Arial" w:hAnsi="Arial" w:eastAsia="Arial" w:ascii="Arial"/>
          <w:color w:val="1414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1"/>
          <w:sz w:val="22"/>
          <w:szCs w:val="22"/>
        </w:rPr>
        <w:t>2024</w:t>
      </w:r>
      <w:r>
        <w:rPr>
          <w:rFonts w:cs="Arial" w:hAnsi="Arial" w:eastAsia="Arial" w:ascii="Arial"/>
          <w:color w:val="2A2A2F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3"/>
          <w:sz w:val="22"/>
          <w:szCs w:val="22"/>
        </w:rPr>
        <w:t>---------------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99"/>
          <w:sz w:val="22"/>
          <w:szCs w:val="22"/>
        </w:rPr>
        <w:t>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101"/>
          <w:sz w:val="22"/>
          <w:szCs w:val="22"/>
        </w:rPr>
        <w:t>------</w:t>
      </w:r>
      <w:r>
        <w:rPr>
          <w:rFonts w:cs="Arial" w:hAnsi="Arial" w:eastAsia="Arial" w:ascii="Arial"/>
          <w:color w:val="2A2A2F"/>
          <w:spacing w:val="0"/>
          <w:w w:val="90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-----------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42"/>
      </w:pP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2A2A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VI.</w:t>
      </w:r>
      <w:r>
        <w:rPr>
          <w:rFonts w:cs="Arial" w:hAnsi="Arial" w:eastAsia="Arial" w:ascii="Arial"/>
          <w:color w:val="14141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Asuntos</w:t>
      </w:r>
      <w:r>
        <w:rPr>
          <w:rFonts w:cs="Arial" w:hAnsi="Arial" w:eastAsia="Arial" w:ascii="Arial"/>
          <w:color w:val="14141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2"/>
          <w:sz w:val="22"/>
          <w:szCs w:val="22"/>
        </w:rPr>
        <w:t>Generales</w:t>
      </w:r>
      <w:r>
        <w:rPr>
          <w:rFonts w:cs="Arial" w:hAnsi="Arial" w:eastAsia="Arial" w:ascii="Arial"/>
          <w:color w:val="2A2A2F"/>
          <w:spacing w:val="0"/>
          <w:w w:val="30"/>
          <w:sz w:val="22"/>
          <w:szCs w:val="22"/>
        </w:rPr>
        <w:t>.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4"/>
          <w:sz w:val="22"/>
          <w:szCs w:val="22"/>
        </w:rPr>
        <w:t>------------------------------------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----------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7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99"/>
          <w:sz w:val="22"/>
          <w:szCs w:val="22"/>
        </w:rPr>
        <w:t>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47"/>
      </w:pP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---</w:t>
      </w:r>
      <w:r>
        <w:rPr>
          <w:rFonts w:cs="Arial" w:hAnsi="Arial" w:eastAsia="Arial" w:ascii="Arial"/>
          <w:color w:val="1414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V</w:t>
      </w:r>
      <w:r>
        <w:rPr>
          <w:rFonts w:cs="Arial" w:hAnsi="Arial" w:eastAsia="Arial" w:ascii="Arial"/>
          <w:color w:val="14141A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47"/>
          <w:sz w:val="22"/>
          <w:szCs w:val="22"/>
        </w:rPr>
        <w:t>11.</w:t>
      </w:r>
      <w:r>
        <w:rPr>
          <w:rFonts w:cs="Arial" w:hAnsi="Arial" w:eastAsia="Arial" w:ascii="Arial"/>
          <w:color w:val="14141A"/>
          <w:spacing w:val="0"/>
          <w:w w:val="47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27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6"/>
          <w:sz w:val="22"/>
          <w:szCs w:val="22"/>
        </w:rPr>
        <w:t>C</w:t>
      </w:r>
      <w:r>
        <w:rPr>
          <w:rFonts w:cs="Arial" w:hAnsi="Arial" w:eastAsia="Arial" w:ascii="Arial"/>
          <w:color w:val="14141A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8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usura</w:t>
      </w:r>
      <w:r>
        <w:rPr>
          <w:rFonts w:cs="Arial" w:hAnsi="Arial" w:eastAsia="Arial" w:ascii="Arial"/>
          <w:color w:val="1414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414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1"/>
          <w:sz w:val="22"/>
          <w:szCs w:val="22"/>
        </w:rPr>
        <w:t>Sesión</w:t>
      </w:r>
      <w:r>
        <w:rPr>
          <w:rFonts w:cs="Arial" w:hAnsi="Arial" w:eastAsia="Arial" w:ascii="Arial"/>
          <w:color w:val="2A2A2F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14141A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103"/>
          <w:sz w:val="22"/>
          <w:szCs w:val="22"/>
        </w:rPr>
        <w:t>---------------------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2"/>
          <w:sz w:val="22"/>
          <w:szCs w:val="22"/>
        </w:rPr>
        <w:t>---------------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8"/>
        <w:ind w:left="147" w:right="1320"/>
      </w:pP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2A2A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color w:val="14141A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2"/>
          <w:sz w:val="22"/>
          <w:szCs w:val="22"/>
        </w:rPr>
        <w:t>seguido</w:t>
      </w:r>
      <w:r>
        <w:rPr>
          <w:rFonts w:cs="Arial" w:hAnsi="Arial" w:eastAsia="Arial" w:ascii="Arial"/>
          <w:color w:val="2A2A2F"/>
          <w:spacing w:val="0"/>
          <w:w w:val="38"/>
          <w:sz w:val="22"/>
          <w:szCs w:val="22"/>
        </w:rPr>
        <w:t>,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pregun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4141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presentes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14141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8"/>
          <w:sz w:val="22"/>
          <w:szCs w:val="22"/>
        </w:rPr>
        <w:t>es</w:t>
      </w:r>
      <w:r>
        <w:rPr>
          <w:rFonts w:cs="Arial" w:hAnsi="Arial" w:eastAsia="Arial" w:ascii="Arial"/>
          <w:color w:val="2A2A2F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14141A"/>
          <w:spacing w:val="0"/>
          <w:w w:val="88"/>
          <w:sz w:val="22"/>
          <w:szCs w:val="22"/>
        </w:rPr>
        <w:t>á</w:t>
      </w:r>
      <w:r>
        <w:rPr>
          <w:rFonts w:cs="Arial" w:hAnsi="Arial" w:eastAsia="Arial" w:ascii="Arial"/>
          <w:color w:val="2A2A2F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2A2A2F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2A2A2F"/>
          <w:spacing w:val="8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14141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A2A2F"/>
          <w:spacing w:val="0"/>
          <w:w w:val="48"/>
          <w:sz w:val="22"/>
          <w:szCs w:val="22"/>
        </w:rPr>
        <w:t>l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2A2A2F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3B3B3F"/>
          <w:spacing w:val="0"/>
          <w:w w:val="48"/>
          <w:sz w:val="22"/>
          <w:szCs w:val="22"/>
        </w:rPr>
        <w:t>l</w:t>
      </w:r>
      <w:r>
        <w:rPr>
          <w:rFonts w:cs="Arial" w:hAnsi="Arial" w:eastAsia="Arial" w:ascii="Arial"/>
          <w:color w:val="3B3B3F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54"/>
          <w:sz w:val="22"/>
          <w:szCs w:val="22"/>
        </w:rPr>
        <w:t>í</w:t>
      </w:r>
      <w:r>
        <w:rPr>
          <w:rFonts w:cs="Arial" w:hAnsi="Arial" w:eastAsia="Arial" w:ascii="Arial"/>
          <w:color w:val="14141A"/>
          <w:spacing w:val="0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A2A2F"/>
          <w:spacing w:val="0"/>
          <w:w w:val="30"/>
          <w:sz w:val="22"/>
          <w:szCs w:val="22"/>
        </w:rPr>
        <w:t>,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aprobándose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414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mismo</w:t>
      </w:r>
      <w:r>
        <w:rPr>
          <w:rFonts w:cs="Arial" w:hAnsi="Arial" w:eastAsia="Arial" w:ascii="Arial"/>
          <w:color w:val="14141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414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1"/>
          <w:sz w:val="22"/>
          <w:szCs w:val="22"/>
        </w:rPr>
        <w:t>unanimidad</w:t>
      </w:r>
      <w:r>
        <w:rPr>
          <w:rFonts w:cs="Arial" w:hAnsi="Arial" w:eastAsia="Arial" w:ascii="Arial"/>
          <w:color w:val="3B3B3F"/>
          <w:spacing w:val="0"/>
          <w:w w:val="38"/>
          <w:sz w:val="22"/>
          <w:szCs w:val="22"/>
        </w:rPr>
        <w:t>.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---------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---------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---------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-------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" w:lineRule="exact" w:line="220"/>
        <w:ind w:left="147"/>
      </w:pP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position w:val="-2"/>
          <w:sz w:val="22"/>
          <w:szCs w:val="22"/>
        </w:rPr>
        <w:t>----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ACUERDO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   </w:t>
      </w:r>
      <w:r>
        <w:rPr>
          <w:rFonts w:cs="Arial" w:hAnsi="Arial" w:eastAsia="Arial" w:ascii="Arial"/>
          <w:color w:val="14141A"/>
          <w:spacing w:val="9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1.-</w:t>
      </w:r>
      <w:r>
        <w:rPr>
          <w:rFonts w:cs="Arial" w:hAnsi="Arial" w:eastAsia="Arial" w:ascii="Arial"/>
          <w:color w:val="14141A"/>
          <w:spacing w:val="2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Se</w:t>
      </w:r>
      <w:r>
        <w:rPr>
          <w:rFonts w:cs="Arial" w:hAnsi="Arial" w:eastAsia="Arial" w:ascii="Arial"/>
          <w:color w:val="14141A"/>
          <w:spacing w:val="32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aprueba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42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el</w:t>
      </w:r>
      <w:r>
        <w:rPr>
          <w:rFonts w:cs="Arial" w:hAnsi="Arial" w:eastAsia="Arial" w:ascii="Arial"/>
          <w:color w:val="14141A"/>
          <w:spacing w:val="4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orden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34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6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día</w:t>
      </w:r>
      <w:r>
        <w:rPr>
          <w:rFonts w:cs="Arial" w:hAnsi="Arial" w:eastAsia="Arial" w:ascii="Arial"/>
          <w:color w:val="14141A"/>
          <w:spacing w:val="48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9"/>
          <w:position w:val="-2"/>
          <w:sz w:val="22"/>
          <w:szCs w:val="22"/>
        </w:rPr>
        <w:t>propuesto</w:t>
      </w:r>
      <w:r>
        <w:rPr>
          <w:rFonts w:cs="Arial" w:hAnsi="Arial" w:eastAsia="Arial" w:ascii="Arial"/>
          <w:color w:val="14141A"/>
          <w:spacing w:val="0"/>
          <w:w w:val="109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6"/>
          <w:w w:val="109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po</w:t>
      </w:r>
      <w:r>
        <w:rPr>
          <w:rFonts w:cs="Arial" w:hAnsi="Arial" w:eastAsia="Arial" w:ascii="Arial"/>
          <w:color w:val="2A2A2F"/>
          <w:spacing w:val="0"/>
          <w:w w:val="100"/>
          <w:position w:val="-2"/>
          <w:sz w:val="22"/>
          <w:szCs w:val="22"/>
        </w:rPr>
        <w:t>r</w:t>
      </w:r>
      <w:r>
        <w:rPr>
          <w:rFonts w:cs="Arial" w:hAnsi="Arial" w:eastAsia="Arial" w:ascii="Arial"/>
          <w:color w:val="2A2A2F"/>
          <w:spacing w:val="0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8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unanimi</w:t>
      </w:r>
      <w:r>
        <w:rPr>
          <w:rFonts w:cs="Arial" w:hAnsi="Arial" w:eastAsia="Arial" w:ascii="Arial"/>
          <w:color w:val="2A2A2F"/>
          <w:spacing w:val="0"/>
          <w:w w:val="100"/>
          <w:position w:val="-2"/>
          <w:sz w:val="22"/>
          <w:szCs w:val="22"/>
        </w:rPr>
        <w:t>d</w:t>
      </w:r>
      <w:r>
        <w:rPr>
          <w:rFonts w:cs="Arial" w:hAnsi="Arial" w:eastAsia="Arial" w:ascii="Arial"/>
          <w:color w:val="14141A"/>
          <w:spacing w:val="0"/>
          <w:w w:val="100"/>
          <w:position w:val="-2"/>
          <w:sz w:val="22"/>
          <w:szCs w:val="22"/>
        </w:rPr>
        <w:t>a</w:t>
      </w:r>
      <w:r>
        <w:rPr>
          <w:rFonts w:cs="Arial" w:hAnsi="Arial" w:eastAsia="Arial" w:ascii="Arial"/>
          <w:color w:val="2A2A2F"/>
          <w:spacing w:val="0"/>
          <w:w w:val="100"/>
          <w:position w:val="-2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100"/>
          <w:position w:val="-2"/>
          <w:sz w:val="22"/>
          <w:szCs w:val="22"/>
        </w:rPr>
        <w:t>  </w:t>
      </w:r>
      <w:r>
        <w:rPr>
          <w:rFonts w:cs="Arial" w:hAnsi="Arial" w:eastAsia="Arial" w:ascii="Arial"/>
          <w:color w:val="2A2A2F"/>
          <w:spacing w:val="42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position w:val="-2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96"/>
          <w:szCs w:val="96"/>
        </w:rPr>
        <w:jc w:val="left"/>
        <w:spacing w:lineRule="exact" w:line="940"/>
        <w:ind w:left="157"/>
      </w:pPr>
      <w:r>
        <w:rPr>
          <w:rFonts w:cs="Times New Roman" w:hAnsi="Times New Roman" w:eastAsia="Times New Roman" w:ascii="Times New Roman"/>
          <w:color w:val="14141A"/>
          <w:w w:val="42"/>
          <w:position w:val="2"/>
          <w:sz w:val="84"/>
          <w:szCs w:val="84"/>
        </w:rPr>
        <w:t>~:t~::e::a;:::,::</w:t>
      </w:r>
      <w:r>
        <w:rPr>
          <w:rFonts w:cs="Times New Roman" w:hAnsi="Times New Roman" w:eastAsia="Times New Roman" w:ascii="Times New Roman"/>
          <w:color w:val="2A2A2F"/>
          <w:w w:val="17"/>
          <w:position w:val="2"/>
          <w:sz w:val="84"/>
          <w:szCs w:val="84"/>
        </w:rPr>
        <w:t>.</w:t>
      </w:r>
      <w:r>
        <w:rPr>
          <w:rFonts w:cs="Times New Roman" w:hAnsi="Times New Roman" w:eastAsia="Times New Roman" w:ascii="Times New Roman"/>
          <w:color w:val="14141A"/>
          <w:w w:val="24"/>
          <w:position w:val="2"/>
          <w:sz w:val="84"/>
          <w:szCs w:val="84"/>
        </w:rPr>
        <w:t>'</w:t>
      </w:r>
      <w:r>
        <w:rPr>
          <w:rFonts w:cs="Times New Roman" w:hAnsi="Times New Roman" w:eastAsia="Times New Roman" w:ascii="Times New Roman"/>
          <w:color w:val="14141A"/>
          <w:spacing w:val="-156"/>
          <w:w w:val="100"/>
          <w:position w:val="2"/>
          <w:sz w:val="84"/>
          <w:szCs w:val="84"/>
        </w:rPr>
        <w:t> </w:t>
      </w:r>
      <w:r>
        <w:rPr>
          <w:rFonts w:cs="Times New Roman" w:hAnsi="Times New Roman" w:eastAsia="Times New Roman" w:ascii="Times New Roman"/>
          <w:color w:val="14141A"/>
          <w:spacing w:val="0"/>
          <w:w w:val="25"/>
          <w:position w:val="2"/>
          <w:sz w:val="96"/>
          <w:szCs w:val="96"/>
        </w:rPr>
        <w:t>-~~-~:-~::_¡~~-~:-~:'.:~</w:t>
      </w:r>
      <w:r>
        <w:rPr>
          <w:rFonts w:cs="Times New Roman" w:hAnsi="Times New Roman" w:eastAsia="Times New Roman" w:ascii="Times New Roman"/>
          <w:color w:val="2A2A2F"/>
          <w:spacing w:val="0"/>
          <w:w w:val="21"/>
          <w:position w:val="2"/>
          <w:sz w:val="96"/>
          <w:szCs w:val="96"/>
        </w:rPr>
        <w:t>--</w:t>
      </w:r>
      <w:r>
        <w:rPr>
          <w:rFonts w:cs="Times New Roman" w:hAnsi="Times New Roman" w:eastAsia="Times New Roman" w:ascii="Times New Roman"/>
          <w:color w:val="14141A"/>
          <w:spacing w:val="0"/>
          <w:w w:val="31"/>
          <w:position w:val="2"/>
          <w:sz w:val="96"/>
          <w:szCs w:val="96"/>
        </w:rPr>
        <w:t>~~~:~::</w:t>
      </w:r>
      <w:r>
        <w:rPr>
          <w:rFonts w:cs="Times New Roman" w:hAnsi="Times New Roman" w:eastAsia="Times New Roman" w:ascii="Times New Roman"/>
          <w:color w:val="2A2A2F"/>
          <w:spacing w:val="0"/>
          <w:w w:val="12"/>
          <w:position w:val="2"/>
          <w:sz w:val="96"/>
          <w:szCs w:val="96"/>
        </w:rPr>
        <w:t>_</w:t>
      </w:r>
      <w:r>
        <w:rPr>
          <w:rFonts w:cs="Times New Roman" w:hAnsi="Times New Roman" w:eastAsia="Times New Roman" w:ascii="Times New Roman"/>
          <w:color w:val="14141A"/>
          <w:spacing w:val="0"/>
          <w:w w:val="19"/>
          <w:position w:val="2"/>
          <w:sz w:val="96"/>
          <w:szCs w:val="96"/>
        </w:rPr>
        <w:t>~~~</w:t>
      </w:r>
      <w:r>
        <w:rPr>
          <w:rFonts w:cs="Times New Roman" w:hAnsi="Times New Roman" w:eastAsia="Times New Roman" w:ascii="Times New Roman"/>
          <w:color w:val="2A2A2F"/>
          <w:spacing w:val="0"/>
          <w:w w:val="19"/>
          <w:position w:val="2"/>
          <w:sz w:val="96"/>
          <w:szCs w:val="96"/>
        </w:rPr>
        <w:t>-</w:t>
      </w:r>
      <w:r>
        <w:rPr>
          <w:rFonts w:cs="Times New Roman" w:hAnsi="Times New Roman" w:eastAsia="Times New Roman" w:ascii="Times New Roman"/>
          <w:color w:val="14141A"/>
          <w:spacing w:val="0"/>
          <w:w w:val="29"/>
          <w:position w:val="2"/>
          <w:sz w:val="96"/>
          <w:szCs w:val="96"/>
        </w:rPr>
        <w:t>~::'.</w:t>
      </w:r>
      <w:r>
        <w:rPr>
          <w:rFonts w:cs="Times New Roman" w:hAnsi="Times New Roman" w:eastAsia="Times New Roman" w:ascii="Times New Roman"/>
          <w:color w:val="2A2A2F"/>
          <w:spacing w:val="0"/>
          <w:w w:val="17"/>
          <w:position w:val="2"/>
          <w:sz w:val="96"/>
          <w:szCs w:val="96"/>
        </w:rPr>
        <w:t>'.</w:t>
      </w:r>
      <w:r>
        <w:rPr>
          <w:rFonts w:cs="Times New Roman" w:hAnsi="Times New Roman" w:eastAsia="Times New Roman" w:ascii="Times New Roman"/>
          <w:color w:val="14141A"/>
          <w:spacing w:val="0"/>
          <w:w w:val="20"/>
          <w:position w:val="2"/>
          <w:sz w:val="96"/>
          <w:szCs w:val="96"/>
        </w:rPr>
        <w:t>'.~</w:t>
      </w:r>
      <w:r>
        <w:rPr>
          <w:rFonts w:cs="Times New Roman" w:hAnsi="Times New Roman" w:eastAsia="Times New Roman" w:ascii="Times New Roman"/>
          <w:color w:val="2A2A2F"/>
          <w:spacing w:val="0"/>
          <w:w w:val="19"/>
          <w:position w:val="2"/>
          <w:sz w:val="96"/>
          <w:szCs w:val="96"/>
        </w:rPr>
        <w:t>-</w:t>
      </w:r>
      <w:r>
        <w:rPr>
          <w:rFonts w:cs="Times New Roman" w:hAnsi="Times New Roman" w:eastAsia="Times New Roman" w:ascii="Times New Roman"/>
          <w:color w:val="14141A"/>
          <w:spacing w:val="0"/>
          <w:w w:val="20"/>
          <w:position w:val="2"/>
          <w:sz w:val="96"/>
          <w:szCs w:val="96"/>
        </w:rPr>
        <w:t>'.~</w:t>
      </w:r>
      <w:r>
        <w:rPr>
          <w:rFonts w:cs="Times New Roman" w:hAnsi="Times New Roman" w:eastAsia="Times New Roman" w:ascii="Times New Roman"/>
          <w:color w:val="2A2A2F"/>
          <w:spacing w:val="0"/>
          <w:w w:val="21"/>
          <w:position w:val="2"/>
          <w:sz w:val="96"/>
          <w:szCs w:val="96"/>
        </w:rPr>
        <w:t>--</w:t>
      </w:r>
      <w:r>
        <w:rPr>
          <w:rFonts w:cs="Times New Roman" w:hAnsi="Times New Roman" w:eastAsia="Times New Roman" w:ascii="Times New Roman"/>
          <w:color w:val="14141A"/>
          <w:spacing w:val="0"/>
          <w:w w:val="25"/>
          <w:position w:val="2"/>
          <w:sz w:val="96"/>
          <w:szCs w:val="96"/>
        </w:rPr>
        <w:t>~~</w:t>
      </w:r>
      <w:r>
        <w:rPr>
          <w:rFonts w:cs="Times New Roman" w:hAnsi="Times New Roman" w:eastAsia="Times New Roman" w:ascii="Times New Roman"/>
          <w:color w:val="2A2A2F"/>
          <w:spacing w:val="0"/>
          <w:w w:val="16"/>
          <w:position w:val="2"/>
          <w:sz w:val="96"/>
          <w:szCs w:val="96"/>
        </w:rPr>
        <w:t>~-</w:t>
      </w:r>
      <w:r>
        <w:rPr>
          <w:rFonts w:cs="Times New Roman" w:hAnsi="Times New Roman" w:eastAsia="Times New Roman" w:ascii="Times New Roman"/>
          <w:color w:val="14141A"/>
          <w:spacing w:val="0"/>
          <w:w w:val="19"/>
          <w:position w:val="2"/>
          <w:sz w:val="96"/>
          <w:szCs w:val="96"/>
        </w:rPr>
        <w:t>~</w:t>
      </w:r>
      <w:r>
        <w:rPr>
          <w:rFonts w:cs="Times New Roman" w:hAnsi="Times New Roman" w:eastAsia="Times New Roman" w:ascii="Times New Roman"/>
          <w:color w:val="2A2A2F"/>
          <w:spacing w:val="0"/>
          <w:w w:val="21"/>
          <w:position w:val="2"/>
          <w:sz w:val="96"/>
          <w:szCs w:val="96"/>
        </w:rPr>
        <w:t>:'.~~~--~:'.</w:t>
      </w:r>
      <w:r>
        <w:rPr>
          <w:rFonts w:cs="Times New Roman" w:hAnsi="Times New Roman" w:eastAsia="Times New Roman" w:ascii="Times New Roman"/>
          <w:color w:val="2A2A2F"/>
          <w:spacing w:val="-123"/>
          <w:w w:val="100"/>
          <w:position w:val="2"/>
          <w:sz w:val="96"/>
          <w:szCs w:val="96"/>
        </w:rPr>
        <w:t> </w:t>
      </w:r>
      <w:r>
        <w:rPr>
          <w:rFonts w:cs="Times New Roman" w:hAnsi="Times New Roman" w:eastAsia="Times New Roman" w:ascii="Times New Roman"/>
          <w:color w:val="706EA0"/>
          <w:spacing w:val="0"/>
          <w:w w:val="109"/>
          <w:position w:val="2"/>
          <w:sz w:val="96"/>
          <w:szCs w:val="96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6"/>
          <w:szCs w:val="9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2" w:lineRule="auto" w:line="379"/>
        <w:ind w:left="152" w:right="1292" w:firstLine="5"/>
      </w:pPr>
      <w:r>
        <w:rPr>
          <w:rFonts w:cs="Arial" w:hAnsi="Arial" w:eastAsia="Arial" w:ascii="Arial"/>
          <w:color w:val="14141A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2A2A2F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14141A"/>
          <w:w w:val="62"/>
          <w:sz w:val="22"/>
          <w:szCs w:val="22"/>
        </w:rPr>
        <w:t>--</w:t>
      </w:r>
      <w:r>
        <w:rPr>
          <w:rFonts w:cs="Arial" w:hAnsi="Arial" w:eastAsia="Arial" w:ascii="Arial"/>
          <w:color w:val="14141A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414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52"/>
          <w:sz w:val="22"/>
          <w:szCs w:val="22"/>
        </w:rPr>
        <w:t>11.</w:t>
      </w:r>
      <w:r>
        <w:rPr>
          <w:rFonts w:cs="Arial" w:hAnsi="Arial" w:eastAsia="Arial" w:ascii="Arial"/>
          <w:color w:val="14141A"/>
          <w:spacing w:val="0"/>
          <w:w w:val="52"/>
          <w:sz w:val="22"/>
          <w:szCs w:val="22"/>
        </w:rPr>
        <w:t>     </w:t>
      </w:r>
      <w:r>
        <w:rPr>
          <w:rFonts w:cs="Arial" w:hAnsi="Arial" w:eastAsia="Arial" w:ascii="Arial"/>
          <w:color w:val="14141A"/>
          <w:spacing w:val="3"/>
          <w:w w:val="52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9"/>
          <w:sz w:val="22"/>
          <w:szCs w:val="22"/>
        </w:rPr>
        <w:t>Instalación</w:t>
      </w:r>
      <w:r>
        <w:rPr>
          <w:rFonts w:cs="Arial" w:hAnsi="Arial" w:eastAsia="Arial" w:ascii="Arial"/>
          <w:color w:val="14141A"/>
          <w:spacing w:val="0"/>
          <w:w w:val="109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13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9"/>
          <w:sz w:val="22"/>
          <w:szCs w:val="22"/>
        </w:rPr>
        <w:t>Sub-comité</w:t>
      </w:r>
      <w:r>
        <w:rPr>
          <w:rFonts w:cs="Arial" w:hAnsi="Arial" w:eastAsia="Arial" w:ascii="Arial"/>
          <w:color w:val="14141A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65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4141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design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A2A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4141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p</w:t>
      </w:r>
      <w:r>
        <w:rPr>
          <w:rFonts w:cs="Arial" w:hAnsi="Arial" w:eastAsia="Arial" w:ascii="Arial"/>
          <w:color w:val="14141A"/>
          <w:spacing w:val="-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4141A"/>
          <w:spacing w:val="0"/>
          <w:w w:val="2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14141A"/>
          <w:spacing w:val="-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4141A"/>
          <w:spacing w:val="0"/>
          <w:w w:val="99"/>
          <w:sz w:val="22"/>
          <w:szCs w:val="22"/>
        </w:rPr>
        <w:t>en</w:t>
      </w:r>
      <w:r>
        <w:rPr>
          <w:rFonts w:cs="Arial" w:hAnsi="Arial" w:eastAsia="Arial" w:ascii="Arial"/>
          <w:color w:val="14141A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tes.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414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------------------------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------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3"/>
          <w:sz w:val="22"/>
          <w:szCs w:val="22"/>
        </w:rPr>
        <w:t>------------------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14141A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B3B3F"/>
          <w:spacing w:val="0"/>
          <w:w w:val="43"/>
          <w:sz w:val="22"/>
          <w:szCs w:val="22"/>
        </w:rPr>
        <w:t>~</w:t>
      </w:r>
      <w:r>
        <w:rPr>
          <w:rFonts w:cs="Arial" w:hAnsi="Arial" w:eastAsia="Arial" w:ascii="Arial"/>
          <w:color w:val="2A2A2F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2A2A2F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3B3B3F"/>
          <w:spacing w:val="0"/>
          <w:w w:val="84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157"/>
        <w:sectPr>
          <w:type w:val="continuous"/>
          <w:pgSz w:w="12240" w:h="15840"/>
          <w:pgMar w:top="1480" w:bottom="280" w:left="1600" w:right="620"/>
        </w:sectPr>
      </w:pP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2A2A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Señala</w:t>
      </w:r>
      <w:r>
        <w:rPr>
          <w:rFonts w:cs="Arial" w:hAnsi="Arial" w:eastAsia="Arial" w:ascii="Arial"/>
          <w:color w:val="14141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414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1414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General</w:t>
      </w:r>
      <w:r>
        <w:rPr>
          <w:rFonts w:cs="Arial" w:hAnsi="Arial" w:eastAsia="Arial" w:ascii="Arial"/>
          <w:color w:val="1414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414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4141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2"/>
          <w:sz w:val="22"/>
          <w:szCs w:val="22"/>
        </w:rPr>
        <w:t>Catast</w:t>
      </w:r>
      <w:r>
        <w:rPr>
          <w:rFonts w:cs="Arial" w:hAnsi="Arial" w:eastAsia="Arial" w:ascii="Arial"/>
          <w:color w:val="2A2A2F"/>
          <w:spacing w:val="0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14141A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2A2A2F"/>
          <w:spacing w:val="0"/>
          <w:w w:val="48"/>
          <w:sz w:val="22"/>
          <w:szCs w:val="22"/>
        </w:rPr>
        <w:t>l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A2A2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A2A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92"/>
          <w:sz w:val="22"/>
          <w:szCs w:val="22"/>
        </w:rPr>
        <w:t>Si</w:t>
      </w:r>
      <w:r>
        <w:rPr>
          <w:rFonts w:cs="Arial" w:hAnsi="Arial" w:eastAsia="Arial" w:ascii="Arial"/>
          <w:color w:val="1414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A2A2F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14141A"/>
          <w:spacing w:val="0"/>
          <w:w w:val="48"/>
          <w:sz w:val="22"/>
          <w:szCs w:val="22"/>
        </w:rPr>
        <w:t>l</w:t>
      </w:r>
      <w:r>
        <w:rPr>
          <w:rFonts w:cs="Arial" w:hAnsi="Arial" w:eastAsia="Arial" w:ascii="Arial"/>
          <w:color w:val="2A2A2F"/>
          <w:spacing w:val="0"/>
          <w:w w:val="99"/>
          <w:sz w:val="22"/>
          <w:szCs w:val="22"/>
        </w:rPr>
        <w:t>oa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A2A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B3B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before="44"/>
        <w:ind w:right="1830"/>
      </w:pPr>
      <w:r>
        <w:rPr>
          <w:rFonts w:cs="Times New Roman" w:hAnsi="Times New Roman" w:eastAsia="Times New Roman" w:ascii="Times New Roman"/>
          <w:color w:val="C6C6C6"/>
          <w:spacing w:val="0"/>
          <w:w w:val="100"/>
          <w:sz w:val="12"/>
          <w:szCs w:val="12"/>
        </w:rPr>
        <w:t>"\1..·gu11d\1</w:t>
      </w:r>
      <w:r>
        <w:rPr>
          <w:rFonts w:cs="Times New Roman" w:hAnsi="Times New Roman" w:eastAsia="Times New Roman" w:ascii="Times New Roman"/>
          <w:color w:val="C6C6C6"/>
          <w:spacing w:val="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9"/>
          <w:sz w:val="12"/>
          <w:szCs w:val="12"/>
        </w:rPr>
        <w:t>phl.l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35"/>
        <w:ind w:right="108"/>
      </w:pPr>
      <w:r>
        <w:rPr>
          <w:rFonts w:cs="Times New Roman" w:hAnsi="Times New Roman" w:eastAsia="Times New Roman" w:ascii="Times New Roman"/>
          <w:color w:val="C6C6C6"/>
          <w:spacing w:val="0"/>
          <w:w w:val="91"/>
          <w:sz w:val="14"/>
          <w:szCs w:val="14"/>
        </w:rPr>
        <w:t>lh..·:-.~lin'llu</w:t>
      </w:r>
      <w:r>
        <w:rPr>
          <w:rFonts w:cs="Times New Roman" w:hAnsi="Times New Roman" w:eastAsia="Times New Roman" w:ascii="Times New Roman"/>
          <w:color w:val="C6C6C6"/>
          <w:spacing w:val="0"/>
          <w:w w:val="9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7"/>
          <w:w w:val="9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7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C6C6C6"/>
          <w:spacing w:val="0"/>
          <w:w w:val="7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6C6C6"/>
          <w:spacing w:val="16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7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C6C6C6"/>
          <w:spacing w:val="-2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hano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2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91"/>
          <w:sz w:val="14"/>
          <w:szCs w:val="14"/>
        </w:rPr>
        <w:t>tr</w:t>
      </w:r>
      <w:r>
        <w:rPr>
          <w:rFonts w:cs="Times New Roman" w:hAnsi="Times New Roman" w:eastAsia="Times New Roman" w:ascii="Times New Roman"/>
          <w:color w:val="C6C6C6"/>
          <w:spacing w:val="-10"/>
          <w:w w:val="9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c-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6C6C6"/>
          <w:spacing w:val="0"/>
          <w:w w:val="100"/>
          <w:sz w:val="10"/>
          <w:szCs w:val="10"/>
        </w:rPr>
        <w:t>Rllh</w:t>
      </w:r>
      <w:r>
        <w:rPr>
          <w:rFonts w:cs="Arial" w:hAnsi="Arial" w:eastAsia="Arial" w:ascii="Arial"/>
          <w:color w:val="C6C6C6"/>
          <w:spacing w:val="0"/>
          <w:w w:val="100"/>
          <w:sz w:val="10"/>
          <w:szCs w:val="10"/>
        </w:rPr>
        <w:t>      </w:t>
      </w:r>
      <w:r>
        <w:rPr>
          <w:rFonts w:cs="Arial" w:hAnsi="Arial" w:eastAsia="Arial" w:ascii="Arial"/>
          <w:color w:val="C6C6C6"/>
          <w:spacing w:val="2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l'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2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6C6C6"/>
          <w:spacing w:val="0"/>
          <w:w w:val="56"/>
          <w:sz w:val="12"/>
          <w:szCs w:val="12"/>
        </w:rPr>
        <w:t>¡&gt;</w:t>
      </w:r>
      <w:r>
        <w:rPr>
          <w:rFonts w:cs="Arial" w:hAnsi="Arial" w:eastAsia="Arial" w:ascii="Arial"/>
          <w:color w:val="C6C6C6"/>
          <w:spacing w:val="0"/>
          <w:w w:val="56"/>
          <w:sz w:val="12"/>
          <w:szCs w:val="12"/>
        </w:rPr>
        <w:t>    </w:t>
      </w:r>
      <w:r>
        <w:rPr>
          <w:rFonts w:cs="Arial" w:hAnsi="Arial" w:eastAsia="Arial" w:ascii="Arial"/>
          <w:color w:val="C6C6C6"/>
          <w:spacing w:val="13"/>
          <w:w w:val="5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9"/>
          <w:sz w:val="10"/>
          <w:szCs w:val="10"/>
        </w:rPr>
        <w:t>XO[lll)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31" w:lineRule="exact" w:line="140"/>
        <w:ind w:right="1124"/>
      </w:pP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C6C6C6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6C6C6"/>
          <w:spacing w:val="0"/>
          <w:w w:val="100"/>
          <w:sz w:val="12"/>
          <w:szCs w:val="12"/>
        </w:rPr>
        <w:t>"uhacun</w:t>
      </w:r>
      <w:r>
        <w:rPr>
          <w:rFonts w:cs="Arial" w:hAnsi="Arial" w:eastAsia="Arial" w:ascii="Arial"/>
          <w:color w:val="C6C6C6"/>
          <w:spacing w:val="0"/>
          <w:w w:val="100"/>
          <w:sz w:val="12"/>
          <w:szCs w:val="12"/>
        </w:rPr>
        <w:t>    </w:t>
      </w:r>
      <w:r>
        <w:rPr>
          <w:rFonts w:cs="Arial" w:hAnsi="Arial" w:eastAsia="Arial" w:ascii="Arial"/>
          <w:color w:val="C6C6C6"/>
          <w:spacing w:val="1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82"/>
          <w:sz w:val="14"/>
          <w:szCs w:val="14"/>
        </w:rPr>
        <w:t>S111.ilna</w:t>
      </w:r>
      <w:r>
        <w:rPr>
          <w:rFonts w:cs="Times New Roman" w:hAnsi="Times New Roman" w:eastAsia="Times New Roman" w:ascii="Times New Roman"/>
          <w:color w:val="C6C6C6"/>
          <w:spacing w:val="0"/>
          <w:w w:val="8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6C6C6"/>
          <w:spacing w:val="24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9"/>
          <w:sz w:val="14"/>
          <w:szCs w:val="14"/>
        </w:rPr>
        <w:t>\k\lc'o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569" w:right="4448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01/2024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9" w:lineRule="auto" w:line="263"/>
        <w:ind w:left="2722" w:right="3071" w:hanging="504"/>
      </w:pP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Sesión</w:t>
      </w:r>
      <w:r>
        <w:rPr>
          <w:rFonts w:cs="Arial" w:hAnsi="Arial" w:eastAsia="Arial" w:ascii="Arial"/>
          <w:i/>
          <w:color w:val="3A3A3D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Extraordinaria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A3A3D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i/>
          <w:color w:val="3A3A3D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omité</w:t>
      </w:r>
      <w:r>
        <w:rPr>
          <w:rFonts w:cs="Arial" w:hAnsi="Arial" w:eastAsia="Arial" w:ascii="Arial"/>
          <w:i/>
          <w:color w:val="3A3A3D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A3A3D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Datos</w:t>
      </w:r>
      <w:r>
        <w:rPr>
          <w:rFonts w:cs="Arial" w:hAnsi="Arial" w:eastAsia="Arial" w:ascii="Arial"/>
          <w:i/>
          <w:color w:val="3A3A3D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Abiertos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A3A3D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tituto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Catastral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1D1D23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Estado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A3A3D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inaloa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266" w:right="4156"/>
      </w:pP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Lun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i/>
          <w:color w:val="3A3A3D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i/>
          <w:color w:val="3A3A3D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A3A3D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enero</w:t>
      </w:r>
      <w:r>
        <w:rPr>
          <w:rFonts w:cs="Arial" w:hAnsi="Arial" w:eastAsia="Arial" w:ascii="Arial"/>
          <w:i/>
          <w:color w:val="3A3A3D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A3A3D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A3A3D"/>
          <w:spacing w:val="0"/>
          <w:w w:val="97"/>
          <w:sz w:val="16"/>
          <w:szCs w:val="16"/>
        </w:rPr>
        <w:t>2024</w:t>
      </w:r>
      <w:r>
        <w:rPr>
          <w:rFonts w:cs="Arial" w:hAnsi="Arial" w:eastAsia="Arial" w:ascii="Arial"/>
          <w:i/>
          <w:color w:val="707070"/>
          <w:spacing w:val="0"/>
          <w:w w:val="2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9"/>
        <w:ind w:left="106" w:right="941" w:hanging="5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conformidad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D1D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dispuesto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D23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D1D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emiten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8"/>
          <w:sz w:val="22"/>
          <w:szCs w:val="22"/>
        </w:rPr>
        <w:t>Lineam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1"/>
          <w:sz w:val="22"/>
          <w:szCs w:val="22"/>
        </w:rPr>
        <w:t>en</w:t>
      </w:r>
      <w:r>
        <w:rPr>
          <w:rFonts w:cs="Arial" w:hAnsi="Arial" w:eastAsia="Arial" w:ascii="Arial"/>
          <w:color w:val="3A3A3D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D1D23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3A3A3D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A3A3D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Implementación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Política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Admin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straci</w:t>
      </w:r>
      <w:r>
        <w:rPr>
          <w:rFonts w:cs="Arial" w:hAnsi="Arial" w:eastAsia="Arial" w:ascii="Arial"/>
          <w:color w:val="3A3A3D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A3A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Pública</w:t>
      </w:r>
      <w:r>
        <w:rPr>
          <w:rFonts w:cs="Arial" w:hAnsi="Arial" w:eastAsia="Arial" w:ascii="Arial"/>
          <w:color w:val="1D1D23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A3A3D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D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deb</w:t>
      </w:r>
      <w:r>
        <w:rPr>
          <w:rFonts w:cs="Arial" w:hAnsi="Arial" w:eastAsia="Arial" w:ascii="Arial"/>
          <w:color w:val="3A3A3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A3A3D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instalar</w:t>
      </w:r>
      <w:r>
        <w:rPr>
          <w:rFonts w:cs="Arial" w:hAnsi="Arial" w:eastAsia="Arial" w:ascii="Arial"/>
          <w:color w:val="1D1D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Sub-comité</w:t>
      </w:r>
      <w:r>
        <w:rPr>
          <w:rFonts w:cs="Arial" w:hAnsi="Arial" w:eastAsia="Arial" w:ascii="Arial"/>
          <w:color w:val="1D1D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A3A3D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1D1D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A3A3D"/>
          <w:spacing w:val="0"/>
          <w:w w:val="99"/>
          <w:sz w:val="22"/>
          <w:szCs w:val="22"/>
        </w:rPr>
        <w:t>--------------------------------------------------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60" w:val="left"/>
        </w:tabs>
        <w:jc w:val="both"/>
        <w:spacing w:before="7" w:lineRule="auto" w:line="379"/>
        <w:ind w:left="106" w:right="894" w:hanging="5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Que</w:t>
      </w:r>
      <w:r>
        <w:rPr>
          <w:rFonts w:cs="Arial" w:hAnsi="Arial" w:eastAsia="Arial" w:ascii="Arial"/>
          <w:color w:val="3A3A3D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A3A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atendiendo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1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dicho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2"/>
          <w:sz w:val="22"/>
          <w:szCs w:val="22"/>
        </w:rPr>
        <w:t>Acuerdo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A3A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6"/>
          <w:sz w:val="22"/>
          <w:szCs w:val="22"/>
        </w:rPr>
        <w:t>art</w:t>
      </w:r>
      <w:r>
        <w:rPr>
          <w:rFonts w:cs="Arial" w:hAnsi="Arial" w:eastAsia="Arial" w:ascii="Arial"/>
          <w:color w:val="3A3A3D"/>
          <w:spacing w:val="0"/>
          <w:w w:val="60"/>
          <w:sz w:val="22"/>
          <w:szCs w:val="22"/>
        </w:rPr>
        <w:t>í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culo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9"/>
          <w:sz w:val="22"/>
          <w:szCs w:val="22"/>
        </w:rPr>
        <w:t>15</w:t>
      </w:r>
      <w:r>
        <w:rPr>
          <w:rFonts w:cs="Arial" w:hAnsi="Arial" w:eastAsia="Arial" w:ascii="Arial"/>
          <w:color w:val="5E5E5E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5E5E5E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3A3A3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D1D23"/>
          <w:spacing w:val="0"/>
          <w:w w:val="91"/>
          <w:sz w:val="22"/>
          <w:szCs w:val="22"/>
        </w:rPr>
        <w:t>ña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1D1D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conformación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Sub-comité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pudiéndose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además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inco</w:t>
      </w:r>
      <w:r>
        <w:rPr>
          <w:rFonts w:cs="Arial" w:hAnsi="Arial" w:eastAsia="Arial" w:ascii="Arial"/>
          <w:color w:val="3A3A3D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po</w:t>
      </w:r>
      <w:r>
        <w:rPr>
          <w:rFonts w:cs="Arial" w:hAnsi="Arial" w:eastAsia="Arial" w:ascii="Arial"/>
          <w:color w:val="3A3A3D"/>
          <w:spacing w:val="0"/>
          <w:w w:val="99"/>
          <w:sz w:val="22"/>
          <w:szCs w:val="22"/>
        </w:rPr>
        <w:t>rar</w:t>
      </w:r>
      <w:r>
        <w:rPr>
          <w:rFonts w:cs="Arial" w:hAnsi="Arial" w:eastAsia="Arial" w:ascii="Arial"/>
          <w:color w:val="3A3A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consideren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pertinentes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necesarias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35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v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rtud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acuerdos</w:t>
      </w:r>
      <w:r>
        <w:rPr>
          <w:rFonts w:cs="Arial" w:hAnsi="Arial" w:eastAsia="Arial" w:ascii="Arial"/>
          <w:color w:val="1D1D23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tomados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D1D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D1D23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A3A3D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A3A3D"/>
          <w:spacing w:val="0"/>
          <w:w w:val="99"/>
          <w:sz w:val="22"/>
          <w:szCs w:val="22"/>
        </w:rPr>
        <w:t>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106" w:right="914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D23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D1D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anterior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esgrimido</w:t>
      </w:r>
      <w:r>
        <w:rPr>
          <w:rFonts w:cs="Arial" w:hAnsi="Arial" w:eastAsia="Arial" w:ascii="Arial"/>
          <w:color w:val="3A3A3D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D1D23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D1D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fundamento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2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D1D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dispuesto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D1D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A3A3D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D1D23"/>
          <w:spacing w:val="0"/>
          <w:w w:val="94"/>
          <w:sz w:val="22"/>
          <w:szCs w:val="22"/>
        </w:rPr>
        <w:t>tículo</w:t>
      </w:r>
      <w:r>
        <w:rPr>
          <w:rFonts w:cs="Arial" w:hAnsi="Arial" w:eastAsia="Arial" w:ascii="Arial"/>
          <w:color w:val="1D1D23"/>
          <w:spacing w:val="0"/>
          <w:w w:val="94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76"/>
        <w:ind w:left="116" w:right="899" w:hanging="10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D1D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D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D1D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emiten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Lineamientos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D1D23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Implementación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A3A3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Política</w:t>
      </w:r>
      <w:r>
        <w:rPr>
          <w:rFonts w:cs="Arial" w:hAnsi="Arial" w:eastAsia="Arial" w:ascii="Arial"/>
          <w:color w:val="1D1D23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Administración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Pública</w:t>
      </w:r>
      <w:r>
        <w:rPr>
          <w:rFonts w:cs="Arial" w:hAnsi="Arial" w:eastAsia="Arial" w:ascii="Arial"/>
          <w:color w:val="1D1D23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D23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89"/>
          <w:sz w:val="22"/>
          <w:szCs w:val="22"/>
        </w:rPr>
        <w:t>na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D1D23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3A3A3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5E5E5E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5E5E5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Sub-comité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1"/>
          <w:sz w:val="22"/>
          <w:szCs w:val="22"/>
        </w:rPr>
        <w:t>na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D1D23"/>
          <w:spacing w:val="0"/>
          <w:w w:val="91"/>
          <w:sz w:val="22"/>
          <w:szCs w:val="22"/>
        </w:rPr>
        <w:t>oa</w:t>
      </w:r>
      <w:r>
        <w:rPr>
          <w:rFonts w:cs="Arial" w:hAnsi="Arial" w:eastAsia="Arial" w:ascii="Arial"/>
          <w:color w:val="5E5E5E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0"/>
          <w:w w:val="37"/>
          <w:sz w:val="22"/>
          <w:szCs w:val="22"/>
        </w:rPr>
        <w:t>   </w:t>
      </w:r>
      <w:r>
        <w:rPr>
          <w:rFonts w:cs="Arial" w:hAnsi="Arial" w:eastAsia="Arial" w:ascii="Arial"/>
          <w:color w:val="5E5E5E"/>
          <w:spacing w:val="53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integra</w:t>
      </w:r>
      <w:r>
        <w:rPr>
          <w:rFonts w:cs="Arial" w:hAnsi="Arial" w:eastAsia="Arial" w:ascii="Arial"/>
          <w:color w:val="1D1D23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conforme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D1D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siguiente:</w:t>
      </w:r>
      <w:r>
        <w:rPr>
          <w:rFonts w:cs="Arial" w:hAnsi="Arial" w:eastAsia="Arial" w:ascii="Arial"/>
          <w:color w:val="1D1D23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A3A3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D1D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A3A3D"/>
          <w:spacing w:val="0"/>
          <w:w w:val="99"/>
          <w:sz w:val="22"/>
          <w:szCs w:val="22"/>
        </w:rPr>
        <w:t>-------</w:t>
      </w:r>
      <w:r>
        <w:rPr>
          <w:rFonts w:cs="Arial" w:hAnsi="Arial" w:eastAsia="Arial" w:ascii="Arial"/>
          <w:color w:val="1D1D23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A3A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A3A3D"/>
          <w:spacing w:val="0"/>
          <w:w w:val="98"/>
          <w:sz w:val="22"/>
          <w:szCs w:val="22"/>
        </w:rPr>
        <w:t>------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A3A3D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1D1D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A3A3D"/>
          <w:spacing w:val="0"/>
          <w:w w:val="99"/>
          <w:sz w:val="22"/>
          <w:szCs w:val="22"/>
        </w:rPr>
        <w:t>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5" w:lineRule="auto" w:line="378"/>
        <w:ind w:left="116" w:right="890" w:hanging="5"/>
      </w:pPr>
      <w:r>
        <w:rPr>
          <w:rFonts w:cs="Arial" w:hAnsi="Arial" w:eastAsia="Arial" w:ascii="Arial"/>
          <w:color w:val="1D1D23"/>
          <w:spacing w:val="0"/>
          <w:w w:val="86"/>
          <w:sz w:val="22"/>
          <w:szCs w:val="22"/>
        </w:rPr>
        <w:t>----</w:t>
      </w:r>
      <w:r>
        <w:rPr>
          <w:rFonts w:cs="Arial" w:hAnsi="Arial" w:eastAsia="Arial" w:ascii="Arial"/>
          <w:color w:val="3A3A3D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3A3A3D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2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6"/>
          <w:sz w:val="22"/>
          <w:szCs w:val="22"/>
        </w:rPr>
        <w:t>1.</w:t>
      </w:r>
      <w:r>
        <w:rPr>
          <w:rFonts w:cs="Arial" w:hAnsi="Arial" w:eastAsia="Arial" w:ascii="Arial"/>
          <w:color w:val="1D1D23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6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Eduardo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Alarcón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5"/>
          <w:sz w:val="22"/>
          <w:szCs w:val="22"/>
        </w:rPr>
        <w:t>López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47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General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6"/>
          <w:sz w:val="22"/>
          <w:szCs w:val="22"/>
        </w:rPr>
        <w:t>Inst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tuto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Catas</w:t>
      </w:r>
      <w:r>
        <w:rPr>
          <w:rFonts w:cs="Arial" w:hAnsi="Arial" w:eastAsia="Arial" w:ascii="Arial"/>
          <w:color w:val="3A3A3D"/>
          <w:spacing w:val="0"/>
          <w:w w:val="97"/>
          <w:sz w:val="22"/>
          <w:szCs w:val="22"/>
        </w:rPr>
        <w:t>tr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A3A3D"/>
          <w:spacing w:val="0"/>
          <w:w w:val="89"/>
          <w:sz w:val="22"/>
          <w:szCs w:val="22"/>
        </w:rPr>
        <w:t>el</w:t>
      </w:r>
      <w:r>
        <w:rPr>
          <w:rFonts w:cs="Arial" w:hAnsi="Arial" w:eastAsia="Arial" w:ascii="Arial"/>
          <w:color w:val="3A3A3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55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calidad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7"/>
          <w:sz w:val="22"/>
          <w:szCs w:val="22"/>
        </w:rPr>
        <w:t>Presidente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   </w:t>
      </w:r>
      <w:r>
        <w:rPr>
          <w:rFonts w:cs="Arial" w:hAnsi="Arial" w:eastAsia="Arial" w:ascii="Arial"/>
          <w:color w:val="3A3A3D"/>
          <w:spacing w:val="5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quien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8"/>
          <w:sz w:val="22"/>
          <w:szCs w:val="22"/>
        </w:rPr>
        <w:t>se</w:t>
      </w:r>
      <w:r>
        <w:rPr>
          <w:rFonts w:cs="Arial" w:hAnsi="Arial" w:eastAsia="Arial" w:ascii="Arial"/>
          <w:color w:val="3A3A3D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1D1D23"/>
          <w:spacing w:val="0"/>
          <w:w w:val="88"/>
          <w:sz w:val="22"/>
          <w:szCs w:val="22"/>
        </w:rPr>
        <w:t>á</w:t>
      </w:r>
      <w:r>
        <w:rPr>
          <w:rFonts w:cs="Arial" w:hAnsi="Arial" w:eastAsia="Arial" w:ascii="Arial"/>
          <w:color w:val="1D1D23"/>
          <w:spacing w:val="0"/>
          <w:w w:val="88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2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responsable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coordinar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creación</w:t>
      </w:r>
      <w:r>
        <w:rPr>
          <w:rFonts w:cs="Arial" w:hAnsi="Arial" w:eastAsia="Arial" w:ascii="Arial"/>
          <w:color w:val="1D1D23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1D1D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color w:val="1D1D23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4"/>
          <w:sz w:val="22"/>
          <w:szCs w:val="22"/>
        </w:rPr>
        <w:t>Inst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tuto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Catas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tral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A3A3D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29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35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quien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34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todo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caso</w:t>
      </w:r>
      <w:r>
        <w:rPr>
          <w:rFonts w:cs="Arial" w:hAnsi="Arial" w:eastAsia="Arial" w:ascii="Arial"/>
          <w:color w:val="3A3A3D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29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2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tend</w:t>
      </w:r>
      <w:r>
        <w:rPr>
          <w:rFonts w:cs="Arial" w:hAnsi="Arial" w:eastAsia="Arial" w:ascii="Arial"/>
          <w:color w:val="3A3A3D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á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3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voto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6"/>
          <w:sz w:val="22"/>
          <w:szCs w:val="22"/>
        </w:rPr>
        <w:t>cal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dad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2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3A3A3D"/>
          <w:spacing w:val="0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3A3A3D"/>
          <w:spacing w:val="0"/>
          <w:w w:val="81"/>
          <w:sz w:val="22"/>
          <w:szCs w:val="22"/>
        </w:rPr>
        <w:t>   </w:t>
      </w:r>
      <w:r>
        <w:rPr>
          <w:rFonts w:cs="Arial" w:hAnsi="Arial" w:eastAsia="Arial" w:ascii="Arial"/>
          <w:color w:val="3A3A3D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decisiones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Sub-comité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8"/>
          <w:sz w:val="22"/>
          <w:szCs w:val="22"/>
        </w:rPr>
        <w:t>------</w:t>
      </w:r>
      <w:r>
        <w:rPr>
          <w:rFonts w:cs="Arial" w:hAnsi="Arial" w:eastAsia="Arial" w:ascii="Arial"/>
          <w:color w:val="3A3A3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--------</w:t>
      </w:r>
      <w:r>
        <w:rPr>
          <w:rFonts w:cs="Arial" w:hAnsi="Arial" w:eastAsia="Arial" w:ascii="Arial"/>
          <w:color w:val="3A3A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A3A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A3A3D"/>
          <w:spacing w:val="0"/>
          <w:w w:val="99"/>
          <w:sz w:val="22"/>
          <w:szCs w:val="22"/>
        </w:rPr>
        <w:t>---------------------------------------------------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" w:lineRule="auto" w:line="384"/>
        <w:ind w:left="126" w:right="926" w:hanging="5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D23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2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39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lng.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Alan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Joseph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Almaraz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5"/>
          <w:sz w:val="22"/>
          <w:szCs w:val="22"/>
        </w:rPr>
        <w:t>López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49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1D1D23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Servicios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Informát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cos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3A3A3D"/>
          <w:spacing w:val="0"/>
          <w:w w:val="89"/>
          <w:sz w:val="22"/>
          <w:szCs w:val="22"/>
        </w:rPr>
        <w:t>el</w:t>
      </w:r>
      <w:r>
        <w:rPr>
          <w:rFonts w:cs="Arial" w:hAnsi="Arial" w:eastAsia="Arial" w:ascii="Arial"/>
          <w:color w:val="3A3A3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D1D23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D1D23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D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A3A3D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calidad</w:t>
      </w:r>
      <w:r>
        <w:rPr>
          <w:rFonts w:cs="Arial" w:hAnsi="Arial" w:eastAsia="Arial" w:ascii="Arial"/>
          <w:color w:val="1D1D23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9"/>
          <w:sz w:val="22"/>
          <w:szCs w:val="22"/>
        </w:rPr>
        <w:t>Administrador</w:t>
      </w:r>
      <w:r>
        <w:rPr>
          <w:rFonts w:cs="Arial" w:hAnsi="Arial" w:eastAsia="Arial" w:ascii="Arial"/>
          <w:color w:val="1D1D23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5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2"/>
          <w:sz w:val="22"/>
          <w:szCs w:val="22"/>
        </w:rPr>
        <w:t>Dato</w:t>
      </w:r>
      <w:r>
        <w:rPr>
          <w:rFonts w:cs="Arial" w:hAnsi="Arial" w:eastAsia="Arial" w:ascii="Arial"/>
          <w:color w:val="3A3A3D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5E5E5E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quien</w:t>
      </w:r>
      <w:r>
        <w:rPr>
          <w:rFonts w:cs="Arial" w:hAnsi="Arial" w:eastAsia="Arial" w:ascii="Arial"/>
          <w:color w:val="1D1D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D1D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encargará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implementar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procesos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D1D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D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publiqu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6E6B9C"/>
          <w:spacing w:val="0"/>
          <w:w w:val="100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6" w:right="449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sitio</w:t>
      </w:r>
      <w:r>
        <w:rPr>
          <w:rFonts w:cs="Arial" w:hAnsi="Arial" w:eastAsia="Arial" w:ascii="Arial"/>
          <w:color w:val="1D1D23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Institucional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D1D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vean</w:t>
      </w:r>
      <w:r>
        <w:rPr>
          <w:rFonts w:cs="Arial" w:hAnsi="Arial" w:eastAsia="Arial" w:ascii="Arial"/>
          <w:color w:val="1D1D23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reflejados</w:t>
      </w:r>
      <w:r>
        <w:rPr>
          <w:rFonts w:cs="Arial" w:hAnsi="Arial" w:eastAsia="Arial" w:ascii="Arial"/>
          <w:color w:val="1D1D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Portales</w:t>
      </w:r>
      <w:r>
        <w:rPr>
          <w:rFonts w:cs="Arial" w:hAnsi="Arial" w:eastAsia="Arial" w:ascii="Arial"/>
          <w:color w:val="1D1D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Abie</w:t>
      </w:r>
      <w:r>
        <w:rPr>
          <w:rFonts w:cs="Arial" w:hAnsi="Arial" w:eastAsia="Arial" w:ascii="Arial"/>
          <w:color w:val="3A3A3D"/>
          <w:spacing w:val="0"/>
          <w:w w:val="86"/>
          <w:sz w:val="22"/>
          <w:szCs w:val="22"/>
        </w:rPr>
        <w:t>rt</w:t>
      </w:r>
      <w:r>
        <w:rPr>
          <w:rFonts w:cs="Arial" w:hAnsi="Arial" w:eastAsia="Arial" w:ascii="Arial"/>
          <w:color w:val="1D1D23"/>
          <w:spacing w:val="0"/>
          <w:w w:val="94"/>
          <w:sz w:val="22"/>
          <w:szCs w:val="22"/>
        </w:rPr>
        <w:t>os</w:t>
      </w:r>
      <w:r>
        <w:rPr>
          <w:rFonts w:cs="Arial" w:hAnsi="Arial" w:eastAsia="Arial" w:ascii="Arial"/>
          <w:color w:val="3A3A3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A3A3D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E6B9C"/>
          <w:spacing w:val="0"/>
          <w:w w:val="109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61"/>
        <w:ind w:left="126" w:right="923" w:firstLine="5"/>
        <w:sectPr>
          <w:pgMar w:header="1407" w:footer="0" w:top="1600" w:bottom="280" w:left="1660" w:right="980"/>
          <w:headerReference w:type="default" r:id="rId3"/>
          <w:pgSz w:w="12240" w:h="15840"/>
        </w:sectPr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establecer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mecanismos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necesarios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asegura</w:t>
      </w:r>
      <w:r>
        <w:rPr>
          <w:rFonts w:cs="Arial" w:hAnsi="Arial" w:eastAsia="Arial" w:ascii="Arial"/>
          <w:color w:val="3A3A3D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3A3A3D"/>
          <w:spacing w:val="0"/>
          <w:w w:val="97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18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A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6"/>
          <w:sz w:val="22"/>
          <w:szCs w:val="22"/>
        </w:rPr>
        <w:t>spo</w:t>
      </w:r>
      <w:r>
        <w:rPr>
          <w:rFonts w:cs="Arial" w:hAnsi="Arial" w:eastAsia="Arial" w:ascii="Arial"/>
          <w:color w:val="3A3A3D"/>
          <w:spacing w:val="0"/>
          <w:w w:val="84"/>
          <w:sz w:val="22"/>
          <w:szCs w:val="22"/>
        </w:rPr>
        <w:t>ni</w:t>
      </w:r>
      <w:r>
        <w:rPr>
          <w:rFonts w:cs="Arial" w:hAnsi="Arial" w:eastAsia="Arial" w:ascii="Arial"/>
          <w:color w:val="1D1D23"/>
          <w:spacing w:val="0"/>
          <w:w w:val="87"/>
          <w:sz w:val="22"/>
          <w:szCs w:val="22"/>
        </w:rPr>
        <w:t>bi</w:t>
      </w:r>
      <w:r>
        <w:rPr>
          <w:rFonts w:cs="Arial" w:hAnsi="Arial" w:eastAsia="Arial" w:ascii="Arial"/>
          <w:color w:val="3A3A3D"/>
          <w:spacing w:val="0"/>
          <w:w w:val="95"/>
          <w:sz w:val="22"/>
          <w:szCs w:val="22"/>
        </w:rPr>
        <w:t>lidad</w:t>
      </w:r>
      <w:r>
        <w:rPr>
          <w:rFonts w:cs="Arial" w:hAnsi="Arial" w:eastAsia="Arial" w:ascii="Arial"/>
          <w:color w:val="5E5E5E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5E5E5E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también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tendrá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tarea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recopilar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D1D23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D23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D23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administrar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bases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A3A3D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A3A3D"/>
          <w:spacing w:val="0"/>
          <w:w w:val="85"/>
          <w:sz w:val="22"/>
          <w:szCs w:val="22"/>
        </w:rPr>
        <w:t>   </w:t>
      </w:r>
      <w:r>
        <w:rPr>
          <w:rFonts w:cs="Arial" w:hAnsi="Arial" w:eastAsia="Arial" w:ascii="Arial"/>
          <w:color w:val="3A3A3D"/>
          <w:spacing w:val="39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tos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proporcionadas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D1D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Facilitador</w:t>
      </w:r>
      <w:r>
        <w:rPr>
          <w:rFonts w:cs="Arial" w:hAnsi="Arial" w:eastAsia="Arial" w:ascii="Arial"/>
          <w:color w:val="1D1D23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24"/>
          <w:sz w:val="18"/>
          <w:szCs w:val="18"/>
        </w:rPr>
        <w:t>1</w:t>
      </w:r>
      <w:r>
        <w:rPr>
          <w:rFonts w:cs="Arial" w:hAnsi="Arial" w:eastAsia="Arial" w:ascii="Arial"/>
          <w:color w:val="1D1D23"/>
          <w:spacing w:val="0"/>
          <w:w w:val="24"/>
          <w:sz w:val="18"/>
          <w:szCs w:val="18"/>
        </w:rPr>
        <w:t>  </w:t>
      </w:r>
      <w:r>
        <w:rPr>
          <w:rFonts w:cs="Arial" w:hAnsi="Arial" w:eastAsia="Arial" w:ascii="Arial"/>
          <w:color w:val="1D1D23"/>
          <w:spacing w:val="2"/>
          <w:w w:val="24"/>
          <w:sz w:val="18"/>
          <w:szCs w:val="18"/>
        </w:rPr>
        <w:t> </w:t>
      </w:r>
      <w:r>
        <w:rPr>
          <w:rFonts w:cs="Arial" w:hAnsi="Arial" w:eastAsia="Arial" w:ascii="Arial"/>
          <w:color w:val="1D1D23"/>
          <w:spacing w:val="0"/>
          <w:w w:val="24"/>
          <w:sz w:val="22"/>
          <w:szCs w:val="22"/>
        </w:rPr>
        <w:t>nstitucional</w:t>
      </w:r>
      <w:r>
        <w:rPr>
          <w:rFonts w:cs="Arial" w:hAnsi="Arial" w:eastAsia="Arial" w:ascii="Arial"/>
          <w:color w:val="3A3A3D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3A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A3A3D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5E5E5E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A3A3D"/>
          <w:spacing w:val="0"/>
          <w:w w:val="99"/>
          <w:sz w:val="22"/>
          <w:szCs w:val="22"/>
        </w:rPr>
        <w:t>---------------------------------------------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ind w:right="1947"/>
      </w:pPr>
      <w:r>
        <w:rPr>
          <w:rFonts w:cs="Times New Roman" w:hAnsi="Times New Roman" w:eastAsia="Times New Roman" w:ascii="Times New Roman"/>
          <w:color w:val="C1C1C1"/>
          <w:spacing w:val="0"/>
          <w:w w:val="80"/>
          <w:sz w:val="14"/>
          <w:szCs w:val="14"/>
        </w:rPr>
        <w:t>'iL'gu111..ll'</w:t>
      </w:r>
      <w:r>
        <w:rPr>
          <w:rFonts w:cs="Times New Roman" w:hAnsi="Times New Roman" w:eastAsia="Times New Roman" w:ascii="Times New Roman"/>
          <w:color w:val="C1C1C1"/>
          <w:spacing w:val="0"/>
          <w:w w:val="8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C1C1C1"/>
          <w:spacing w:val="0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80"/>
          <w:sz w:val="14"/>
          <w:szCs w:val="14"/>
        </w:rPr>
        <w:t>p1su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26"/>
        <w:ind w:right="115"/>
      </w:pPr>
      <w:r>
        <w:rPr>
          <w:rFonts w:cs="Arial" w:hAnsi="Arial" w:eastAsia="Arial" w:ascii="Arial"/>
          <w:color w:val="C1C1C1"/>
          <w:spacing w:val="0"/>
          <w:w w:val="109"/>
          <w:sz w:val="12"/>
          <w:szCs w:val="12"/>
        </w:rPr>
        <w:t>Desarrollo</w:t>
      </w:r>
      <w:r>
        <w:rPr>
          <w:rFonts w:cs="Arial" w:hAnsi="Arial" w:eastAsia="Arial" w:ascii="Arial"/>
          <w:color w:val="C1C1C1"/>
          <w:spacing w:val="0"/>
          <w:w w:val="109"/>
          <w:sz w:val="12"/>
          <w:szCs w:val="12"/>
        </w:rPr>
        <w:t>   </w:t>
      </w:r>
      <w:r>
        <w:rPr>
          <w:rFonts w:cs="Arial" w:hAnsi="Arial" w:eastAsia="Arial" w:ascii="Arial"/>
          <w:color w:val="C1C1C1"/>
          <w:spacing w:val="7"/>
          <w:w w:val="109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2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82"/>
          <w:sz w:val="14"/>
          <w:szCs w:val="14"/>
        </w:rPr>
        <w:t>rb.1110</w:t>
      </w:r>
      <w:r>
        <w:rPr>
          <w:rFonts w:cs="Times New Roman" w:hAnsi="Times New Roman" w:eastAsia="Times New Roman" w:ascii="Times New Roman"/>
          <w:color w:val="C1C1C1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17"/>
          <w:w w:val="82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irc-,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2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l{¡ps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C1C1C1"/>
          <w:spacing w:val="1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C1C1C1"/>
          <w:spacing w:val="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I'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C1C1C1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XII</w:t>
      </w:r>
      <w:r>
        <w:rPr>
          <w:rFonts w:cs="Arial" w:hAnsi="Arial" w:eastAsia="Arial" w:ascii="Arial"/>
          <w:color w:val="C1C1C1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25"/>
          <w:sz w:val="12"/>
          <w:szCs w:val="12"/>
        </w:rPr>
        <w:t>1</w:t>
      </w:r>
      <w:r>
        <w:rPr>
          <w:rFonts w:cs="Arial" w:hAnsi="Arial" w:eastAsia="Arial" w:ascii="Arial"/>
          <w:color w:val="C1C1C1"/>
          <w:spacing w:val="0"/>
          <w:w w:val="25"/>
          <w:sz w:val="12"/>
          <w:szCs w:val="12"/>
        </w:rPr>
        <w:t>   </w:t>
      </w:r>
      <w:r>
        <w:rPr>
          <w:rFonts w:cs="Arial" w:hAnsi="Arial" w:eastAsia="Arial" w:ascii="Arial"/>
          <w:color w:val="C1C1C1"/>
          <w:spacing w:val="7"/>
          <w:w w:val="25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08"/>
          <w:sz w:val="12"/>
          <w:szCs w:val="12"/>
        </w:rPr>
        <w:t>!Hl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before="49" w:lineRule="exact" w:line="120"/>
        <w:ind w:right="1197"/>
      </w:pPr>
      <w:r>
        <w:rPr>
          <w:rFonts w:cs="Arial" w:hAnsi="Arial" w:eastAsia="Arial" w:ascii="Arial"/>
          <w:color w:val="C1C1C1"/>
          <w:spacing w:val="0"/>
          <w:w w:val="109"/>
          <w:sz w:val="12"/>
          <w:szCs w:val="12"/>
        </w:rPr>
        <w:t>Cuhacun.</w:t>
      </w:r>
      <w:r>
        <w:rPr>
          <w:rFonts w:cs="Arial" w:hAnsi="Arial" w:eastAsia="Arial" w:ascii="Arial"/>
          <w:color w:val="C1C1C1"/>
          <w:spacing w:val="0"/>
          <w:w w:val="109"/>
          <w:sz w:val="12"/>
          <w:szCs w:val="12"/>
        </w:rPr>
        <w:t>  </w:t>
      </w:r>
      <w:r>
        <w:rPr>
          <w:rFonts w:cs="Arial" w:hAnsi="Arial" w:eastAsia="Arial" w:ascii="Arial"/>
          <w:color w:val="C1C1C1"/>
          <w:spacing w:val="13"/>
          <w:w w:val="10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73"/>
          <w:sz w:val="12"/>
          <w:szCs w:val="12"/>
        </w:rPr>
        <w:t>~111~1ln~1</w:t>
      </w:r>
      <w:r>
        <w:rPr>
          <w:rFonts w:cs="Times New Roman" w:hAnsi="Times New Roman" w:eastAsia="Times New Roman" w:ascii="Times New Roman"/>
          <w:color w:val="C1C1C1"/>
          <w:spacing w:val="0"/>
          <w:w w:val="73"/>
          <w:sz w:val="12"/>
          <w:szCs w:val="12"/>
        </w:rPr>
        <w:t>    </w:t>
      </w:r>
      <w:r>
        <w:rPr>
          <w:rFonts w:cs="Times New Roman" w:hAnsi="Times New Roman" w:eastAsia="Times New Roman" w:ascii="Times New Roman"/>
          <w:color w:val="C1C1C1"/>
          <w:spacing w:val="8"/>
          <w:w w:val="7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2"/>
          <w:szCs w:val="12"/>
        </w:rPr>
        <w:t>\k,11.:0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575" w:right="4541"/>
      </w:pP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9"/>
          <w:sz w:val="22"/>
          <w:szCs w:val="22"/>
        </w:rPr>
        <w:t>01/2024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9" w:lineRule="auto" w:line="263"/>
        <w:ind w:left="2211" w:right="3178"/>
      </w:pP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48494B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i/>
          <w:color w:val="48494B"/>
          <w:spacing w:val="0"/>
          <w:w w:val="95"/>
          <w:sz w:val="16"/>
          <w:szCs w:val="16"/>
        </w:rPr>
        <w:t>x</w:t>
      </w:r>
      <w:r>
        <w:rPr>
          <w:rFonts w:cs="Arial" w:hAnsi="Arial" w:eastAsia="Arial" w:ascii="Arial"/>
          <w:i/>
          <w:color w:val="232328"/>
          <w:spacing w:val="0"/>
          <w:w w:val="95"/>
          <w:sz w:val="16"/>
          <w:szCs w:val="16"/>
        </w:rPr>
        <w:t>tr</w:t>
      </w:r>
      <w:r>
        <w:rPr>
          <w:rFonts w:cs="Arial" w:hAnsi="Arial" w:eastAsia="Arial" w:ascii="Arial"/>
          <w:i/>
          <w:color w:val="38383B"/>
          <w:spacing w:val="0"/>
          <w:w w:val="95"/>
          <w:sz w:val="16"/>
          <w:szCs w:val="16"/>
        </w:rPr>
        <w:t>ao</w:t>
      </w:r>
      <w:r>
        <w:rPr>
          <w:rFonts w:cs="Arial" w:hAnsi="Arial" w:eastAsia="Arial" w:ascii="Arial"/>
          <w:i/>
          <w:color w:val="232328"/>
          <w:spacing w:val="0"/>
          <w:w w:val="95"/>
          <w:sz w:val="16"/>
          <w:szCs w:val="16"/>
        </w:rPr>
        <w:t>rd</w:t>
      </w:r>
      <w:r>
        <w:rPr>
          <w:rFonts w:cs="Arial" w:hAnsi="Arial" w:eastAsia="Arial" w:ascii="Arial"/>
          <w:i/>
          <w:color w:val="38383B"/>
          <w:spacing w:val="0"/>
          <w:w w:val="95"/>
          <w:sz w:val="16"/>
          <w:szCs w:val="16"/>
        </w:rPr>
        <w:t>i</w:t>
      </w:r>
      <w:r>
        <w:rPr>
          <w:rFonts w:cs="Arial" w:hAnsi="Arial" w:eastAsia="Arial" w:ascii="Arial"/>
          <w:i/>
          <w:color w:val="232328"/>
          <w:spacing w:val="0"/>
          <w:w w:val="95"/>
          <w:sz w:val="16"/>
          <w:szCs w:val="16"/>
        </w:rPr>
        <w:t>n</w:t>
      </w:r>
      <w:r>
        <w:rPr>
          <w:rFonts w:cs="Arial" w:hAnsi="Arial" w:eastAsia="Arial" w:ascii="Arial"/>
          <w:i/>
          <w:color w:val="38383B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i/>
          <w:color w:val="232328"/>
          <w:spacing w:val="0"/>
          <w:w w:val="95"/>
          <w:sz w:val="16"/>
          <w:szCs w:val="16"/>
        </w:rPr>
        <w:t>ria</w:t>
      </w:r>
      <w:r>
        <w:rPr>
          <w:rFonts w:cs="Arial" w:hAnsi="Arial" w:eastAsia="Arial" w:ascii="Arial"/>
          <w:i/>
          <w:color w:val="232328"/>
          <w:spacing w:val="0"/>
          <w:w w:val="95"/>
          <w:sz w:val="16"/>
          <w:szCs w:val="16"/>
        </w:rPr>
        <w:t>   </w:t>
      </w:r>
      <w:r>
        <w:rPr>
          <w:rFonts w:cs="Arial" w:hAnsi="Arial" w:eastAsia="Arial" w:ascii="Arial"/>
          <w:i/>
          <w:color w:val="232328"/>
          <w:spacing w:val="8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232328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i/>
          <w:color w:val="232328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Com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ité</w:t>
      </w:r>
      <w:r>
        <w:rPr>
          <w:rFonts w:cs="Arial" w:hAnsi="Arial" w:eastAsia="Arial" w:ascii="Arial"/>
          <w:i/>
          <w:color w:val="38383B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8383B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i/>
          <w:color w:val="38383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97"/>
          <w:sz w:val="16"/>
          <w:szCs w:val="16"/>
        </w:rPr>
        <w:t>Ab</w:t>
      </w:r>
      <w:r>
        <w:rPr>
          <w:rFonts w:cs="Arial" w:hAnsi="Arial" w:eastAsia="Arial" w:ascii="Arial"/>
          <w:i/>
          <w:color w:val="48494B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i/>
          <w:color w:val="38383B"/>
          <w:spacing w:val="0"/>
          <w:w w:val="101"/>
          <w:sz w:val="16"/>
          <w:szCs w:val="16"/>
        </w:rPr>
        <w:t>ert</w:t>
      </w:r>
      <w:r>
        <w:rPr>
          <w:rFonts w:cs="Arial" w:hAnsi="Arial" w:eastAsia="Arial" w:ascii="Arial"/>
          <w:i/>
          <w:color w:val="48494B"/>
          <w:spacing w:val="0"/>
          <w:w w:val="99"/>
          <w:sz w:val="16"/>
          <w:szCs w:val="16"/>
        </w:rPr>
        <w:t>os</w:t>
      </w:r>
      <w:r>
        <w:rPr>
          <w:rFonts w:cs="Arial" w:hAnsi="Arial" w:eastAsia="Arial" w:ascii="Arial"/>
          <w:i/>
          <w:color w:val="48494B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32328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tut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Cat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str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32328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97"/>
          <w:sz w:val="16"/>
          <w:szCs w:val="16"/>
        </w:rPr>
        <w:t>Est</w:t>
      </w:r>
      <w:r>
        <w:rPr>
          <w:rFonts w:cs="Arial" w:hAnsi="Arial" w:eastAsia="Arial" w:ascii="Arial"/>
          <w:i/>
          <w:color w:val="48494B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38383B"/>
          <w:spacing w:val="0"/>
          <w:w w:val="97"/>
          <w:sz w:val="16"/>
          <w:szCs w:val="16"/>
        </w:rPr>
        <w:t>do</w:t>
      </w:r>
      <w:r>
        <w:rPr>
          <w:rFonts w:cs="Arial" w:hAnsi="Arial" w:eastAsia="Arial" w:ascii="Arial"/>
          <w:i/>
          <w:color w:val="38383B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22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8494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8494B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93"/>
          <w:sz w:val="16"/>
          <w:szCs w:val="16"/>
        </w:rPr>
        <w:t>Sin</w:t>
      </w:r>
      <w:r>
        <w:rPr>
          <w:rFonts w:cs="Arial" w:hAnsi="Arial" w:eastAsia="Arial" w:ascii="Arial"/>
          <w:i/>
          <w:color w:val="48494B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i/>
          <w:color w:val="232328"/>
          <w:spacing w:val="0"/>
          <w:w w:val="114"/>
          <w:sz w:val="16"/>
          <w:szCs w:val="16"/>
        </w:rPr>
        <w:t>l</w:t>
      </w:r>
      <w:r>
        <w:rPr>
          <w:rFonts w:cs="Arial" w:hAnsi="Arial" w:eastAsia="Arial" w:ascii="Arial"/>
          <w:i/>
          <w:color w:val="38383B"/>
          <w:spacing w:val="0"/>
          <w:w w:val="91"/>
          <w:sz w:val="16"/>
          <w:szCs w:val="16"/>
        </w:rPr>
        <w:t>o</w:t>
      </w:r>
      <w:r>
        <w:rPr>
          <w:rFonts w:cs="Arial" w:hAnsi="Arial" w:eastAsia="Arial" w:ascii="Arial"/>
          <w:i/>
          <w:color w:val="48494B"/>
          <w:spacing w:val="0"/>
          <w:w w:val="8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273" w:right="4256"/>
      </w:pP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Lunes</w:t>
      </w:r>
      <w:r>
        <w:rPr>
          <w:rFonts w:cs="Arial" w:hAnsi="Arial" w:eastAsia="Arial" w:ascii="Arial"/>
          <w:i/>
          <w:color w:val="232328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08</w:t>
      </w:r>
      <w:r>
        <w:rPr>
          <w:rFonts w:cs="Arial" w:hAnsi="Arial" w:eastAsia="Arial" w:ascii="Arial"/>
          <w:i/>
          <w:color w:val="232328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8383B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ero</w:t>
      </w:r>
      <w:r>
        <w:rPr>
          <w:rFonts w:cs="Arial" w:hAnsi="Arial" w:eastAsia="Arial" w:ascii="Arial"/>
          <w:i/>
          <w:color w:val="38383B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8494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8494B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32328"/>
          <w:spacing w:val="0"/>
          <w:w w:val="96"/>
          <w:sz w:val="16"/>
          <w:szCs w:val="16"/>
        </w:rPr>
        <w:t>20</w:t>
      </w:r>
      <w:r>
        <w:rPr>
          <w:rFonts w:cs="Arial" w:hAnsi="Arial" w:eastAsia="Arial" w:ascii="Arial"/>
          <w:i/>
          <w:color w:val="38383B"/>
          <w:spacing w:val="0"/>
          <w:w w:val="94"/>
          <w:sz w:val="16"/>
          <w:szCs w:val="16"/>
        </w:rPr>
        <w:t>24</w:t>
      </w:r>
      <w:r>
        <w:rPr>
          <w:rFonts w:cs="Arial" w:hAnsi="Arial" w:eastAsia="Arial" w:ascii="Arial"/>
          <w:i/>
          <w:color w:val="605E62"/>
          <w:spacing w:val="0"/>
          <w:w w:val="2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76"/>
        <w:ind w:left="108" w:right="997"/>
      </w:pP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3</w:t>
      </w:r>
      <w:r>
        <w:rPr>
          <w:rFonts w:cs="Arial" w:hAnsi="Arial" w:eastAsia="Arial" w:ascii="Arial"/>
          <w:color w:val="232328"/>
          <w:spacing w:val="0"/>
          <w:w w:val="53"/>
          <w:sz w:val="22"/>
          <w:szCs w:val="22"/>
        </w:rPr>
        <w:t>.</w:t>
      </w:r>
      <w:r>
        <w:rPr>
          <w:rFonts w:cs="Arial" w:hAnsi="Arial" w:eastAsia="Arial" w:ascii="Arial"/>
          <w:color w:val="232328"/>
          <w:spacing w:val="0"/>
          <w:w w:val="53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52"/>
          <w:w w:val="53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lng.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Ana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Paola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Pardo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2"/>
          <w:sz w:val="22"/>
          <w:szCs w:val="22"/>
        </w:rPr>
        <w:t>Esp</w:t>
      </w:r>
      <w:r>
        <w:rPr>
          <w:rFonts w:cs="Arial" w:hAnsi="Arial" w:eastAsia="Arial" w:ascii="Arial"/>
          <w:color w:val="232328"/>
          <w:spacing w:val="0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111117"/>
          <w:spacing w:val="0"/>
          <w:w w:val="101"/>
          <w:sz w:val="22"/>
          <w:szCs w:val="22"/>
        </w:rPr>
        <w:t>no</w:t>
      </w:r>
      <w:r>
        <w:rPr>
          <w:rFonts w:cs="Arial" w:hAnsi="Arial" w:eastAsia="Arial" w:ascii="Arial"/>
          <w:color w:val="232328"/>
          <w:spacing w:val="0"/>
          <w:w w:val="93"/>
          <w:sz w:val="22"/>
          <w:szCs w:val="22"/>
        </w:rPr>
        <w:t>z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232328"/>
          <w:spacing w:val="0"/>
          <w:w w:val="29"/>
          <w:sz w:val="22"/>
          <w:szCs w:val="22"/>
        </w:rPr>
        <w:t>   </w:t>
      </w:r>
      <w:r>
        <w:rPr>
          <w:rFonts w:cs="Arial" w:hAnsi="Arial" w:eastAsia="Arial" w:ascii="Arial"/>
          <w:color w:val="232328"/>
          <w:spacing w:val="37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lista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3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Dirección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Servicios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Informá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icos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29"/>
          <w:sz w:val="22"/>
          <w:szCs w:val="22"/>
        </w:rPr>
        <w:t>I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11117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32328"/>
          <w:spacing w:val="0"/>
          <w:w w:val="98"/>
          <w:sz w:val="22"/>
          <w:szCs w:val="22"/>
        </w:rPr>
        <w:t>tit</w:t>
      </w:r>
      <w:r>
        <w:rPr>
          <w:rFonts w:cs="Arial" w:hAnsi="Arial" w:eastAsia="Arial" w:ascii="Arial"/>
          <w:color w:val="111117"/>
          <w:spacing w:val="0"/>
          <w:w w:val="99"/>
          <w:sz w:val="22"/>
          <w:szCs w:val="22"/>
        </w:rPr>
        <w:t>uto</w:t>
      </w:r>
      <w:r>
        <w:rPr>
          <w:rFonts w:cs="Arial" w:hAnsi="Arial" w:eastAsia="Arial" w:ascii="Arial"/>
          <w:color w:val="111117"/>
          <w:spacing w:val="0"/>
          <w:w w:val="99"/>
          <w:sz w:val="22"/>
          <w:szCs w:val="22"/>
        </w:rPr>
        <w:t>    </w:t>
      </w:r>
      <w:r>
        <w:rPr>
          <w:rFonts w:cs="Arial" w:hAnsi="Arial" w:eastAsia="Arial" w:ascii="Arial"/>
          <w:color w:val="111117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el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   </w:t>
      </w:r>
      <w:r>
        <w:rPr>
          <w:rFonts w:cs="Arial" w:hAnsi="Arial" w:eastAsia="Arial" w:ascii="Arial"/>
          <w:color w:val="232328"/>
          <w:spacing w:val="23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11117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tado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    </w:t>
      </w:r>
      <w:r>
        <w:rPr>
          <w:rFonts w:cs="Arial" w:hAnsi="Arial" w:eastAsia="Arial" w:ascii="Arial"/>
          <w:color w:val="232328"/>
          <w:spacing w:val="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48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8494B"/>
          <w:spacing w:val="0"/>
          <w:w w:val="37"/>
          <w:sz w:val="22"/>
          <w:szCs w:val="22"/>
        </w:rPr>
        <w:t>   </w:t>
      </w:r>
      <w:r>
        <w:rPr>
          <w:rFonts w:cs="Arial" w:hAnsi="Arial" w:eastAsia="Arial" w:ascii="Arial"/>
          <w:color w:val="48494B"/>
          <w:spacing w:val="18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4"/>
          <w:sz w:val="22"/>
          <w:szCs w:val="22"/>
        </w:rPr>
        <w:t>cal</w:t>
      </w:r>
      <w:r>
        <w:rPr>
          <w:rFonts w:cs="Arial" w:hAnsi="Arial" w:eastAsia="Arial" w:ascii="Arial"/>
          <w:color w:val="3838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dad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   </w:t>
      </w:r>
      <w:r>
        <w:rPr>
          <w:rFonts w:cs="Arial" w:hAnsi="Arial" w:eastAsia="Arial" w:ascii="Arial"/>
          <w:color w:val="232328"/>
          <w:spacing w:val="1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9"/>
          <w:sz w:val="22"/>
          <w:szCs w:val="22"/>
        </w:rPr>
        <w:t>Facilitador</w:t>
      </w:r>
      <w:r>
        <w:rPr>
          <w:rFonts w:cs="Arial" w:hAnsi="Arial" w:eastAsia="Arial" w:ascii="Arial"/>
          <w:color w:val="111117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26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12"/>
          <w:sz w:val="22"/>
          <w:szCs w:val="22"/>
        </w:rPr>
        <w:t>Institucional</w:t>
      </w:r>
      <w:r>
        <w:rPr>
          <w:rFonts w:cs="Arial" w:hAnsi="Arial" w:eastAsia="Arial" w:ascii="Arial"/>
          <w:color w:val="3838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8383B"/>
          <w:spacing w:val="0"/>
          <w:w w:val="37"/>
          <w:sz w:val="22"/>
          <w:szCs w:val="22"/>
        </w:rPr>
        <w:t>  </w:t>
      </w:r>
      <w:r>
        <w:rPr>
          <w:rFonts w:cs="Arial" w:hAnsi="Arial" w:eastAsia="Arial" w:ascii="Arial"/>
          <w:color w:val="38383B"/>
          <w:spacing w:val="11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quien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11117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3"/>
          <w:sz w:val="22"/>
          <w:szCs w:val="22"/>
        </w:rPr>
        <w:t>en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color w:val="111117"/>
          <w:spacing w:val="0"/>
          <w:w w:val="79"/>
          <w:sz w:val="22"/>
          <w:szCs w:val="22"/>
        </w:rPr>
        <w:t>g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ará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coordinar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232328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acciones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32328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generación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11117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111117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11117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2"/>
          <w:sz w:val="22"/>
          <w:szCs w:val="22"/>
        </w:rPr>
        <w:t>Dato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11117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11117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11117"/>
          <w:spacing w:val="0"/>
          <w:w w:val="76"/>
          <w:sz w:val="22"/>
          <w:szCs w:val="22"/>
        </w:rPr>
        <w:t>u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p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limiento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8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3232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citados</w:t>
      </w:r>
      <w:r>
        <w:rPr>
          <w:rFonts w:cs="Arial" w:hAnsi="Arial" w:eastAsia="Arial" w:ascii="Arial"/>
          <w:color w:val="23232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Lineamien</w:t>
      </w:r>
      <w:r>
        <w:rPr>
          <w:rFonts w:cs="Arial" w:hAnsi="Arial" w:eastAsia="Arial" w:ascii="Arial"/>
          <w:color w:val="38383B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232328"/>
          <w:spacing w:val="0"/>
          <w:w w:val="94"/>
          <w:sz w:val="22"/>
          <w:szCs w:val="22"/>
        </w:rPr>
        <w:t>os</w:t>
      </w:r>
      <w:r>
        <w:rPr>
          <w:rFonts w:cs="Arial" w:hAnsi="Arial" w:eastAsia="Arial" w:ascii="Arial"/>
          <w:color w:val="48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8"/>
      </w:pPr>
      <w:r>
        <w:rPr>
          <w:rFonts w:cs="Times New Roman" w:hAnsi="Times New Roman" w:eastAsia="Times New Roman" w:ascii="Times New Roman"/>
          <w:color w:val="1111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11117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11117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6"/>
          <w:sz w:val="22"/>
          <w:szCs w:val="22"/>
        </w:rPr>
        <w:t>acue</w:t>
      </w:r>
      <w:r>
        <w:rPr>
          <w:rFonts w:cs="Arial" w:hAnsi="Arial" w:eastAsia="Arial" w:ascii="Arial"/>
          <w:color w:val="232328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11117"/>
          <w:spacing w:val="0"/>
          <w:w w:val="96"/>
          <w:sz w:val="22"/>
          <w:szCs w:val="22"/>
        </w:rPr>
        <w:t>do</w:t>
      </w:r>
      <w:r>
        <w:rPr>
          <w:rFonts w:cs="Arial" w:hAnsi="Arial" w:eastAsia="Arial" w:ascii="Arial"/>
          <w:color w:val="111117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23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11117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11117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4"/>
          <w:sz w:val="22"/>
          <w:szCs w:val="22"/>
        </w:rPr>
        <w:t>no</w:t>
      </w:r>
      <w:r>
        <w:rPr>
          <w:rFonts w:cs="Arial" w:hAnsi="Arial" w:eastAsia="Arial" w:ascii="Arial"/>
          <w:color w:val="232328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11117"/>
          <w:spacing w:val="0"/>
          <w:w w:val="94"/>
          <w:sz w:val="22"/>
          <w:szCs w:val="22"/>
        </w:rPr>
        <w:t>ma</w:t>
      </w:r>
      <w:r>
        <w:rPr>
          <w:rFonts w:cs="Arial" w:hAnsi="Arial" w:eastAsia="Arial" w:ascii="Arial"/>
          <w:color w:val="232328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94"/>
          <w:sz w:val="22"/>
          <w:szCs w:val="22"/>
        </w:rPr>
        <w:t>ividad</w:t>
      </w:r>
      <w:r>
        <w:rPr>
          <w:rFonts w:cs="Arial" w:hAnsi="Arial" w:eastAsia="Arial" w:ascii="Arial"/>
          <w:color w:val="111117"/>
          <w:spacing w:val="0"/>
          <w:w w:val="94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2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3"/>
          <w:sz w:val="22"/>
          <w:szCs w:val="22"/>
        </w:rPr>
        <w:t>apl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11117"/>
          <w:spacing w:val="0"/>
          <w:w w:val="95"/>
          <w:sz w:val="22"/>
          <w:szCs w:val="22"/>
        </w:rPr>
        <w:t>cabl</w:t>
      </w:r>
      <w:r>
        <w:rPr>
          <w:rFonts w:cs="Arial" w:hAnsi="Arial" w:eastAsia="Arial" w:ascii="Arial"/>
          <w:color w:val="232328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32328"/>
          <w:spacing w:val="0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32328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31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8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materia</w:t>
      </w:r>
      <w:r>
        <w:rPr>
          <w:rFonts w:cs="Arial" w:hAnsi="Arial" w:eastAsia="Arial" w:ascii="Arial"/>
          <w:color w:val="48494B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100"/>
          <w:sz w:val="22"/>
          <w:szCs w:val="22"/>
        </w:rPr>
        <w:t>--------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9"/>
          <w:sz w:val="22"/>
          <w:szCs w:val="22"/>
        </w:rPr>
        <w:t>---</w:t>
      </w:r>
      <w:r>
        <w:rPr>
          <w:rFonts w:cs="Arial" w:hAnsi="Arial" w:eastAsia="Arial" w:ascii="Arial"/>
          <w:color w:val="38383B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color w:val="38383B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3"/>
      </w:pP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1"/>
          <w:sz w:val="22"/>
          <w:szCs w:val="22"/>
        </w:rPr>
        <w:t>4</w:t>
      </w:r>
      <w:r>
        <w:rPr>
          <w:rFonts w:cs="Arial" w:hAnsi="Arial" w:eastAsia="Arial" w:ascii="Arial"/>
          <w:color w:val="232328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ltzel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Cecilia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11117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Cuadras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11117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5"/>
          <w:sz w:val="22"/>
          <w:szCs w:val="22"/>
        </w:rPr>
        <w:t>P</w:t>
      </w:r>
      <w:r>
        <w:rPr>
          <w:rFonts w:cs="Arial" w:hAnsi="Arial" w:eastAsia="Arial" w:ascii="Arial"/>
          <w:color w:val="232328"/>
          <w:spacing w:val="0"/>
          <w:w w:val="102"/>
          <w:sz w:val="22"/>
          <w:szCs w:val="22"/>
        </w:rPr>
        <w:t>er</w:t>
      </w:r>
      <w:r>
        <w:rPr>
          <w:rFonts w:cs="Arial" w:hAnsi="Arial" w:eastAsia="Arial" w:ascii="Arial"/>
          <w:color w:val="111117"/>
          <w:spacing w:val="0"/>
          <w:w w:val="101"/>
          <w:sz w:val="22"/>
          <w:szCs w:val="22"/>
        </w:rPr>
        <w:t>eda</w:t>
      </w:r>
      <w:r>
        <w:rPr>
          <w:rFonts w:cs="Arial" w:hAnsi="Arial" w:eastAsia="Arial" w:ascii="Arial"/>
          <w:color w:val="232328"/>
          <w:spacing w:val="0"/>
          <w:w w:val="45"/>
          <w:sz w:val="22"/>
          <w:szCs w:val="22"/>
        </w:rPr>
        <w:t>,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32328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Responsable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Unidad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8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3"/>
      </w:pP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Transparencia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Insti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color w:val="111117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11117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11117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232328"/>
          <w:spacing w:val="0"/>
          <w:w w:val="87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87"/>
          <w:sz w:val="22"/>
          <w:szCs w:val="22"/>
        </w:rPr>
        <w:t>ad</w:t>
      </w:r>
      <w:r>
        <w:rPr>
          <w:rFonts w:cs="Arial" w:hAnsi="Arial" w:eastAsia="Arial" w:ascii="Arial"/>
          <w:color w:val="232328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232328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25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Sinaloa.</w:t>
      </w:r>
      <w:r>
        <w:rPr>
          <w:rFonts w:cs="Arial" w:hAnsi="Arial" w:eastAsia="Arial" w:ascii="Arial"/>
          <w:color w:val="23232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83B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8383B"/>
          <w:spacing w:val="0"/>
          <w:w w:val="93"/>
          <w:sz w:val="22"/>
          <w:szCs w:val="22"/>
        </w:rPr>
        <w:t>---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9"/>
          <w:sz w:val="22"/>
          <w:szCs w:val="22"/>
        </w:rPr>
        <w:t>---------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4"/>
        <w:ind w:left="113" w:right="980"/>
      </w:pP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232328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color w:val="11111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color w:val="111117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5"/>
          <w:sz w:val="22"/>
          <w:szCs w:val="22"/>
        </w:rPr>
        <w:t>real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11117"/>
          <w:spacing w:val="0"/>
          <w:w w:val="99"/>
          <w:sz w:val="22"/>
          <w:szCs w:val="22"/>
        </w:rPr>
        <w:t>zadas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232328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11117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1"/>
          <w:sz w:val="22"/>
          <w:szCs w:val="22"/>
        </w:rPr>
        <w:t>designacio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11117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32328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3"/>
          <w:sz w:val="22"/>
          <w:szCs w:val="22"/>
        </w:rPr>
        <w:t>q</w:t>
      </w:r>
      <w:r>
        <w:rPr>
          <w:rFonts w:cs="Arial" w:hAnsi="Arial" w:eastAsia="Arial" w:ascii="Arial"/>
          <w:color w:val="232328"/>
          <w:spacing w:val="0"/>
          <w:w w:val="93"/>
          <w:sz w:val="22"/>
          <w:szCs w:val="22"/>
        </w:rPr>
        <w:t>ue</w:t>
      </w:r>
      <w:r>
        <w:rPr>
          <w:rFonts w:cs="Arial" w:hAnsi="Arial" w:eastAsia="Arial" w:ascii="Arial"/>
          <w:color w:val="232328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1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p</w:t>
      </w:r>
      <w:r>
        <w:rPr>
          <w:rFonts w:cs="Arial" w:hAnsi="Arial" w:eastAsia="Arial" w:ascii="Arial"/>
          <w:color w:val="232328"/>
          <w:spacing w:val="0"/>
          <w:w w:val="98"/>
          <w:sz w:val="22"/>
          <w:szCs w:val="22"/>
        </w:rPr>
        <w:t>receden</w:t>
      </w:r>
      <w:r>
        <w:rPr>
          <w:rFonts w:cs="Arial" w:hAnsi="Arial" w:eastAsia="Arial" w:ascii="Arial"/>
          <w:color w:val="48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8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8494B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color w:val="232328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seguido</w:t>
      </w:r>
      <w:r>
        <w:rPr>
          <w:rFonts w:cs="Arial" w:hAnsi="Arial" w:eastAsia="Arial" w:ascii="Arial"/>
          <w:color w:val="48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8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8494B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5"/>
          <w:sz w:val="22"/>
          <w:szCs w:val="22"/>
        </w:rPr>
        <w:t>reun</w:t>
      </w:r>
      <w:r>
        <w:rPr>
          <w:rFonts w:cs="Arial" w:hAnsi="Arial" w:eastAsia="Arial" w:ascii="Arial"/>
          <w:color w:val="3838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32328"/>
          <w:spacing w:val="0"/>
          <w:w w:val="95"/>
          <w:sz w:val="22"/>
          <w:szCs w:val="22"/>
        </w:rPr>
        <w:t>do</w:t>
      </w:r>
      <w:r>
        <w:rPr>
          <w:rFonts w:cs="Arial" w:hAnsi="Arial" w:eastAsia="Arial" w:ascii="Arial"/>
          <w:color w:val="38383B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8383B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11117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4"/>
          <w:sz w:val="22"/>
          <w:szCs w:val="22"/>
        </w:rPr>
        <w:t>in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98"/>
          <w:sz w:val="22"/>
          <w:szCs w:val="22"/>
        </w:rPr>
        <w:t>egra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11117"/>
          <w:spacing w:val="0"/>
          <w:w w:val="99"/>
          <w:sz w:val="22"/>
          <w:szCs w:val="22"/>
        </w:rPr>
        <w:t>tes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2"/>
          <w:sz w:val="22"/>
          <w:szCs w:val="22"/>
        </w:rPr>
        <w:t>Sub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-</w:t>
      </w:r>
      <w:r>
        <w:rPr>
          <w:rFonts w:cs="Arial" w:hAnsi="Arial" w:eastAsia="Arial" w:ascii="Arial"/>
          <w:color w:val="111117"/>
          <w:spacing w:val="0"/>
          <w:w w:val="92"/>
          <w:sz w:val="22"/>
          <w:szCs w:val="22"/>
        </w:rPr>
        <w:t>co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111117"/>
          <w:spacing w:val="0"/>
          <w:w w:val="92"/>
          <w:sz w:val="22"/>
          <w:szCs w:val="22"/>
        </w:rPr>
        <w:t>it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4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11117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Dato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bi</w:t>
      </w:r>
      <w:r>
        <w:rPr>
          <w:rFonts w:cs="Arial" w:hAnsi="Arial" w:eastAsia="Arial" w:ascii="Arial"/>
          <w:color w:val="111117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111117"/>
          <w:spacing w:val="0"/>
          <w:w w:val="89"/>
          <w:sz w:val="22"/>
          <w:szCs w:val="22"/>
        </w:rPr>
        <w:t>to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4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232328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232328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6"/>
          <w:sz w:val="22"/>
          <w:szCs w:val="22"/>
        </w:rPr>
        <w:t>Esta</w:t>
      </w:r>
      <w:r>
        <w:rPr>
          <w:rFonts w:cs="Arial" w:hAnsi="Arial" w:eastAsia="Arial" w:ascii="Arial"/>
          <w:color w:val="38383B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232328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32328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11117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838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838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B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6"/>
          <w:sz w:val="22"/>
          <w:szCs w:val="22"/>
        </w:rPr>
        <w:t>Lic</w:t>
      </w:r>
      <w:r>
        <w:rPr>
          <w:rFonts w:cs="Arial" w:hAnsi="Arial" w:eastAsia="Arial" w:ascii="Arial"/>
          <w:color w:val="232328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Eduardo</w:t>
      </w:r>
      <w:r>
        <w:rPr>
          <w:rFonts w:cs="Arial" w:hAnsi="Arial" w:eastAsia="Arial" w:ascii="Arial"/>
          <w:color w:val="111117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7"/>
          <w:sz w:val="22"/>
          <w:szCs w:val="22"/>
        </w:rPr>
        <w:t>Ala</w:t>
      </w:r>
      <w:r>
        <w:rPr>
          <w:rFonts w:cs="Arial" w:hAnsi="Arial" w:eastAsia="Arial" w:ascii="Arial"/>
          <w:color w:val="232328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111117"/>
          <w:spacing w:val="0"/>
          <w:w w:val="97"/>
          <w:sz w:val="22"/>
          <w:szCs w:val="22"/>
        </w:rPr>
        <w:t>cón</w:t>
      </w:r>
      <w:r>
        <w:rPr>
          <w:rFonts w:cs="Arial" w:hAnsi="Arial" w:eastAsia="Arial" w:ascii="Arial"/>
          <w:color w:val="111117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53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L</w:t>
      </w:r>
      <w:r>
        <w:rPr>
          <w:rFonts w:cs="Arial" w:hAnsi="Arial" w:eastAsia="Arial" w:ascii="Arial"/>
          <w:color w:val="232328"/>
          <w:spacing w:val="0"/>
          <w:w w:val="87"/>
          <w:sz w:val="22"/>
          <w:szCs w:val="22"/>
        </w:rPr>
        <w:t>ó</w:t>
      </w:r>
      <w:r>
        <w:rPr>
          <w:rFonts w:cs="Arial" w:hAnsi="Arial" w:eastAsia="Arial" w:ascii="Arial"/>
          <w:color w:val="111117"/>
          <w:spacing w:val="0"/>
          <w:w w:val="93"/>
          <w:sz w:val="22"/>
          <w:szCs w:val="22"/>
        </w:rPr>
        <w:t>pe</w:t>
      </w:r>
      <w:r>
        <w:rPr>
          <w:rFonts w:cs="Arial" w:hAnsi="Arial" w:eastAsia="Arial" w:ascii="Arial"/>
          <w:color w:val="232328"/>
          <w:spacing w:val="0"/>
          <w:w w:val="93"/>
          <w:sz w:val="22"/>
          <w:szCs w:val="22"/>
        </w:rPr>
        <w:t>z</w:t>
      </w:r>
      <w:r>
        <w:rPr>
          <w:rFonts w:cs="Arial" w:hAnsi="Arial" w:eastAsia="Arial" w:ascii="Arial"/>
          <w:color w:val="38383B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8383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8383B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Presidente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Sub-comité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8383B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838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B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siendo</w:t>
      </w:r>
      <w:r>
        <w:rPr>
          <w:rFonts w:cs="Arial" w:hAnsi="Arial" w:eastAsia="Arial" w:ascii="Arial"/>
          <w:color w:val="111117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11117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11117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horas</w:t>
      </w:r>
      <w:r>
        <w:rPr>
          <w:rFonts w:cs="Arial" w:hAnsi="Arial" w:eastAsia="Arial" w:ascii="Arial"/>
          <w:color w:val="111117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11117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11117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quin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232328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11117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u</w:t>
      </w:r>
      <w:r>
        <w:rPr>
          <w:rFonts w:cs="Arial" w:hAnsi="Arial" w:eastAsia="Arial" w:ascii="Arial"/>
          <w:color w:val="111117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8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color w:val="23232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ocho</w:t>
      </w:r>
      <w:r>
        <w:rPr>
          <w:rFonts w:cs="Arial" w:hAnsi="Arial" w:eastAsia="Arial" w:ascii="Arial"/>
          <w:color w:val="232328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mes</w:t>
      </w:r>
      <w:r>
        <w:rPr>
          <w:rFonts w:cs="Arial" w:hAnsi="Arial" w:eastAsia="Arial" w:ascii="Arial"/>
          <w:color w:val="23232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enero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año</w:t>
      </w:r>
      <w:r>
        <w:rPr>
          <w:rFonts w:cs="Arial" w:hAnsi="Arial" w:eastAsia="Arial" w:ascii="Arial"/>
          <w:color w:val="111117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color w:val="1111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4"/>
          <w:sz w:val="22"/>
          <w:szCs w:val="22"/>
        </w:rPr>
        <w:t>m</w:t>
      </w:r>
      <w:r>
        <w:rPr>
          <w:rFonts w:cs="Arial" w:hAnsi="Arial" w:eastAsia="Arial" w:ascii="Arial"/>
          <w:color w:val="232328"/>
          <w:spacing w:val="0"/>
          <w:w w:val="84"/>
          <w:sz w:val="22"/>
          <w:szCs w:val="22"/>
        </w:rPr>
        <w:t>il</w:t>
      </w:r>
      <w:r>
        <w:rPr>
          <w:rFonts w:cs="Arial" w:hAnsi="Arial" w:eastAsia="Arial" w:ascii="Arial"/>
          <w:color w:val="232328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19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4"/>
          <w:sz w:val="22"/>
          <w:szCs w:val="22"/>
        </w:rPr>
        <w:t>ve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11117"/>
          <w:spacing w:val="0"/>
          <w:w w:val="97"/>
          <w:sz w:val="22"/>
          <w:szCs w:val="22"/>
        </w:rPr>
        <w:t>nticua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88"/>
          <w:sz w:val="22"/>
          <w:szCs w:val="22"/>
        </w:rPr>
        <w:t>ro</w:t>
      </w:r>
      <w:r>
        <w:rPr>
          <w:rFonts w:cs="Arial" w:hAnsi="Arial" w:eastAsia="Arial" w:ascii="Arial"/>
          <w:color w:val="48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849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849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4"/>
          <w:sz w:val="22"/>
          <w:szCs w:val="22"/>
        </w:rPr>
        <w:t>decla</w:t>
      </w:r>
      <w:r>
        <w:rPr>
          <w:rFonts w:cs="Arial" w:hAnsi="Arial" w:eastAsia="Arial" w:ascii="Arial"/>
          <w:color w:val="232328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11117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11117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2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9"/>
          <w:sz w:val="22"/>
          <w:szCs w:val="22"/>
        </w:rPr>
        <w:t>forma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11117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ente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6"/>
          <w:sz w:val="22"/>
          <w:szCs w:val="22"/>
        </w:rPr>
        <w:t>inst</w:t>
      </w:r>
      <w:r>
        <w:rPr>
          <w:rFonts w:cs="Arial" w:hAnsi="Arial" w:eastAsia="Arial" w:ascii="Arial"/>
          <w:color w:val="111117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96"/>
          <w:sz w:val="22"/>
          <w:szCs w:val="22"/>
        </w:rPr>
        <w:t>lado</w:t>
      </w:r>
      <w:r>
        <w:rPr>
          <w:rFonts w:cs="Arial" w:hAnsi="Arial" w:eastAsia="Arial" w:ascii="Arial"/>
          <w:color w:val="232328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3232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Sub-comité</w:t>
      </w:r>
      <w:r>
        <w:rPr>
          <w:rFonts w:cs="Arial" w:hAnsi="Arial" w:eastAsia="Arial" w:ascii="Arial"/>
          <w:color w:val="23232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11117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6"/>
          <w:sz w:val="22"/>
          <w:szCs w:val="22"/>
        </w:rPr>
        <w:t>Inst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11117"/>
          <w:spacing w:val="0"/>
          <w:w w:val="89"/>
          <w:sz w:val="22"/>
          <w:szCs w:val="22"/>
        </w:rPr>
        <w:t>tu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Catast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11117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11117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111117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na</w:t>
      </w:r>
      <w:r>
        <w:rPr>
          <w:rFonts w:cs="Arial" w:hAnsi="Arial" w:eastAsia="Arial" w:ascii="Arial"/>
          <w:color w:val="111117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232328"/>
          <w:spacing w:val="0"/>
          <w:w w:val="93"/>
          <w:sz w:val="22"/>
          <w:szCs w:val="22"/>
        </w:rPr>
        <w:t>oa</w:t>
      </w:r>
      <w:r>
        <w:rPr>
          <w:rFonts w:cs="Arial" w:hAnsi="Arial" w:eastAsia="Arial" w:ascii="Arial"/>
          <w:color w:val="48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8494B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48494B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3232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rector</w:t>
      </w:r>
      <w:r>
        <w:rPr>
          <w:rFonts w:cs="Arial" w:hAnsi="Arial" w:eastAsia="Arial" w:ascii="Arial"/>
          <w:color w:val="23232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encargado</w:t>
      </w:r>
      <w:r>
        <w:rPr>
          <w:rFonts w:cs="Arial" w:hAnsi="Arial" w:eastAsia="Arial" w:ascii="Arial"/>
          <w:color w:val="232328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7"/>
          <w:sz w:val="22"/>
          <w:szCs w:val="22"/>
        </w:rPr>
        <w:t>imp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11117"/>
          <w:spacing w:val="0"/>
          <w:w w:val="99"/>
          <w:sz w:val="22"/>
          <w:szCs w:val="22"/>
        </w:rPr>
        <w:t>ementación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11117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7"/>
          <w:sz w:val="22"/>
          <w:szCs w:val="22"/>
        </w:rPr>
        <w:t>Polít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11117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232328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8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Dato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biertos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color w:val="111117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       </w:t>
      </w:r>
      <w:r>
        <w:rPr>
          <w:rFonts w:cs="Arial" w:hAnsi="Arial" w:eastAsia="Arial" w:ascii="Arial"/>
          <w:color w:val="111117"/>
          <w:spacing w:val="35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color w:val="111117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11117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11117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4"/>
          <w:sz w:val="22"/>
          <w:szCs w:val="22"/>
        </w:rPr>
        <w:t>1</w:t>
      </w:r>
      <w:r>
        <w:rPr>
          <w:rFonts w:cs="Arial" w:hAnsi="Arial" w:eastAsia="Arial" w:ascii="Arial"/>
          <w:color w:val="111117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1"/>
          <w:sz w:val="22"/>
          <w:szCs w:val="22"/>
        </w:rPr>
        <w:t>oa</w:t>
      </w:r>
      <w:r>
        <w:rPr>
          <w:rFonts w:cs="Arial" w:hAnsi="Arial" w:eastAsia="Arial" w:ascii="Arial"/>
          <w:color w:val="232328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color w:val="232328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-------------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8383B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605E6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605E6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605E6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Continuando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7"/>
          <w:sz w:val="22"/>
          <w:szCs w:val="22"/>
        </w:rPr>
        <w:t>Ses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11117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6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esignar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   </w:t>
      </w:r>
      <w:r>
        <w:rPr>
          <w:rFonts w:cs="Arial" w:hAnsi="Arial" w:eastAsia="Arial" w:ascii="Arial"/>
          <w:color w:val="232328"/>
          <w:spacing w:val="3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31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32328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1"/>
          <w:sz w:val="22"/>
          <w:szCs w:val="22"/>
        </w:rPr>
        <w:t>suplentes</w:t>
      </w:r>
      <w:r>
        <w:rPr>
          <w:rFonts w:cs="Arial" w:hAnsi="Arial" w:eastAsia="Arial" w:ascii="Arial"/>
          <w:color w:val="48494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8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8494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siendo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mismos</w:t>
      </w:r>
      <w:r>
        <w:rPr>
          <w:rFonts w:cs="Arial" w:hAnsi="Arial" w:eastAsia="Arial" w:ascii="Arial"/>
          <w:color w:val="111117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8"/>
          <w:sz w:val="22"/>
          <w:szCs w:val="22"/>
        </w:rPr>
        <w:t>1</w:t>
      </w:r>
      <w:r>
        <w:rPr>
          <w:rFonts w:cs="Arial" w:hAnsi="Arial" w:eastAsia="Arial" w:ascii="Arial"/>
          <w:color w:val="111117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11117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7"/>
          <w:sz w:val="22"/>
          <w:szCs w:val="22"/>
        </w:rPr>
        <w:t>sigu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11117"/>
          <w:spacing w:val="0"/>
          <w:w w:val="98"/>
          <w:sz w:val="22"/>
          <w:szCs w:val="22"/>
        </w:rPr>
        <w:t>entes</w:t>
      </w:r>
      <w:r>
        <w:rPr>
          <w:rFonts w:cs="Arial" w:hAnsi="Arial" w:eastAsia="Arial" w:ascii="Arial"/>
          <w:color w:val="232328"/>
          <w:spacing w:val="0"/>
          <w:w w:val="29"/>
          <w:sz w:val="22"/>
          <w:szCs w:val="22"/>
        </w:rPr>
        <w:t>: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32328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8"/>
          <w:sz w:val="22"/>
          <w:szCs w:val="22"/>
        </w:rPr>
        <w:t>------</w:t>
      </w:r>
      <w:r>
        <w:rPr>
          <w:rFonts w:cs="Arial" w:hAnsi="Arial" w:eastAsia="Arial" w:ascii="Arial"/>
          <w:color w:val="111117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83B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38383B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32328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8383B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232328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8383B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232328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48494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48494B"/>
          <w:spacing w:val="0"/>
          <w:w w:val="99"/>
          <w:sz w:val="22"/>
          <w:szCs w:val="22"/>
        </w:rPr>
        <w:t>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7"/>
        <w:ind w:left="127"/>
      </w:pPr>
      <w:r>
        <w:rPr>
          <w:rFonts w:cs="Arial" w:hAnsi="Arial" w:eastAsia="Arial" w:ascii="Arial"/>
          <w:color w:val="232328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111117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1111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49"/>
          <w:sz w:val="22"/>
          <w:szCs w:val="22"/>
        </w:rPr>
        <w:t>1</w:t>
      </w:r>
      <w:r>
        <w:rPr>
          <w:rFonts w:cs="Arial" w:hAnsi="Arial" w:eastAsia="Arial" w:ascii="Arial"/>
          <w:color w:val="38383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838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Jorge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Valenzuela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5"/>
          <w:sz w:val="22"/>
          <w:szCs w:val="22"/>
        </w:rPr>
        <w:t>López</w:t>
      </w:r>
      <w:r>
        <w:rPr>
          <w:rFonts w:cs="Arial" w:hAnsi="Arial" w:eastAsia="Arial" w:ascii="Arial"/>
          <w:color w:val="232328"/>
          <w:spacing w:val="0"/>
          <w:w w:val="53"/>
          <w:sz w:val="22"/>
          <w:szCs w:val="22"/>
        </w:rPr>
        <w:t>,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Suplent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8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32328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232328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3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Presidente</w:t>
      </w:r>
      <w:r>
        <w:rPr>
          <w:rFonts w:cs="Arial" w:hAnsi="Arial" w:eastAsia="Arial" w:ascii="Arial"/>
          <w:color w:val="232328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23232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23232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8383B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42"/>
      </w:pP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11117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11117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Insti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color w:val="111117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11117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11117"/>
          <w:spacing w:val="0"/>
          <w:w w:val="88"/>
          <w:sz w:val="22"/>
          <w:szCs w:val="22"/>
        </w:rPr>
        <w:t>stad</w:t>
      </w:r>
      <w:r>
        <w:rPr>
          <w:rFonts w:cs="Arial" w:hAnsi="Arial" w:eastAsia="Arial" w:ascii="Arial"/>
          <w:color w:val="232328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32328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7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232328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32328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6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8383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838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B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32328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38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9"/>
          <w:sz w:val="22"/>
          <w:szCs w:val="22"/>
        </w:rPr>
        <w:t>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7"/>
      </w:pPr>
      <w:r>
        <w:rPr>
          <w:rFonts w:cs="Arial" w:hAnsi="Arial" w:eastAsia="Arial" w:ascii="Arial"/>
          <w:color w:val="232328"/>
          <w:spacing w:val="0"/>
          <w:w w:val="93"/>
          <w:sz w:val="22"/>
          <w:szCs w:val="22"/>
        </w:rPr>
        <w:t>-</w:t>
      </w:r>
      <w:r>
        <w:rPr>
          <w:rFonts w:cs="Arial" w:hAnsi="Arial" w:eastAsia="Arial" w:ascii="Arial"/>
          <w:color w:val="111117"/>
          <w:spacing w:val="0"/>
          <w:w w:val="93"/>
          <w:sz w:val="22"/>
          <w:szCs w:val="22"/>
        </w:rPr>
        <w:t>-</w:t>
      </w:r>
      <w:r>
        <w:rPr>
          <w:rFonts w:cs="Arial" w:hAnsi="Arial" w:eastAsia="Arial" w:ascii="Arial"/>
          <w:color w:val="232328"/>
          <w:spacing w:val="0"/>
          <w:w w:val="93"/>
          <w:sz w:val="22"/>
          <w:szCs w:val="22"/>
        </w:rPr>
        <w:t>---</w:t>
      </w:r>
      <w:r>
        <w:rPr>
          <w:rFonts w:cs="Arial" w:hAnsi="Arial" w:eastAsia="Arial" w:ascii="Arial"/>
          <w:color w:val="232328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3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2</w:t>
      </w:r>
      <w:r>
        <w:rPr>
          <w:rFonts w:cs="Arial" w:hAnsi="Arial" w:eastAsia="Arial" w:ascii="Arial"/>
          <w:color w:val="232328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Armando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Colín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7"/>
          <w:sz w:val="22"/>
          <w:szCs w:val="22"/>
        </w:rPr>
        <w:t>Jiménez</w:t>
      </w:r>
      <w:r>
        <w:rPr>
          <w:rFonts w:cs="Arial" w:hAnsi="Arial" w:eastAsia="Arial" w:ascii="Arial"/>
          <w:color w:val="232328"/>
          <w:spacing w:val="0"/>
          <w:w w:val="53"/>
          <w:sz w:val="22"/>
          <w:szCs w:val="22"/>
        </w:rPr>
        <w:t>,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lente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32328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232328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48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1"/>
          <w:sz w:val="22"/>
          <w:szCs w:val="22"/>
        </w:rPr>
        <w:t>Administrad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32328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232328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38383B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7"/>
      </w:pP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11117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11117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111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11117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11117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Institu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11117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tastral</w:t>
      </w:r>
      <w:r>
        <w:rPr>
          <w:rFonts w:cs="Arial" w:hAnsi="Arial" w:eastAsia="Arial" w:ascii="Arial"/>
          <w:color w:val="232328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32328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inaloa.</w:t>
      </w:r>
      <w:r>
        <w:rPr>
          <w:rFonts w:cs="Arial" w:hAnsi="Arial" w:eastAsia="Arial" w:ascii="Arial"/>
          <w:color w:val="23232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7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7"/>
          <w:sz w:val="22"/>
          <w:szCs w:val="22"/>
        </w:rPr>
        <w:t>--------</w:t>
      </w:r>
      <w:r>
        <w:rPr>
          <w:rFonts w:cs="Arial" w:hAnsi="Arial" w:eastAsia="Arial" w:ascii="Arial"/>
          <w:color w:val="38383B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8383B"/>
          <w:spacing w:val="3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726E9E"/>
          <w:spacing w:val="0"/>
          <w:w w:val="109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2"/>
      </w:pP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---</w:t>
      </w:r>
      <w:r>
        <w:rPr>
          <w:rFonts w:cs="Arial" w:hAnsi="Arial" w:eastAsia="Arial" w:ascii="Arial"/>
          <w:color w:val="111117"/>
          <w:spacing w:val="0"/>
          <w:w w:val="91"/>
          <w:sz w:val="22"/>
          <w:szCs w:val="22"/>
        </w:rPr>
        <w:t>-</w:t>
      </w:r>
      <w:r>
        <w:rPr>
          <w:rFonts w:cs="Arial" w:hAnsi="Arial" w:eastAsia="Arial" w:ascii="Arial"/>
          <w:color w:val="111117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3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7"/>
          <w:sz w:val="22"/>
          <w:szCs w:val="22"/>
        </w:rPr>
        <w:t>3</w:t>
      </w:r>
      <w:r>
        <w:rPr>
          <w:rFonts w:cs="Arial" w:hAnsi="Arial" w:eastAsia="Arial" w:ascii="Arial"/>
          <w:color w:val="48494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4849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8494B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Fabiola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Carolina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Arroyo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3"/>
          <w:sz w:val="22"/>
          <w:szCs w:val="22"/>
        </w:rPr>
        <w:t>Cabada</w:t>
      </w:r>
      <w:r>
        <w:rPr>
          <w:rFonts w:cs="Arial" w:hAnsi="Arial" w:eastAsia="Arial" w:ascii="Arial"/>
          <w:color w:val="232328"/>
          <w:spacing w:val="0"/>
          <w:w w:val="45"/>
          <w:sz w:val="22"/>
          <w:szCs w:val="22"/>
        </w:rPr>
        <w:t>,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uplente</w:t>
      </w:r>
      <w:r>
        <w:rPr>
          <w:rFonts w:cs="Arial" w:hAnsi="Arial" w:eastAsia="Arial" w:ascii="Arial"/>
          <w:color w:val="232328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Facilitador</w:t>
      </w:r>
      <w:r>
        <w:rPr>
          <w:rFonts w:cs="Arial" w:hAnsi="Arial" w:eastAsia="Arial" w:ascii="Arial"/>
          <w:color w:val="232328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Instituciona</w:t>
      </w:r>
      <w:r>
        <w:rPr>
          <w:rFonts w:cs="Arial" w:hAnsi="Arial" w:eastAsia="Arial" w:ascii="Arial"/>
          <w:color w:val="38383B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8383B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color w:val="38383B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26E9E"/>
          <w:spacing w:val="0"/>
          <w:w w:val="109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2"/>
      </w:pP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11117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11117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232328"/>
          <w:spacing w:val="0"/>
          <w:w w:val="87"/>
          <w:sz w:val="22"/>
          <w:szCs w:val="22"/>
        </w:rPr>
        <w:t>é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32328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32328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7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1111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11117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1"/>
          <w:sz w:val="22"/>
          <w:szCs w:val="22"/>
        </w:rPr>
        <w:t>In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11117"/>
          <w:spacing w:val="0"/>
          <w:w w:val="91"/>
          <w:sz w:val="22"/>
          <w:szCs w:val="22"/>
        </w:rPr>
        <w:t>tit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111117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55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11117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tastral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18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3232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232328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32328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48494B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4849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8494B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2"/>
      </w:pPr>
      <w:r>
        <w:rPr>
          <w:rFonts w:cs="Arial" w:hAnsi="Arial" w:eastAsia="Arial" w:ascii="Arial"/>
          <w:color w:val="111117"/>
          <w:w w:val="91"/>
          <w:sz w:val="22"/>
          <w:szCs w:val="22"/>
        </w:rPr>
        <w:t>4</w:t>
      </w:r>
      <w:r>
        <w:rPr>
          <w:rFonts w:cs="Arial" w:hAnsi="Arial" w:eastAsia="Arial" w:ascii="Arial"/>
          <w:color w:val="232328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232328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Lic.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Xiomara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11117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Báez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8"/>
          <w:sz w:val="22"/>
          <w:szCs w:val="22"/>
        </w:rPr>
        <w:t>Alvarado</w:t>
      </w:r>
      <w:r>
        <w:rPr>
          <w:rFonts w:cs="Arial" w:hAnsi="Arial" w:eastAsia="Arial" w:ascii="Arial"/>
          <w:color w:val="232328"/>
          <w:spacing w:val="0"/>
          <w:w w:val="53"/>
          <w:sz w:val="22"/>
          <w:szCs w:val="22"/>
        </w:rPr>
        <w:t>,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3232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Supl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Responsable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Unidad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8383B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7"/>
        <w:sectPr>
          <w:pgMar w:header="1407" w:footer="0" w:top="1600" w:bottom="280" w:left="1620" w:right="920"/>
          <w:pgSz w:w="12240" w:h="15840"/>
        </w:sectPr>
      </w:pP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ransparencia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11117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99"/>
          <w:sz w:val="22"/>
          <w:szCs w:val="22"/>
        </w:rPr>
        <w:t>Catastra</w:t>
      </w:r>
      <w:r>
        <w:rPr>
          <w:rFonts w:cs="Arial" w:hAnsi="Arial" w:eastAsia="Arial" w:ascii="Arial"/>
          <w:color w:val="23232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11117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11117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11117"/>
          <w:spacing w:val="0"/>
          <w:w w:val="91"/>
          <w:sz w:val="22"/>
          <w:szCs w:val="22"/>
        </w:rPr>
        <w:t>stad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32328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4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3232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8"/>
          <w:spacing w:val="0"/>
          <w:w w:val="100"/>
          <w:sz w:val="22"/>
          <w:szCs w:val="22"/>
        </w:rPr>
        <w:t>Sinaloa.</w:t>
      </w:r>
      <w:r>
        <w:rPr>
          <w:rFonts w:cs="Arial" w:hAnsi="Arial" w:eastAsia="Arial" w:ascii="Arial"/>
          <w:color w:val="232328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B"/>
          <w:spacing w:val="0"/>
          <w:w w:val="101"/>
          <w:sz w:val="22"/>
          <w:szCs w:val="22"/>
        </w:rPr>
        <w:t>----------------</w:t>
      </w:r>
      <w:r>
        <w:rPr>
          <w:rFonts w:cs="Arial" w:hAnsi="Arial" w:eastAsia="Arial" w:ascii="Arial"/>
          <w:color w:val="23232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48494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48494B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8383B"/>
          <w:spacing w:val="0"/>
          <w:w w:val="99"/>
          <w:sz w:val="22"/>
          <w:szCs w:val="22"/>
        </w:rPr>
        <w:t>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47"/>
        <w:ind w:right="1922"/>
      </w:pPr>
      <w:r>
        <w:rPr>
          <w:rFonts w:cs="Times New Roman" w:hAnsi="Times New Roman" w:eastAsia="Times New Roman" w:ascii="Times New Roman"/>
          <w:color w:val="C6C6C6"/>
          <w:spacing w:val="0"/>
          <w:w w:val="109"/>
          <w:sz w:val="10"/>
          <w:szCs w:val="10"/>
        </w:rPr>
        <w:t>~i:~lllHJ\)</w:t>
      </w:r>
      <w:r>
        <w:rPr>
          <w:rFonts w:cs="Times New Roman" w:hAnsi="Times New Roman" w:eastAsia="Times New Roman" w:ascii="Times New Roman"/>
          <w:color w:val="C6C6C6"/>
          <w:spacing w:val="0"/>
          <w:w w:val="109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color w:val="C6C6C6"/>
          <w:spacing w:val="20"/>
          <w:w w:val="10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9"/>
          <w:sz w:val="10"/>
          <w:szCs w:val="10"/>
        </w:rPr>
        <w:t>J)hl)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39"/>
        <w:ind w:right="170"/>
      </w:pP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lk·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29"/>
          <w:sz w:val="14"/>
          <w:szCs w:val="14"/>
        </w:rPr>
        <w:t>....</w:t>
      </w:r>
      <w:r>
        <w:rPr>
          <w:rFonts w:cs="Times New Roman" w:hAnsi="Times New Roman" w:eastAsia="Times New Roman" w:ascii="Times New Roman"/>
          <w:color w:val="C6C6C6"/>
          <w:spacing w:val="-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arrollo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6C6C6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7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C6C6C6"/>
          <w:spacing w:val="0"/>
          <w:w w:val="7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6C6C6"/>
          <w:spacing w:val="11"/>
          <w:w w:val="7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rbuno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61"/>
          <w:sz w:val="14"/>
          <w:szCs w:val="14"/>
        </w:rPr>
        <w:t>tr1..:-.</w:t>
      </w:r>
      <w:r>
        <w:rPr>
          <w:rFonts w:cs="Times New Roman" w:hAnsi="Times New Roman" w:eastAsia="Times New Roman" w:ascii="Times New Roman"/>
          <w:color w:val="C6C6C6"/>
          <w:spacing w:val="0"/>
          <w:w w:val="6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6C6C6"/>
          <w:spacing w:val="14"/>
          <w:w w:val="6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0"/>
          <w:szCs w:val="10"/>
        </w:rPr>
        <w:t>1{11\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color w:val="C6C6C6"/>
          <w:spacing w:val="1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6C6C6"/>
          <w:spacing w:val="1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9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C6C6C6"/>
          <w:spacing w:val="0"/>
          <w:w w:val="55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6"/>
          <w:szCs w:val="6"/>
        </w:rPr>
        <w:t>        </w:t>
      </w:r>
      <w:r>
        <w:rPr>
          <w:rFonts w:cs="Times New Roman" w:hAnsi="Times New Roman" w:eastAsia="Times New Roman" w:ascii="Times New Roman"/>
          <w:color w:val="C6C6C6"/>
          <w:spacing w:val="2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9"/>
          <w:sz w:val="10"/>
          <w:szCs w:val="10"/>
        </w:rPr>
        <w:t>X!)\ll(l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before="36" w:lineRule="exact" w:line="140"/>
        <w:ind w:right="1147"/>
      </w:pPr>
      <w:r>
        <w:rPr>
          <w:rFonts w:cs="Times New Roman" w:hAnsi="Times New Roman" w:eastAsia="Times New Roman" w:ascii="Times New Roman"/>
          <w:color w:val="C6C6C6"/>
          <w:spacing w:val="0"/>
          <w:w w:val="109"/>
          <w:sz w:val="14"/>
          <w:szCs w:val="14"/>
        </w:rPr>
        <w:t>Cuh.icun.</w:t>
      </w:r>
      <w:r>
        <w:rPr>
          <w:rFonts w:cs="Times New Roman" w:hAnsi="Times New Roman" w:eastAsia="Times New Roman" w:ascii="Times New Roman"/>
          <w:color w:val="C6C6C6"/>
          <w:spacing w:val="0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12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2"/>
          <w:szCs w:val="12"/>
        </w:rPr>
        <w:t>S111;1li'a</w:t>
      </w:r>
      <w:r>
        <w:rPr>
          <w:rFonts w:cs="Times New Roman" w:hAnsi="Times New Roman" w:eastAsia="Times New Roman" w:ascii="Times New Roman"/>
          <w:color w:val="C6C6C6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6C6C6"/>
          <w:spacing w:val="6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6C6C6"/>
          <w:spacing w:val="0"/>
          <w:w w:val="99"/>
          <w:sz w:val="12"/>
          <w:szCs w:val="12"/>
        </w:rPr>
        <w:t>\lc·,1c·P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574" w:right="4419"/>
      </w:pP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9"/>
          <w:sz w:val="22"/>
          <w:szCs w:val="22"/>
        </w:rPr>
        <w:t>01/2024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4" w:lineRule="auto" w:line="256"/>
        <w:ind w:left="2732" w:right="3129" w:hanging="504"/>
      </w:pPr>
      <w:r>
        <w:rPr>
          <w:rFonts w:cs="Arial" w:hAnsi="Arial" w:eastAsia="Arial" w:ascii="Arial"/>
          <w:i/>
          <w:color w:val="26242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esión</w:t>
      </w:r>
      <w:r>
        <w:rPr>
          <w:rFonts w:cs="Arial" w:hAnsi="Arial" w:eastAsia="Arial" w:ascii="Arial"/>
          <w:i/>
          <w:color w:val="3D3D3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42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traordinaria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D3D3F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i/>
          <w:color w:val="3D3D3F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Comit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i/>
          <w:color w:val="4F4F52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F4F52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i/>
          <w:color w:val="4F4F52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Ab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D3D3F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Instituto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Catastral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D3D3F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Estad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4F4F5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D3D3F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ina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5"/>
        <w:ind w:left="3276" w:right="4204"/>
      </w:pPr>
      <w:r>
        <w:rPr>
          <w:rFonts w:cs="Arial" w:hAnsi="Arial" w:eastAsia="Arial" w:ascii="Arial"/>
          <w:i/>
          <w:color w:val="26242A"/>
          <w:spacing w:val="0"/>
          <w:w w:val="95"/>
          <w:sz w:val="16"/>
          <w:szCs w:val="16"/>
        </w:rPr>
        <w:t>L</w:t>
      </w:r>
      <w:r>
        <w:rPr>
          <w:rFonts w:cs="Arial" w:hAnsi="Arial" w:eastAsia="Arial" w:ascii="Arial"/>
          <w:i/>
          <w:color w:val="3D3D3F"/>
          <w:spacing w:val="0"/>
          <w:w w:val="95"/>
          <w:sz w:val="16"/>
          <w:szCs w:val="16"/>
        </w:rPr>
        <w:t>unes</w:t>
      </w:r>
      <w:r>
        <w:rPr>
          <w:rFonts w:cs="Arial" w:hAnsi="Arial" w:eastAsia="Arial" w:ascii="Arial"/>
          <w:i/>
          <w:color w:val="3D3D3F"/>
          <w:spacing w:val="0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26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color w:val="26242A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i/>
          <w:color w:val="3D3D3F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D3D3F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enero</w:t>
      </w:r>
      <w:r>
        <w:rPr>
          <w:rFonts w:cs="Arial" w:hAnsi="Arial" w:eastAsia="Arial" w:ascii="Arial"/>
          <w:i/>
          <w:color w:val="3D3D3F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F4F52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D3D3F"/>
          <w:spacing w:val="0"/>
          <w:w w:val="99"/>
          <w:sz w:val="16"/>
          <w:szCs w:val="16"/>
        </w:rPr>
        <w:t>2024</w:t>
      </w:r>
      <w:r>
        <w:rPr>
          <w:rFonts w:cs="Arial" w:hAnsi="Arial" w:eastAsia="Arial" w:ascii="Arial"/>
          <w:i/>
          <w:color w:val="6E6E6E"/>
          <w:spacing w:val="0"/>
          <w:w w:val="2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" w:right="1008"/>
      </w:pP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26242A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9"/>
          <w:sz w:val="22"/>
          <w:szCs w:val="22"/>
        </w:rPr>
        <w:t>ACUERDO</w:t>
      </w:r>
      <w:r>
        <w:rPr>
          <w:rFonts w:cs="Arial" w:hAnsi="Arial" w:eastAsia="Arial" w:ascii="Arial"/>
          <w:color w:val="26242A"/>
          <w:spacing w:val="2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2.-</w:t>
      </w:r>
      <w:r>
        <w:rPr>
          <w:rFonts w:cs="Arial" w:hAnsi="Arial" w:eastAsia="Arial" w:ascii="Arial"/>
          <w:color w:val="26242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instala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6242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9"/>
          <w:sz w:val="22"/>
          <w:szCs w:val="22"/>
        </w:rPr>
        <w:t>Institu</w:t>
      </w:r>
      <w:r>
        <w:rPr>
          <w:rFonts w:cs="Arial" w:hAnsi="Arial" w:eastAsia="Arial" w:ascii="Arial"/>
          <w:color w:val="3D3D3F"/>
          <w:spacing w:val="0"/>
          <w:w w:val="109"/>
          <w:sz w:val="22"/>
          <w:szCs w:val="22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" w:right="1001"/>
      </w:pPr>
      <w:r>
        <w:rPr>
          <w:rFonts w:cs="Arial" w:hAnsi="Arial" w:eastAsia="Arial" w:ascii="Arial"/>
          <w:color w:val="26242A"/>
          <w:spacing w:val="0"/>
          <w:w w:val="109"/>
          <w:sz w:val="22"/>
          <w:szCs w:val="22"/>
        </w:rPr>
        <w:t>Catastral</w:t>
      </w:r>
      <w:r>
        <w:rPr>
          <w:rFonts w:cs="Arial" w:hAnsi="Arial" w:eastAsia="Arial" w:ascii="Arial"/>
          <w:color w:val="26242A"/>
          <w:spacing w:val="55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Sinaloa,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9"/>
          <w:sz w:val="22"/>
          <w:szCs w:val="22"/>
        </w:rPr>
        <w:t>designándose</w:t>
      </w:r>
      <w:r>
        <w:rPr>
          <w:rFonts w:cs="Arial" w:hAnsi="Arial" w:eastAsia="Arial" w:ascii="Arial"/>
          <w:color w:val="26242A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6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6242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27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9"/>
          <w:sz w:val="22"/>
          <w:szCs w:val="22"/>
        </w:rPr>
        <w:t>suplente</w:t>
      </w:r>
      <w:r>
        <w:rPr>
          <w:rFonts w:cs="Arial" w:hAnsi="Arial" w:eastAsia="Arial" w:ascii="Arial"/>
          <w:color w:val="3D3D3F"/>
          <w:spacing w:val="0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17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1" w:right="1373"/>
      </w:pPr>
      <w:r>
        <w:rPr>
          <w:rFonts w:cs="Arial" w:hAnsi="Arial" w:eastAsia="Arial" w:ascii="Arial"/>
          <w:color w:val="26242A"/>
          <w:w w:val="24"/>
          <w:sz w:val="20"/>
          <w:szCs w:val="20"/>
        </w:rPr>
        <w:t>1</w:t>
      </w:r>
      <w:r>
        <w:rPr>
          <w:rFonts w:cs="Arial" w:hAnsi="Arial" w:eastAsia="Arial" w:ascii="Arial"/>
          <w:color w:val="26242A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9"/>
          <w:sz w:val="22"/>
          <w:szCs w:val="22"/>
        </w:rPr>
        <w:t>integrantes</w:t>
      </w:r>
      <w:r>
        <w:rPr>
          <w:rFonts w:cs="Arial" w:hAnsi="Arial" w:eastAsia="Arial" w:ascii="Arial"/>
          <w:color w:val="26242A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mismo.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-------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D3D3F"/>
          <w:spacing w:val="0"/>
          <w:w w:val="98"/>
          <w:sz w:val="22"/>
          <w:szCs w:val="22"/>
        </w:rPr>
        <w:t>------</w:t>
      </w:r>
      <w:r>
        <w:rPr>
          <w:rFonts w:cs="Arial" w:hAnsi="Arial" w:eastAsia="Arial" w:ascii="Arial"/>
          <w:color w:val="26242A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-------</w:t>
      </w:r>
      <w:r>
        <w:rPr>
          <w:rFonts w:cs="Arial" w:hAnsi="Arial" w:eastAsia="Arial" w:ascii="Arial"/>
          <w:color w:val="26242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6242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26242A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D3D3F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6242A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109"/>
          <w:sz w:val="22"/>
          <w:szCs w:val="22"/>
        </w:rPr>
        <w:t>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8"/>
        <w:ind w:left="116" w:right="961" w:hanging="5"/>
      </w:pPr>
      <w:r>
        <w:pict>
          <v:shape type="#_x0000_t202" style="position:absolute;margin-left:496.8pt;margin-top:-3.58701pt;width:63.8693pt;height:31pt;mso-position-horizontal-relative:page;mso-position-vertical-relative:paragraph;z-index:-59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62"/>
                      <w:szCs w:val="62"/>
                    </w:rPr>
                    <w:jc w:val="left"/>
                    <w:spacing w:lineRule="exact" w:line="620"/>
                    <w:ind w:right="-113"/>
                  </w:pPr>
                  <w:r>
                    <w:rPr>
                      <w:rFonts w:cs="Times New Roman" w:hAnsi="Times New Roman" w:eastAsia="Times New Roman" w:ascii="Times New Roman"/>
                      <w:color w:val="728ECC"/>
                      <w:spacing w:val="0"/>
                      <w:w w:val="109"/>
                      <w:sz w:val="62"/>
                      <w:szCs w:val="62"/>
                    </w:rPr>
                    <w:t>----~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D3D3F"/>
          <w:spacing w:val="0"/>
          <w:w w:val="94"/>
          <w:sz w:val="22"/>
          <w:szCs w:val="22"/>
        </w:rPr>
        <w:t>----</w:t>
      </w:r>
      <w:r>
        <w:rPr>
          <w:rFonts w:cs="Arial" w:hAnsi="Arial" w:eastAsia="Arial" w:ascii="Arial"/>
          <w:color w:val="26242A"/>
          <w:spacing w:val="0"/>
          <w:w w:val="94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7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color w:val="26242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color w:val="26242A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instalado</w:t>
      </w:r>
      <w:r>
        <w:rPr>
          <w:rFonts w:cs="Arial" w:hAnsi="Arial" w:eastAsia="Arial" w:ascii="Arial"/>
          <w:color w:val="26242A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6242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Sub-comit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41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26242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iert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8"/>
          <w:sz w:val="22"/>
          <w:szCs w:val="22"/>
        </w:rPr>
        <w:t>In</w:t>
      </w:r>
      <w:r>
        <w:rPr>
          <w:rFonts w:cs="Arial" w:hAnsi="Arial" w:eastAsia="Arial" w:ascii="Arial"/>
          <w:color w:val="3D3D3F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26242A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3D3D3F"/>
          <w:spacing w:val="0"/>
          <w:w w:val="88"/>
          <w:sz w:val="22"/>
          <w:szCs w:val="22"/>
        </w:rPr>
        <w:t>itu</w:t>
      </w:r>
      <w:r>
        <w:rPr>
          <w:rFonts w:cs="Arial" w:hAnsi="Arial" w:eastAsia="Arial" w:ascii="Arial"/>
          <w:color w:val="26242A"/>
          <w:spacing w:val="0"/>
          <w:w w:val="88"/>
          <w:sz w:val="22"/>
          <w:szCs w:val="22"/>
        </w:rPr>
        <w:t>to</w:t>
      </w:r>
      <w:r>
        <w:rPr>
          <w:rFonts w:cs="Arial" w:hAnsi="Arial" w:eastAsia="Arial" w:ascii="Arial"/>
          <w:color w:val="26242A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42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4F4F52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F4F52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procedente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definir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4"/>
          <w:sz w:val="22"/>
          <w:szCs w:val="22"/>
        </w:rPr>
        <w:t>fu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cion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/o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D3D3F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26242A"/>
          <w:spacing w:val="0"/>
          <w:w w:val="94"/>
          <w:sz w:val="22"/>
          <w:szCs w:val="22"/>
        </w:rPr>
        <w:t>ribu</w:t>
      </w:r>
      <w:r>
        <w:rPr>
          <w:rFonts w:cs="Arial" w:hAnsi="Arial" w:eastAsia="Arial" w:ascii="Arial"/>
          <w:color w:val="3D3D3F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26242A"/>
          <w:spacing w:val="0"/>
          <w:w w:val="87"/>
          <w:sz w:val="22"/>
          <w:szCs w:val="22"/>
        </w:rPr>
        <w:t>io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nes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mismo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624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color w:val="26242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3D3D3F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D3D3F"/>
          <w:spacing w:val="0"/>
          <w:w w:val="102"/>
          <w:sz w:val="22"/>
          <w:szCs w:val="22"/>
        </w:rPr>
        <w:t>-----------------------------------------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3" w:lineRule="auto" w:line="378"/>
        <w:ind w:left="111" w:right="973"/>
      </w:pP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---</w:t>
      </w:r>
      <w:r>
        <w:rPr>
          <w:rFonts w:cs="Arial" w:hAnsi="Arial" w:eastAsia="Arial" w:ascii="Arial"/>
          <w:color w:val="3D3D3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624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6242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26242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6242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Presidente</w:t>
      </w:r>
      <w:r>
        <w:rPr>
          <w:rFonts w:cs="Arial" w:hAnsi="Arial" w:eastAsia="Arial" w:ascii="Arial"/>
          <w:color w:val="26242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7"/>
          <w:sz w:val="22"/>
          <w:szCs w:val="22"/>
        </w:rPr>
        <w:t>Sub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3D3D3F"/>
          <w:spacing w:val="0"/>
          <w:w w:val="87"/>
          <w:sz w:val="22"/>
          <w:szCs w:val="22"/>
        </w:rPr>
        <w:t>é</w:t>
      </w:r>
      <w:r>
        <w:rPr>
          <w:rFonts w:cs="Arial" w:hAnsi="Arial" w:eastAsia="Arial" w:ascii="Arial"/>
          <w:color w:val="3D3D3F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24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23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2624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ier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tos</w:t>
      </w:r>
      <w:r>
        <w:rPr>
          <w:rFonts w:cs="Arial" w:hAnsi="Arial" w:eastAsia="Arial" w:ascii="Arial"/>
          <w:color w:val="26242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6242A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26242A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36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26242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624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D3D3F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D3D3F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37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señala</w:t>
      </w:r>
      <w:r>
        <w:rPr>
          <w:rFonts w:cs="Arial" w:hAnsi="Arial" w:eastAsia="Arial" w:ascii="Arial"/>
          <w:color w:val="26242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6242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6242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atención</w:t>
      </w:r>
      <w:r>
        <w:rPr>
          <w:rFonts w:cs="Arial" w:hAnsi="Arial" w:eastAsia="Arial" w:ascii="Arial"/>
          <w:color w:val="26242A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6242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9"/>
          <w:sz w:val="22"/>
          <w:szCs w:val="22"/>
        </w:rPr>
        <w:t>po</w:t>
      </w:r>
      <w:r>
        <w:rPr>
          <w:rFonts w:cs="Arial" w:hAnsi="Arial" w:eastAsia="Arial" w:ascii="Arial"/>
          <w:color w:val="3D3D3F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3D3D3F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3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D3D3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q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4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emiten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6242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Lineamientos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6242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6242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imple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entación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6242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3"/>
          <w:sz w:val="22"/>
          <w:szCs w:val="22"/>
        </w:rPr>
        <w:t>Pol</w:t>
      </w:r>
      <w:r>
        <w:rPr>
          <w:rFonts w:cs="Arial" w:hAnsi="Arial" w:eastAsia="Arial" w:ascii="Arial"/>
          <w:color w:val="3D3D3F"/>
          <w:spacing w:val="0"/>
          <w:w w:val="60"/>
          <w:sz w:val="22"/>
          <w:szCs w:val="22"/>
        </w:rPr>
        <w:t>í</w:t>
      </w:r>
      <w:r>
        <w:rPr>
          <w:rFonts w:cs="Arial" w:hAnsi="Arial" w:eastAsia="Arial" w:ascii="Arial"/>
          <w:color w:val="26242A"/>
          <w:spacing w:val="0"/>
          <w:w w:val="84"/>
          <w:sz w:val="22"/>
          <w:szCs w:val="22"/>
        </w:rPr>
        <w:t>ti</w:t>
      </w:r>
      <w:r>
        <w:rPr>
          <w:rFonts w:cs="Arial" w:hAnsi="Arial" w:eastAsia="Arial" w:ascii="Arial"/>
          <w:color w:val="3D3D3F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26242A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6242A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46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Dato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biertos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6242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Administración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Pública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89"/>
          <w:sz w:val="22"/>
          <w:szCs w:val="22"/>
        </w:rPr>
        <w:t>na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6242A"/>
          <w:spacing w:val="0"/>
          <w:w w:val="93"/>
          <w:sz w:val="22"/>
          <w:szCs w:val="22"/>
        </w:rPr>
        <w:t>oa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    </w:t>
      </w:r>
      <w:r>
        <w:rPr>
          <w:rFonts w:cs="Arial" w:hAnsi="Arial" w:eastAsia="Arial" w:ascii="Arial"/>
          <w:color w:val="4F4F52"/>
          <w:spacing w:val="4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44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8"/>
          <w:sz w:val="22"/>
          <w:szCs w:val="22"/>
        </w:rPr>
        <w:t>Su</w:t>
      </w:r>
      <w:r>
        <w:rPr>
          <w:rFonts w:cs="Arial" w:hAnsi="Arial" w:eastAsia="Arial" w:ascii="Arial"/>
          <w:color w:val="3D3D3F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3D3D3F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17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astral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6242A"/>
          <w:spacing w:val="0"/>
          <w:w w:val="90"/>
          <w:sz w:val="22"/>
          <w:szCs w:val="22"/>
        </w:rPr>
        <w:t>stado</w:t>
      </w:r>
      <w:r>
        <w:rPr>
          <w:rFonts w:cs="Arial" w:hAnsi="Arial" w:eastAsia="Arial" w:ascii="Arial"/>
          <w:color w:val="26242A"/>
          <w:spacing w:val="0"/>
          <w:w w:val="90"/>
          <w:sz w:val="22"/>
          <w:szCs w:val="22"/>
        </w:rPr>
        <w:t>   </w:t>
      </w:r>
      <w:r>
        <w:rPr>
          <w:rFonts w:cs="Arial" w:hAnsi="Arial" w:eastAsia="Arial" w:ascii="Arial"/>
          <w:color w:val="26242A"/>
          <w:spacing w:val="22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26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97"/>
          <w:sz w:val="22"/>
          <w:szCs w:val="22"/>
        </w:rPr>
        <w:t>naloa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   </w:t>
      </w:r>
      <w:r>
        <w:rPr>
          <w:rFonts w:cs="Arial" w:hAnsi="Arial" w:eastAsia="Arial" w:ascii="Arial"/>
          <w:color w:val="4F4F52"/>
          <w:spacing w:val="45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9"/>
          <w:sz w:val="22"/>
          <w:szCs w:val="22"/>
        </w:rPr>
        <w:t>ten</w:t>
      </w:r>
      <w:r>
        <w:rPr>
          <w:rFonts w:cs="Arial" w:hAnsi="Arial" w:eastAsia="Arial" w:ascii="Arial"/>
          <w:color w:val="26242A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6242A"/>
          <w:spacing w:val="0"/>
          <w:w w:val="89"/>
          <w:sz w:val="22"/>
          <w:szCs w:val="22"/>
        </w:rPr>
        <w:t>á</w:t>
      </w:r>
      <w:r>
        <w:rPr>
          <w:rFonts w:cs="Arial" w:hAnsi="Arial" w:eastAsia="Arial" w:ascii="Arial"/>
          <w:color w:val="26242A"/>
          <w:spacing w:val="0"/>
          <w:w w:val="89"/>
          <w:sz w:val="22"/>
          <w:szCs w:val="22"/>
        </w:rPr>
        <w:t>   </w:t>
      </w:r>
      <w:r>
        <w:rPr>
          <w:rFonts w:cs="Arial" w:hAnsi="Arial" w:eastAsia="Arial" w:ascii="Arial"/>
          <w:color w:val="26242A"/>
          <w:spacing w:val="4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iguientes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1"/>
          <w:sz w:val="22"/>
          <w:szCs w:val="22"/>
        </w:rPr>
        <w:t>funciones</w:t>
      </w:r>
      <w:r>
        <w:rPr>
          <w:rFonts w:cs="Arial" w:hAnsi="Arial" w:eastAsia="Arial" w:ascii="Arial"/>
          <w:color w:val="3D3D3F"/>
          <w:spacing w:val="0"/>
          <w:w w:val="37"/>
          <w:sz w:val="22"/>
          <w:szCs w:val="22"/>
        </w:rPr>
        <w:t>: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26242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------------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101"/>
          <w:sz w:val="22"/>
          <w:szCs w:val="22"/>
        </w:rPr>
        <w:t>------------------------</w:t>
      </w:r>
      <w:r>
        <w:rPr>
          <w:rFonts w:cs="Arial" w:hAnsi="Arial" w:eastAsia="Arial" w:ascii="Arial"/>
          <w:color w:val="4F4F52"/>
          <w:spacing w:val="0"/>
          <w:w w:val="46"/>
          <w:sz w:val="22"/>
          <w:szCs w:val="22"/>
        </w:rPr>
        <w:t>~</w:t>
      </w:r>
      <w:r>
        <w:rPr>
          <w:rFonts w:cs="Arial" w:hAnsi="Arial" w:eastAsia="Arial" w:ascii="Arial"/>
          <w:color w:val="3D3D3F"/>
          <w:spacing w:val="0"/>
          <w:w w:val="101"/>
          <w:sz w:val="22"/>
          <w:szCs w:val="22"/>
        </w:rPr>
        <w:t>---------------------------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600" w:val="left"/>
        </w:tabs>
        <w:jc w:val="both"/>
        <w:spacing w:before="13" w:lineRule="auto" w:line="375"/>
        <w:ind w:left="121" w:right="975" w:hanging="5"/>
      </w:pP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26242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0"/>
          <w:sz w:val="22"/>
          <w:szCs w:val="22"/>
        </w:rPr>
        <w:t>l.</w:t>
      </w:r>
      <w:r>
        <w:rPr>
          <w:rFonts w:cs="Arial" w:hAnsi="Arial" w:eastAsia="Arial" w:ascii="Arial"/>
          <w:color w:val="26242A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Asegurar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6242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promover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6242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8"/>
          <w:sz w:val="22"/>
          <w:szCs w:val="22"/>
        </w:rPr>
        <w:t>cumpl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miento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624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3"/>
          <w:sz w:val="22"/>
          <w:szCs w:val="22"/>
        </w:rPr>
        <w:t>pol</w:t>
      </w:r>
      <w:r>
        <w:rPr>
          <w:rFonts w:cs="Arial" w:hAnsi="Arial" w:eastAsia="Arial" w:ascii="Arial"/>
          <w:color w:val="3D3D3F"/>
          <w:spacing w:val="0"/>
          <w:w w:val="53"/>
          <w:sz w:val="22"/>
          <w:szCs w:val="22"/>
        </w:rPr>
        <w:t>í</w:t>
      </w:r>
      <w:r>
        <w:rPr>
          <w:rFonts w:cs="Arial" w:hAnsi="Arial" w:eastAsia="Arial" w:ascii="Arial"/>
          <w:color w:val="26242A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1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26242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iertos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F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normatividad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aplicable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materia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8"/>
          <w:sz w:val="22"/>
          <w:szCs w:val="22"/>
        </w:rPr>
        <w:t>Ab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ertos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624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ter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ior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6242A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3D3D3F"/>
          <w:spacing w:val="0"/>
          <w:w w:val="86"/>
          <w:sz w:val="22"/>
          <w:szCs w:val="22"/>
        </w:rPr>
        <w:t>   </w:t>
      </w:r>
      <w:r>
        <w:rPr>
          <w:rFonts w:cs="Arial" w:hAnsi="Arial" w:eastAsia="Arial" w:ascii="Arial"/>
          <w:color w:val="3D3D3F"/>
          <w:spacing w:val="15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nstituto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26242A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Estad</w:t>
      </w:r>
      <w:r>
        <w:rPr>
          <w:rFonts w:cs="Arial" w:hAnsi="Arial" w:eastAsia="Arial" w:ascii="Arial"/>
          <w:color w:val="26242A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6242A"/>
          <w:spacing w:val="4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Sin</w:t>
      </w:r>
      <w:r>
        <w:rPr>
          <w:rFonts w:cs="Arial" w:hAnsi="Arial" w:eastAsia="Arial" w:ascii="Arial"/>
          <w:color w:val="26242A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6"/>
          <w:sz w:val="22"/>
          <w:szCs w:val="22"/>
        </w:rPr>
        <w:t>aloa</w:t>
      </w:r>
      <w:r>
        <w:rPr>
          <w:rFonts w:cs="Arial" w:hAnsi="Arial" w:eastAsia="Arial" w:ascii="Arial"/>
          <w:color w:val="3D3D3F"/>
          <w:spacing w:val="0"/>
          <w:w w:val="29"/>
          <w:sz w:val="22"/>
          <w:szCs w:val="22"/>
        </w:rPr>
        <w:t>;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102"/>
          <w:sz w:val="22"/>
          <w:szCs w:val="22"/>
        </w:rPr>
        <w:t>---------------------------------------------------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4F4F52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3D3D3F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6" w:lineRule="auto" w:line="378"/>
        <w:ind w:left="121" w:right="985"/>
      </w:pP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--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11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48"/>
          <w:sz w:val="22"/>
          <w:szCs w:val="22"/>
        </w:rPr>
        <w:t>11.</w:t>
      </w:r>
      <w:r>
        <w:rPr>
          <w:rFonts w:cs="Arial" w:hAnsi="Arial" w:eastAsia="Arial" w:ascii="Arial"/>
          <w:color w:val="26242A"/>
          <w:spacing w:val="0"/>
          <w:w w:val="48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26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Crear</w:t>
      </w:r>
      <w:r>
        <w:rPr>
          <w:rFonts w:cs="Arial" w:hAnsi="Arial" w:eastAsia="Arial" w:ascii="Arial"/>
          <w:color w:val="26242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6242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coordinar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624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trabajos</w:t>
      </w:r>
      <w:r>
        <w:rPr>
          <w:rFonts w:cs="Arial" w:hAnsi="Arial" w:eastAsia="Arial" w:ascii="Arial"/>
          <w:color w:val="26242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6242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6242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8"/>
          <w:sz w:val="22"/>
          <w:szCs w:val="22"/>
        </w:rPr>
        <w:t>realice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conform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624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Prog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ma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26242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D3D3F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4"/>
          <w:sz w:val="22"/>
          <w:szCs w:val="22"/>
        </w:rPr>
        <w:t>as</w:t>
      </w:r>
      <w:r>
        <w:rPr>
          <w:rFonts w:cs="Arial" w:hAnsi="Arial" w:eastAsia="Arial" w:ascii="Arial"/>
          <w:color w:val="3D3D3F"/>
          <w:spacing w:val="0"/>
          <w:w w:val="53"/>
          <w:sz w:val="22"/>
          <w:szCs w:val="22"/>
        </w:rPr>
        <w:t>í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2624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verificar</w:t>
      </w:r>
      <w:r>
        <w:rPr>
          <w:rFonts w:cs="Arial" w:hAnsi="Arial" w:eastAsia="Arial" w:ascii="Arial"/>
          <w:color w:val="26242A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cumplim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ento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4"/>
          <w:sz w:val="22"/>
          <w:szCs w:val="22"/>
        </w:rPr>
        <w:t>la</w:t>
      </w:r>
      <w:r>
        <w:rPr>
          <w:rFonts w:cs="Arial" w:hAnsi="Arial" w:eastAsia="Arial" w:ascii="Arial"/>
          <w:color w:val="3D3D3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18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color w:val="26242A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p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u</w:t>
      </w:r>
      <w:r>
        <w:rPr>
          <w:rFonts w:cs="Arial" w:hAnsi="Arial" w:eastAsia="Arial" w:ascii="Arial"/>
          <w:color w:val="26242A"/>
          <w:spacing w:val="0"/>
          <w:w w:val="87"/>
          <w:sz w:val="22"/>
          <w:szCs w:val="22"/>
        </w:rPr>
        <w:t>b</w:t>
      </w:r>
      <w:r>
        <w:rPr>
          <w:rFonts w:cs="Arial" w:hAnsi="Arial" w:eastAsia="Arial" w:ascii="Arial"/>
          <w:color w:val="3D3D3F"/>
          <w:spacing w:val="0"/>
          <w:w w:val="96"/>
          <w:sz w:val="22"/>
          <w:szCs w:val="22"/>
        </w:rPr>
        <w:t>lic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ción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356"/>
        <w:ind w:left="126" w:right="1039" w:hanging="10"/>
      </w:pP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6242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actualización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color w:val="26242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conjunto</w:t>
      </w:r>
      <w:r>
        <w:rPr>
          <w:rFonts w:cs="Arial" w:hAnsi="Arial" w:eastAsia="Arial" w:ascii="Arial"/>
          <w:color w:val="26242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6242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recurso</w:t>
      </w:r>
      <w:r>
        <w:rPr>
          <w:rFonts w:cs="Arial" w:hAnsi="Arial" w:eastAsia="Arial" w:ascii="Arial"/>
          <w:color w:val="2624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Dato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ertos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6242A"/>
          <w:spacing w:val="0"/>
          <w:w w:val="79"/>
          <w:sz w:val="22"/>
          <w:szCs w:val="22"/>
        </w:rPr>
        <w:t>g</w:t>
      </w:r>
      <w:r>
        <w:rPr>
          <w:rFonts w:cs="Arial" w:hAnsi="Arial" w:eastAsia="Arial" w:ascii="Arial"/>
          <w:color w:val="3D3D3F"/>
          <w:spacing w:val="0"/>
          <w:w w:val="79"/>
          <w:sz w:val="22"/>
          <w:szCs w:val="22"/>
        </w:rPr>
        <w:t>ú</w:t>
      </w:r>
      <w:r>
        <w:rPr>
          <w:rFonts w:cs="Arial" w:hAnsi="Arial" w:eastAsia="Arial" w:ascii="Arial"/>
          <w:color w:val="26242A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6242A"/>
          <w:spacing w:val="0"/>
          <w:w w:val="79"/>
          <w:sz w:val="22"/>
          <w:szCs w:val="22"/>
        </w:rPr>
        <w:t>   </w:t>
      </w:r>
      <w:r>
        <w:rPr>
          <w:rFonts w:cs="Arial" w:hAnsi="Arial" w:eastAsia="Arial" w:ascii="Arial"/>
          <w:color w:val="26242A"/>
          <w:spacing w:val="3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624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4"/>
          <w:sz w:val="22"/>
          <w:szCs w:val="22"/>
        </w:rPr>
        <w:t>es</w:t>
      </w:r>
      <w:r>
        <w:rPr>
          <w:rFonts w:cs="Arial" w:hAnsi="Arial" w:eastAsia="Arial" w:ascii="Arial"/>
          <w:color w:val="3D3D3F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blecido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26242A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p</w:t>
      </w:r>
      <w:r>
        <w:rPr>
          <w:rFonts w:cs="Arial" w:hAnsi="Arial" w:eastAsia="Arial" w:ascii="Arial"/>
          <w:color w:val="26242A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rog</w:t>
      </w:r>
      <w:r>
        <w:rPr>
          <w:rFonts w:cs="Arial" w:hAnsi="Arial" w:eastAsia="Arial" w:ascii="Arial"/>
          <w:color w:val="26242A"/>
          <w:spacing w:val="-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7"/>
          <w:sz w:val="22"/>
          <w:szCs w:val="22"/>
        </w:rPr>
        <w:t>rama</w:t>
      </w:r>
      <w:r>
        <w:rPr>
          <w:rFonts w:cs="Arial" w:hAnsi="Arial" w:eastAsia="Arial" w:ascii="Arial"/>
          <w:color w:val="3D3D3F"/>
          <w:spacing w:val="0"/>
          <w:w w:val="29"/>
          <w:sz w:val="22"/>
          <w:szCs w:val="22"/>
        </w:rPr>
        <w:t>;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6"/>
          <w:sz w:val="22"/>
          <w:szCs w:val="22"/>
        </w:rPr>
        <w:t>--------</w:t>
      </w:r>
      <w:r>
        <w:rPr>
          <w:rFonts w:cs="Arial" w:hAnsi="Arial" w:eastAsia="Arial" w:ascii="Arial"/>
          <w:color w:val="3D3D3F"/>
          <w:spacing w:val="0"/>
          <w:w w:val="96"/>
          <w:sz w:val="22"/>
          <w:szCs w:val="22"/>
        </w:rPr>
        <w:t>--</w:t>
      </w:r>
      <w:r>
        <w:rPr>
          <w:rFonts w:cs="Arial" w:hAnsi="Arial" w:eastAsia="Arial" w:ascii="Arial"/>
          <w:color w:val="26242A"/>
          <w:spacing w:val="0"/>
          <w:w w:val="96"/>
          <w:sz w:val="22"/>
          <w:szCs w:val="22"/>
        </w:rPr>
        <w:t>--------</w:t>
      </w:r>
      <w:r>
        <w:rPr>
          <w:rFonts w:cs="Arial" w:hAnsi="Arial" w:eastAsia="Arial" w:ascii="Arial"/>
          <w:color w:val="3D3D3F"/>
          <w:spacing w:val="0"/>
          <w:w w:val="96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96"/>
          <w:sz w:val="22"/>
          <w:szCs w:val="22"/>
        </w:rPr>
        <w:t>-</w:t>
      </w:r>
      <w:r>
        <w:rPr>
          <w:rFonts w:cs="Arial" w:hAnsi="Arial" w:eastAsia="Arial" w:ascii="Arial"/>
          <w:color w:val="4F4F52"/>
          <w:spacing w:val="0"/>
          <w:w w:val="96"/>
          <w:sz w:val="22"/>
          <w:szCs w:val="22"/>
        </w:rPr>
        <w:t>-</w:t>
      </w:r>
      <w:r>
        <w:rPr>
          <w:rFonts w:cs="Arial" w:hAnsi="Arial" w:eastAsia="Arial" w:ascii="Arial"/>
          <w:color w:val="4F4F52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F4F52"/>
          <w:spacing w:val="23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F"/>
          <w:spacing w:val="0"/>
          <w:w w:val="80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color w:val="26242A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D3D3F"/>
          <w:spacing w:val="0"/>
          <w:w w:val="83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color w:val="4F4F52"/>
          <w:spacing w:val="0"/>
          <w:w w:val="80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color w:val="26242A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D3D3F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6242A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D3D3F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6E6E6E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D3D3F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4F4F52"/>
          <w:spacing w:val="0"/>
          <w:w w:val="83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color w:val="26242A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4F4F52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6242A"/>
          <w:spacing w:val="0"/>
          <w:w w:val="83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color w:val="3D3D3F"/>
          <w:spacing w:val="0"/>
          <w:w w:val="88"/>
          <w:sz w:val="24"/>
          <w:szCs w:val="24"/>
        </w:rPr>
        <w:t>------</w:t>
      </w:r>
      <w:r>
        <w:rPr>
          <w:rFonts w:cs="Times New Roman" w:hAnsi="Times New Roman" w:eastAsia="Times New Roman" w:ascii="Times New Roman"/>
          <w:color w:val="26242A"/>
          <w:spacing w:val="0"/>
          <w:w w:val="68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D3D3F"/>
          <w:spacing w:val="0"/>
          <w:w w:val="87"/>
          <w:sz w:val="24"/>
          <w:szCs w:val="24"/>
        </w:rPr>
        <w:t>----</w:t>
      </w:r>
      <w:r>
        <w:rPr>
          <w:rFonts w:cs="Times New Roman" w:hAnsi="Times New Roman" w:eastAsia="Times New Roman" w:ascii="Times New Roman"/>
          <w:color w:val="26242A"/>
          <w:spacing w:val="0"/>
          <w:w w:val="86"/>
          <w:sz w:val="24"/>
          <w:szCs w:val="24"/>
        </w:rPr>
        <w:t>---</w:t>
      </w:r>
      <w:r>
        <w:rPr>
          <w:rFonts w:cs="Times New Roman" w:hAnsi="Times New Roman" w:eastAsia="Times New Roman" w:ascii="Times New Roman"/>
          <w:color w:val="3D3D3F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6242A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D3D3F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6242A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D3D3F"/>
          <w:spacing w:val="0"/>
          <w:w w:val="84"/>
          <w:sz w:val="24"/>
          <w:szCs w:val="24"/>
        </w:rPr>
        <w:t>---</w:t>
      </w:r>
      <w:r>
        <w:rPr>
          <w:rFonts w:cs="Times New Roman" w:hAnsi="Times New Roman" w:eastAsia="Times New Roman" w:ascii="Times New Roman"/>
          <w:color w:val="4F4F52"/>
          <w:spacing w:val="0"/>
          <w:w w:val="45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3D3D3F"/>
          <w:spacing w:val="0"/>
          <w:w w:val="91"/>
          <w:sz w:val="24"/>
          <w:szCs w:val="24"/>
        </w:rPr>
        <w:t>-------------------------</w:t>
      </w:r>
      <w:r>
        <w:rPr>
          <w:rFonts w:cs="Times New Roman" w:hAnsi="Times New Roman" w:eastAsia="Times New Roman" w:ascii="Times New Roman"/>
          <w:color w:val="4F4F52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D3D3F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4F4F52"/>
          <w:spacing w:val="0"/>
          <w:w w:val="7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5" w:lineRule="auto" w:line="378"/>
        <w:ind w:left="130" w:right="954" w:hanging="10"/>
      </w:pPr>
      <w:r>
        <w:rPr>
          <w:rFonts w:cs="Arial" w:hAnsi="Arial" w:eastAsia="Arial" w:ascii="Arial"/>
          <w:color w:val="3D3D3F"/>
          <w:spacing w:val="0"/>
          <w:w w:val="95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----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2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48"/>
          <w:sz w:val="22"/>
          <w:szCs w:val="22"/>
        </w:rPr>
        <w:t>111.</w:t>
      </w:r>
      <w:r>
        <w:rPr>
          <w:rFonts w:cs="Arial" w:hAnsi="Arial" w:eastAsia="Arial" w:ascii="Arial"/>
          <w:color w:val="26242A"/>
          <w:spacing w:val="0"/>
          <w:w w:val="48"/>
          <w:sz w:val="22"/>
          <w:szCs w:val="22"/>
        </w:rPr>
        <w:t>   </w:t>
      </w:r>
      <w:r>
        <w:rPr>
          <w:rFonts w:cs="Arial" w:hAnsi="Arial" w:eastAsia="Arial" w:ascii="Arial"/>
          <w:color w:val="26242A"/>
          <w:spacing w:val="17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Impulsar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hacia</w:t>
      </w:r>
      <w:r>
        <w:rPr>
          <w:rFonts w:cs="Arial" w:hAnsi="Arial" w:eastAsia="Arial" w:ascii="Arial"/>
          <w:color w:val="26242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6242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interior</w:t>
      </w:r>
      <w:r>
        <w:rPr>
          <w:rFonts w:cs="Arial" w:hAnsi="Arial" w:eastAsia="Arial" w:ascii="Arial"/>
          <w:color w:val="26242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26242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6242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0"/>
          <w:sz w:val="22"/>
          <w:szCs w:val="22"/>
        </w:rPr>
        <w:t>Si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6242A"/>
          <w:spacing w:val="0"/>
          <w:w w:val="89"/>
          <w:sz w:val="22"/>
          <w:szCs w:val="22"/>
        </w:rPr>
        <w:t>al</w:t>
      </w:r>
      <w:r>
        <w:rPr>
          <w:rFonts w:cs="Arial" w:hAnsi="Arial" w:eastAsia="Arial" w:ascii="Arial"/>
          <w:color w:val="3D3D3F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   </w:t>
      </w:r>
      <w:r>
        <w:rPr>
          <w:rFonts w:cs="Arial" w:hAnsi="Arial" w:eastAsia="Arial" w:ascii="Arial"/>
          <w:color w:val="4F4F52"/>
          <w:spacing w:val="36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publicación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4F4F52"/>
          <w:spacing w:val="42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29"/>
          <w:sz w:val="22"/>
          <w:szCs w:val="22"/>
        </w:rPr>
        <w:t>actualización</w:t>
      </w:r>
      <w:r>
        <w:rPr>
          <w:rFonts w:cs="Arial" w:hAnsi="Arial" w:eastAsia="Arial" w:ascii="Arial"/>
          <w:color w:val="3D3D3F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D3D3F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52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mejoramiento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6242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624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6242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2624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8"/>
          <w:sz w:val="22"/>
          <w:szCs w:val="22"/>
        </w:rPr>
        <w:t>Ab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86"/>
          <w:sz w:val="22"/>
          <w:szCs w:val="22"/>
        </w:rPr>
        <w:t>rt</w:t>
      </w:r>
      <w:r>
        <w:rPr>
          <w:rFonts w:cs="Arial" w:hAnsi="Arial" w:eastAsia="Arial" w:ascii="Arial"/>
          <w:color w:val="26242A"/>
          <w:spacing w:val="0"/>
          <w:w w:val="92"/>
          <w:sz w:val="22"/>
          <w:szCs w:val="22"/>
        </w:rPr>
        <w:t>os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   </w:t>
      </w:r>
      <w:r>
        <w:rPr>
          <w:rFonts w:cs="Arial" w:hAnsi="Arial" w:eastAsia="Arial" w:ascii="Arial"/>
          <w:color w:val="4F4F52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4"/>
          <w:sz w:val="22"/>
          <w:szCs w:val="22"/>
        </w:rPr>
        <w:t>as</w:t>
      </w:r>
      <w:r>
        <w:rPr>
          <w:rFonts w:cs="Arial" w:hAnsi="Arial" w:eastAsia="Arial" w:ascii="Arial"/>
          <w:color w:val="3D3D3F"/>
          <w:spacing w:val="0"/>
          <w:w w:val="53"/>
          <w:sz w:val="22"/>
          <w:szCs w:val="22"/>
        </w:rPr>
        <w:t>í</w:t>
      </w:r>
      <w:r>
        <w:rPr>
          <w:rFonts w:cs="Arial" w:hAnsi="Arial" w:eastAsia="Arial" w:ascii="Arial"/>
          <w:color w:val="3D3D3F"/>
          <w:spacing w:val="0"/>
          <w:w w:val="53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2"/>
          <w:w w:val="53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color w:val="3D3D3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recursos</w:t>
      </w:r>
      <w:r>
        <w:rPr>
          <w:rFonts w:cs="Arial" w:hAnsi="Arial" w:eastAsia="Arial" w:ascii="Arial"/>
          <w:color w:val="26242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requerid</w:t>
      </w:r>
      <w:r>
        <w:rPr>
          <w:rFonts w:cs="Arial" w:hAnsi="Arial" w:eastAsia="Arial" w:ascii="Arial"/>
          <w:color w:val="26242A"/>
          <w:spacing w:val="-1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2624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6242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éste</w:t>
      </w:r>
      <w:r>
        <w:rPr>
          <w:rFonts w:cs="Arial" w:hAnsi="Arial" w:eastAsia="Arial" w:ascii="Arial"/>
          <w:color w:val="26242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6"/>
          <w:sz w:val="22"/>
          <w:szCs w:val="22"/>
        </w:rPr>
        <w:t>fin</w:t>
      </w:r>
      <w:r>
        <w:rPr>
          <w:rFonts w:cs="Arial" w:hAnsi="Arial" w:eastAsia="Arial" w:ascii="Arial"/>
          <w:color w:val="3D3D3F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D3D3F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---------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101"/>
          <w:sz w:val="22"/>
          <w:szCs w:val="22"/>
        </w:rPr>
        <w:t>-------------------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4F4F52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-----------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4F4F52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3" w:lineRule="auto" w:line="378"/>
        <w:ind w:left="126" w:right="1001" w:hanging="5"/>
      </w:pPr>
      <w:r>
        <w:rPr>
          <w:rFonts w:cs="Arial" w:hAnsi="Arial" w:eastAsia="Arial" w:ascii="Arial"/>
          <w:color w:val="3D3D3F"/>
          <w:spacing w:val="0"/>
          <w:w w:val="95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----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1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2"/>
          <w:sz w:val="22"/>
          <w:szCs w:val="22"/>
        </w:rPr>
        <w:t>IV</w:t>
      </w:r>
      <w:r>
        <w:rPr>
          <w:rFonts w:cs="Arial" w:hAnsi="Arial" w:eastAsia="Arial" w:ascii="Arial"/>
          <w:color w:val="3D3D3F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D3D3F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1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Atender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6242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tiempo</w:t>
      </w:r>
      <w:r>
        <w:rPr>
          <w:rFonts w:cs="Arial" w:hAnsi="Arial" w:eastAsia="Arial" w:ascii="Arial"/>
          <w:color w:val="26242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624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forma</w:t>
      </w:r>
      <w:r>
        <w:rPr>
          <w:rFonts w:cs="Arial" w:hAnsi="Arial" w:eastAsia="Arial" w:ascii="Arial"/>
          <w:color w:val="26242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26242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1"/>
          <w:sz w:val="22"/>
          <w:szCs w:val="22"/>
        </w:rPr>
        <w:t>recomendac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96"/>
          <w:sz w:val="22"/>
          <w:szCs w:val="22"/>
        </w:rPr>
        <w:t>one</w:t>
      </w:r>
      <w:r>
        <w:rPr>
          <w:rFonts w:cs="Arial" w:hAnsi="Arial" w:eastAsia="Arial" w:ascii="Arial"/>
          <w:color w:val="3D3D3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84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13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real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97"/>
          <w:sz w:val="22"/>
          <w:szCs w:val="22"/>
        </w:rPr>
        <w:t>zada</w:t>
      </w:r>
      <w:r>
        <w:rPr>
          <w:rFonts w:cs="Arial" w:hAnsi="Arial" w:eastAsia="Arial" w:ascii="Arial"/>
          <w:color w:val="3D3D3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84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11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9"/>
          <w:sz w:val="22"/>
          <w:szCs w:val="22"/>
        </w:rPr>
        <w:t>po</w:t>
      </w:r>
      <w:r>
        <w:rPr>
          <w:rFonts w:cs="Arial" w:hAnsi="Arial" w:eastAsia="Arial" w:ascii="Arial"/>
          <w:color w:val="3D3D3F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3D3D3F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6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4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87"/>
          <w:sz w:val="22"/>
          <w:szCs w:val="22"/>
        </w:rPr>
        <w:t>ó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rg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ano</w:t>
      </w:r>
      <w:r>
        <w:rPr>
          <w:rFonts w:cs="Arial" w:hAnsi="Arial" w:eastAsia="Arial" w:ascii="Arial"/>
          <w:color w:val="3D3D3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garante</w:t>
      </w:r>
      <w:r>
        <w:rPr>
          <w:rFonts w:cs="Arial" w:hAnsi="Arial" w:eastAsia="Arial" w:ascii="Arial"/>
          <w:color w:val="26242A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6242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6242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9"/>
          <w:sz w:val="22"/>
          <w:szCs w:val="22"/>
        </w:rPr>
        <w:t>Estado</w:t>
      </w:r>
      <w:r>
        <w:rPr>
          <w:rFonts w:cs="Arial" w:hAnsi="Arial" w:eastAsia="Arial" w:ascii="Arial"/>
          <w:color w:val="3D3D3F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D3D3F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32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6242A"/>
          <w:spacing w:val="4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color w:val="26242A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diversos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5"/>
          <w:sz w:val="22"/>
          <w:szCs w:val="22"/>
        </w:rPr>
        <w:t>med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3D3D3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84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q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  </w:t>
      </w:r>
      <w:r>
        <w:rPr>
          <w:rFonts w:cs="Arial" w:hAnsi="Arial" w:eastAsia="Arial" w:ascii="Arial"/>
          <w:color w:val="26242A"/>
          <w:spacing w:val="13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7"/>
          <w:sz w:val="22"/>
          <w:szCs w:val="22"/>
        </w:rPr>
        <w:t>perm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42A"/>
          <w:spacing w:val="0"/>
          <w:w w:val="91"/>
          <w:sz w:val="22"/>
          <w:szCs w:val="22"/>
        </w:rPr>
        <w:t>ta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D3D3F"/>
          <w:spacing w:val="0"/>
          <w:w w:val="76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1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76"/>
          <w:sz w:val="22"/>
          <w:szCs w:val="22"/>
        </w:rPr>
        <w:t>comproba</w:t>
      </w:r>
      <w:r>
        <w:rPr>
          <w:rFonts w:cs="Arial" w:hAnsi="Arial" w:eastAsia="Arial" w:ascii="Arial"/>
          <w:color w:val="3D3D3F"/>
          <w:spacing w:val="0"/>
          <w:w w:val="80"/>
          <w:sz w:val="22"/>
          <w:szCs w:val="22"/>
        </w:rPr>
        <w:t>rl</w:t>
      </w:r>
      <w:r>
        <w:rPr>
          <w:rFonts w:cs="Arial" w:hAnsi="Arial" w:eastAsia="Arial" w:ascii="Arial"/>
          <w:color w:val="26242A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4F4F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F4F52"/>
          <w:spacing w:val="0"/>
          <w:w w:val="37"/>
          <w:sz w:val="22"/>
          <w:szCs w:val="22"/>
        </w:rPr>
        <w:t>  </w:t>
      </w:r>
      <w:r>
        <w:rPr>
          <w:rFonts w:cs="Arial" w:hAnsi="Arial" w:eastAsia="Arial" w:ascii="Arial"/>
          <w:color w:val="4F4F52"/>
          <w:spacing w:val="32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necesidad</w:t>
      </w:r>
      <w:r>
        <w:rPr>
          <w:rFonts w:cs="Arial" w:hAnsi="Arial" w:eastAsia="Arial" w:ascii="Arial"/>
          <w:color w:val="26242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6242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color w:val="26242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mediante</w:t>
      </w:r>
      <w:r>
        <w:rPr>
          <w:rFonts w:cs="Arial" w:hAnsi="Arial" w:eastAsia="Arial" w:ascii="Arial"/>
          <w:color w:val="26242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comunicación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escrita</w:t>
      </w:r>
      <w:r>
        <w:rPr>
          <w:rFonts w:cs="Arial" w:hAnsi="Arial" w:eastAsia="Arial" w:ascii="Arial"/>
          <w:color w:val="4F4F52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4F4F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52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F"/>
          <w:spacing w:val="0"/>
          <w:w w:val="95"/>
          <w:sz w:val="22"/>
          <w:szCs w:val="22"/>
        </w:rPr>
        <w:t>----</w:t>
      </w:r>
      <w:r>
        <w:rPr>
          <w:rFonts w:cs="Arial" w:hAnsi="Arial" w:eastAsia="Arial" w:ascii="Arial"/>
          <w:color w:val="26242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101"/>
          <w:sz w:val="22"/>
          <w:szCs w:val="22"/>
        </w:rPr>
        <w:t>----------------</w:t>
      </w:r>
      <w:r>
        <w:rPr>
          <w:rFonts w:cs="Arial" w:hAnsi="Arial" w:eastAsia="Arial" w:ascii="Arial"/>
          <w:color w:val="26242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-----------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D3D3F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3"/>
        <w:ind w:left="126" w:right="1003"/>
        <w:sectPr>
          <w:pgMar w:header="1407" w:footer="0" w:top="1620" w:bottom="280" w:left="1660" w:right="920"/>
          <w:pgSz w:w="12240" w:h="15840"/>
        </w:sectPr>
      </w:pPr>
      <w:r>
        <w:rPr>
          <w:rFonts w:cs="Arial" w:hAnsi="Arial" w:eastAsia="Arial" w:ascii="Arial"/>
          <w:color w:val="26242A"/>
          <w:spacing w:val="0"/>
          <w:w w:val="88"/>
          <w:sz w:val="22"/>
          <w:szCs w:val="22"/>
        </w:rPr>
        <w:t>---</w:t>
      </w:r>
      <w:r>
        <w:rPr>
          <w:rFonts w:cs="Arial" w:hAnsi="Arial" w:eastAsia="Arial" w:ascii="Arial"/>
          <w:color w:val="3D3D3F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26242A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23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V.</w:t>
      </w:r>
      <w:r>
        <w:rPr>
          <w:rFonts w:cs="Arial" w:hAnsi="Arial" w:eastAsia="Arial" w:ascii="Arial"/>
          <w:color w:val="2624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Promover</w:t>
      </w:r>
      <w:r>
        <w:rPr>
          <w:rFonts w:cs="Arial" w:hAnsi="Arial" w:eastAsia="Arial" w:ascii="Arial"/>
          <w:color w:val="26242A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6242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624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42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26242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26242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dentro</w:t>
      </w:r>
      <w:r>
        <w:rPr>
          <w:rFonts w:cs="Arial" w:hAnsi="Arial" w:eastAsia="Arial" w:ascii="Arial"/>
          <w:color w:val="2624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624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fuera</w:t>
      </w:r>
      <w:r>
        <w:rPr>
          <w:rFonts w:cs="Arial" w:hAnsi="Arial" w:eastAsia="Arial" w:ascii="Arial"/>
          <w:color w:val="26242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42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26242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97"/>
          <w:sz w:val="22"/>
          <w:szCs w:val="22"/>
        </w:rPr>
        <w:t>Cata</w:t>
      </w:r>
      <w:r>
        <w:rPr>
          <w:rFonts w:cs="Arial" w:hAnsi="Arial" w:eastAsia="Arial" w:ascii="Arial"/>
          <w:color w:val="3D3D3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6242A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3D3D3F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D3D3F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D3D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42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D3D3F"/>
          <w:spacing w:val="0"/>
          <w:w w:val="89"/>
          <w:sz w:val="22"/>
          <w:szCs w:val="22"/>
        </w:rPr>
        <w:t>el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47"/>
        <w:ind w:right="1881"/>
      </w:pPr>
      <w:r>
        <w:rPr>
          <w:rFonts w:cs="Times New Roman" w:hAnsi="Times New Roman" w:eastAsia="Times New Roman" w:ascii="Times New Roman"/>
          <w:color w:val="C1C1C1"/>
          <w:spacing w:val="0"/>
          <w:w w:val="109"/>
          <w:sz w:val="10"/>
          <w:szCs w:val="10"/>
        </w:rPr>
        <w:t>'-i1,.'!;!lllldt1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C1C1C1"/>
          <w:spacing w:val="7"/>
          <w:w w:val="10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0"/>
          <w:szCs w:val="10"/>
        </w:rPr>
        <w:t>f)ISll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before="49"/>
        <w:ind w:right="109"/>
      </w:pP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l)'""m,111.'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3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7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C1C1C1"/>
          <w:spacing w:val="0"/>
          <w:w w:val="7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1C1C1"/>
          <w:spacing w:val="17"/>
          <w:w w:val="7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rhuno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2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rrc-.</w:t>
      </w:r>
      <w:r>
        <w:rPr>
          <w:rFonts w:cs="Times New Roman" w:hAnsi="Times New Roman" w:eastAsia="Times New Roman" w:ascii="Times New Roman"/>
          <w:color w:val="C1C1C1"/>
          <w:spacing w:val="1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2"/>
          <w:szCs w:val="12"/>
        </w:rPr>
        <w:t>R111'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C1C1C1"/>
          <w:spacing w:val="15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color w:val="C1C1C1"/>
          <w:spacing w:val="1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I'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91"/>
          <w:sz w:val="12"/>
          <w:szCs w:val="12"/>
        </w:rPr>
        <w:t>811JIHI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26" w:lineRule="exact" w:line="140"/>
        <w:ind w:right="1208"/>
      </w:pPr>
      <w:r>
        <w:rPr>
          <w:rFonts w:cs="Times New Roman" w:hAnsi="Times New Roman" w:eastAsia="Times New Roman" w:ascii="Times New Roman"/>
          <w:color w:val="C1C1C1"/>
          <w:spacing w:val="0"/>
          <w:w w:val="81"/>
          <w:sz w:val="14"/>
          <w:szCs w:val="14"/>
        </w:rPr>
        <w:t>Cul1:1L·a11</w:t>
      </w:r>
      <w:r>
        <w:rPr>
          <w:rFonts w:cs="Times New Roman" w:hAnsi="Times New Roman" w:eastAsia="Times New Roman" w:ascii="Times New Roman"/>
          <w:color w:val="C1C1C1"/>
          <w:spacing w:val="0"/>
          <w:w w:val="8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1C1C1"/>
          <w:spacing w:val="20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81"/>
          <w:sz w:val="14"/>
          <w:szCs w:val="14"/>
        </w:rPr>
        <w:t>'i111.iln:1</w:t>
      </w:r>
      <w:r>
        <w:rPr>
          <w:rFonts w:cs="Times New Roman" w:hAnsi="Times New Roman" w:eastAsia="Times New Roman" w:ascii="Times New Roman"/>
          <w:color w:val="C1C1C1"/>
          <w:spacing w:val="0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27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4"/>
          <w:szCs w:val="14"/>
        </w:rPr>
        <w:t>\k\lct'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584" w:right="4493"/>
      </w:pPr>
      <w:r>
        <w:rPr>
          <w:rFonts w:cs="Arial" w:hAnsi="Arial" w:eastAsia="Arial" w:ascii="Arial"/>
          <w:b/>
          <w:color w:val="1D1D23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b/>
          <w:color w:val="1D1D23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23"/>
          <w:spacing w:val="0"/>
          <w:w w:val="99"/>
          <w:sz w:val="22"/>
          <w:szCs w:val="22"/>
        </w:rPr>
        <w:t>01/2024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9" w:lineRule="auto" w:line="263"/>
        <w:ind w:left="2733" w:right="3119" w:hanging="499"/>
      </w:pP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Sesión</w:t>
      </w:r>
      <w:r>
        <w:rPr>
          <w:rFonts w:cs="Arial" w:hAnsi="Arial" w:eastAsia="Arial" w:ascii="Arial"/>
          <w:i/>
          <w:color w:val="383A3D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05252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traordinaria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83A3D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i/>
          <w:color w:val="383A3D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Comit</w:t>
      </w:r>
      <w:r>
        <w:rPr>
          <w:rFonts w:cs="Arial" w:hAnsi="Arial" w:eastAsia="Arial" w:ascii="Arial"/>
          <w:i/>
          <w:color w:val="505252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i/>
          <w:color w:val="505252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0525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05252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Datos</w:t>
      </w:r>
      <w:r>
        <w:rPr>
          <w:rFonts w:cs="Arial" w:hAnsi="Arial" w:eastAsia="Arial" w:ascii="Arial"/>
          <w:i/>
          <w:color w:val="383A3D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Ab</w:t>
      </w:r>
      <w:r>
        <w:rPr>
          <w:rFonts w:cs="Arial" w:hAnsi="Arial" w:eastAsia="Arial" w:ascii="Arial"/>
          <w:i/>
          <w:color w:val="50525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ertos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1D1D23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D23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i/>
          <w:color w:val="383A3D"/>
          <w:spacing w:val="0"/>
          <w:w w:val="97"/>
          <w:sz w:val="16"/>
          <w:szCs w:val="16"/>
        </w:rPr>
        <w:t>nstituto</w:t>
      </w:r>
      <w:r>
        <w:rPr>
          <w:rFonts w:cs="Arial" w:hAnsi="Arial" w:eastAsia="Arial" w:ascii="Arial"/>
          <w:i/>
          <w:color w:val="383A3D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37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Catastral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83A3D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stado</w:t>
      </w:r>
      <w:r>
        <w:rPr>
          <w:rFonts w:cs="Arial" w:hAnsi="Arial" w:eastAsia="Arial" w:ascii="Arial"/>
          <w:i/>
          <w:color w:val="383A3D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83A3D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282" w:right="4193"/>
      </w:pP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unes</w:t>
      </w:r>
      <w:r>
        <w:rPr>
          <w:rFonts w:cs="Arial" w:hAnsi="Arial" w:eastAsia="Arial" w:ascii="Arial"/>
          <w:i/>
          <w:color w:val="383A3D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D23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i/>
          <w:color w:val="383A3D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83A3D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enero</w:t>
      </w:r>
      <w:r>
        <w:rPr>
          <w:rFonts w:cs="Arial" w:hAnsi="Arial" w:eastAsia="Arial" w:ascii="Arial"/>
          <w:i/>
          <w:color w:val="383A3D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83A3D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A3D"/>
          <w:spacing w:val="0"/>
          <w:w w:val="99"/>
          <w:sz w:val="16"/>
          <w:szCs w:val="16"/>
        </w:rPr>
        <w:t>2024</w:t>
      </w:r>
      <w:r>
        <w:rPr>
          <w:rFonts w:cs="Arial" w:hAnsi="Arial" w:eastAsia="Arial" w:ascii="Arial"/>
          <w:i/>
          <w:color w:val="747472"/>
          <w:spacing w:val="0"/>
          <w:w w:val="4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3"/>
        <w:ind w:left="117" w:right="994" w:firstLine="5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generar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impacto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población</w:t>
      </w:r>
      <w:r>
        <w:rPr>
          <w:rFonts w:cs="Arial" w:hAnsi="Arial" w:eastAsia="Arial" w:ascii="Arial"/>
          <w:color w:val="383A3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ámbi</w:t>
      </w:r>
      <w:r>
        <w:rPr>
          <w:rFonts w:cs="Arial" w:hAnsi="Arial" w:eastAsia="Arial" w:ascii="Arial"/>
          <w:color w:val="383A3D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2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83A3D"/>
          <w:spacing w:val="0"/>
          <w:w w:val="76"/>
          <w:sz w:val="22"/>
          <w:szCs w:val="22"/>
        </w:rPr>
        <w:t>u</w:t>
      </w:r>
      <w:r>
        <w:rPr>
          <w:rFonts w:cs="Arial" w:hAnsi="Arial" w:eastAsia="Arial" w:ascii="Arial"/>
          <w:color w:val="383A3D"/>
          <w:spacing w:val="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competencia</w:t>
      </w:r>
      <w:r>
        <w:rPr>
          <w:rFonts w:cs="Arial" w:hAnsi="Arial" w:eastAsia="Arial" w:ascii="Arial"/>
          <w:color w:val="383A3D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y</w:t>
      </w:r>
      <w:r>
        <w:rPr>
          <w:rFonts w:cs="Arial" w:hAnsi="Arial" w:eastAsia="Arial" w:ascii="Arial"/>
          <w:color w:val="383A3D"/>
          <w:spacing w:val="0"/>
          <w:w w:val="39"/>
          <w:sz w:val="22"/>
          <w:szCs w:val="22"/>
        </w:rPr>
        <w:t>,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2"/>
          <w:sz w:val="22"/>
          <w:szCs w:val="22"/>
        </w:rPr>
        <w:t>---</w:t>
      </w:r>
      <w:r>
        <w:rPr>
          <w:rFonts w:cs="Arial" w:hAnsi="Arial" w:eastAsia="Arial" w:ascii="Arial"/>
          <w:color w:val="383A3D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106"/>
          <w:sz w:val="22"/>
          <w:szCs w:val="22"/>
        </w:rPr>
        <w:t>---------</w:t>
      </w:r>
      <w:r>
        <w:rPr>
          <w:rFonts w:cs="Arial" w:hAnsi="Arial" w:eastAsia="Arial" w:ascii="Arial"/>
          <w:color w:val="383A3D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1D1D23"/>
          <w:spacing w:val="0"/>
          <w:w w:val="96"/>
          <w:sz w:val="22"/>
          <w:szCs w:val="22"/>
        </w:rPr>
        <w:t>--</w:t>
      </w:r>
      <w:r>
        <w:rPr>
          <w:rFonts w:cs="Arial" w:hAnsi="Arial" w:eastAsia="Arial" w:ascii="Arial"/>
          <w:color w:val="383A3D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</w:t>
      </w:r>
      <w:r>
        <w:rPr>
          <w:rFonts w:cs="Arial" w:hAnsi="Arial" w:eastAsia="Arial" w:ascii="Arial"/>
          <w:color w:val="383A3D"/>
          <w:spacing w:val="0"/>
          <w:w w:val="103"/>
          <w:sz w:val="22"/>
          <w:szCs w:val="22"/>
        </w:rPr>
        <w:t>-------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104"/>
          <w:sz w:val="22"/>
          <w:szCs w:val="22"/>
        </w:rPr>
        <w:t>--------</w:t>
      </w:r>
      <w:r>
        <w:rPr>
          <w:rFonts w:cs="Arial" w:hAnsi="Arial" w:eastAsia="Arial" w:ascii="Arial"/>
          <w:color w:val="1D1D23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106"/>
          <w:sz w:val="22"/>
          <w:szCs w:val="22"/>
        </w:rPr>
        <w:t>--------------------</w:t>
      </w:r>
      <w:r>
        <w:rPr>
          <w:rFonts w:cs="Arial" w:hAnsi="Arial" w:eastAsia="Arial" w:ascii="Arial"/>
          <w:color w:val="505252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105"/>
          <w:sz w:val="22"/>
          <w:szCs w:val="22"/>
        </w:rPr>
        <w:t>--------------</w:t>
      </w:r>
      <w:r>
        <w:rPr>
          <w:rFonts w:cs="Arial" w:hAnsi="Arial" w:eastAsia="Arial" w:ascii="Arial"/>
          <w:color w:val="505252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6"/>
          <w:sz w:val="22"/>
          <w:szCs w:val="22"/>
        </w:rPr>
        <w:t>--</w:t>
      </w:r>
      <w:r>
        <w:rPr>
          <w:rFonts w:cs="Arial" w:hAnsi="Arial" w:eastAsia="Arial" w:ascii="Arial"/>
          <w:color w:val="626464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8"/>
        <w:ind w:left="112"/>
      </w:pPr>
      <w:r>
        <w:rPr>
          <w:rFonts w:cs="Arial" w:hAnsi="Arial" w:eastAsia="Arial" w:ascii="Arial"/>
          <w:color w:val="1D1D23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A3D"/>
          <w:spacing w:val="0"/>
          <w:w w:val="92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D1D23"/>
          <w:spacing w:val="5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4"/>
          <w:sz w:val="22"/>
          <w:szCs w:val="22"/>
        </w:rPr>
        <w:t>VI</w:t>
      </w:r>
      <w:r>
        <w:rPr>
          <w:rFonts w:cs="Arial" w:hAnsi="Arial" w:eastAsia="Arial" w:ascii="Arial"/>
          <w:color w:val="383A3D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Coordinar</w:t>
      </w:r>
      <w:r>
        <w:rPr>
          <w:rFonts w:cs="Arial" w:hAnsi="Arial" w:eastAsia="Arial" w:ascii="Arial"/>
          <w:color w:val="1D1D23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mecanismos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capacitación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D1D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interior</w:t>
      </w:r>
      <w:r>
        <w:rPr>
          <w:rFonts w:cs="Arial" w:hAnsi="Arial" w:eastAsia="Arial" w:ascii="Arial"/>
          <w:color w:val="1D1D23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8"/>
          <w:sz w:val="22"/>
          <w:szCs w:val="22"/>
        </w:rPr>
        <w:t>1</w:t>
      </w:r>
      <w:r>
        <w:rPr>
          <w:rFonts w:cs="Arial" w:hAnsi="Arial" w:eastAsia="Arial" w:ascii="Arial"/>
          <w:color w:val="1D1D23"/>
          <w:spacing w:val="0"/>
          <w:w w:val="18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0"/>
          <w:w w:val="18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nstituto</w:t>
      </w:r>
      <w:r>
        <w:rPr>
          <w:rFonts w:cs="Arial" w:hAnsi="Arial" w:eastAsia="Arial" w:ascii="Arial"/>
          <w:color w:val="1D1D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Catast</w:t>
      </w:r>
      <w:r>
        <w:rPr>
          <w:rFonts w:cs="Arial" w:hAnsi="Arial" w:eastAsia="Arial" w:ascii="Arial"/>
          <w:color w:val="383A3D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83A3D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14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6"/>
      </w:pPr>
      <w:r>
        <w:rPr>
          <w:rFonts w:cs="Arial" w:hAnsi="Arial" w:eastAsia="Arial" w:ascii="Arial"/>
          <w:color w:val="1D1D23"/>
          <w:w w:val="99"/>
          <w:sz w:val="22"/>
          <w:szCs w:val="22"/>
        </w:rPr>
        <w:t>Estad</w:t>
      </w:r>
      <w:r>
        <w:rPr>
          <w:rFonts w:cs="Arial" w:hAnsi="Arial" w:eastAsia="Arial" w:ascii="Arial"/>
          <w:color w:val="1D1D23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Sin</w:t>
      </w:r>
      <w:r>
        <w:rPr>
          <w:rFonts w:cs="Arial" w:hAnsi="Arial" w:eastAsia="Arial" w:ascii="Arial"/>
          <w:color w:val="1D1D23"/>
          <w:spacing w:val="-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1D1D23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loa.</w:t>
      </w:r>
      <w:r>
        <w:rPr>
          <w:rFonts w:cs="Arial" w:hAnsi="Arial" w:eastAsia="Arial" w:ascii="Arial"/>
          <w:color w:val="1D1D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383A3D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1D1D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83A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A3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D1D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1D1D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1D1D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---------</w:t>
      </w:r>
      <w:r>
        <w:rPr>
          <w:rFonts w:cs="Arial" w:hAnsi="Arial" w:eastAsia="Arial" w:ascii="Arial"/>
          <w:color w:val="1D1D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7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D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funciones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Administrador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1D1D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integ</w:t>
      </w:r>
      <w:r>
        <w:rPr>
          <w:rFonts w:cs="Arial" w:hAnsi="Arial" w:eastAsia="Arial" w:ascii="Arial"/>
          <w:color w:val="383A3D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ante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5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6"/>
          <w:sz w:val="22"/>
          <w:szCs w:val="22"/>
        </w:rPr>
        <w:t>Sub</w:t>
      </w:r>
      <w:r>
        <w:rPr>
          <w:rFonts w:cs="Arial" w:hAnsi="Arial" w:eastAsia="Arial" w:ascii="Arial"/>
          <w:color w:val="383A3D"/>
          <w:spacing w:val="0"/>
          <w:w w:val="96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383A3D"/>
          <w:spacing w:val="0"/>
          <w:w w:val="96"/>
          <w:sz w:val="22"/>
          <w:szCs w:val="22"/>
        </w:rPr>
        <w:t>ité</w:t>
      </w:r>
      <w:r>
        <w:rPr>
          <w:rFonts w:cs="Arial" w:hAnsi="Arial" w:eastAsia="Arial" w:ascii="Arial"/>
          <w:color w:val="383A3D"/>
          <w:spacing w:val="0"/>
          <w:w w:val="96"/>
          <w:sz w:val="22"/>
          <w:szCs w:val="22"/>
        </w:rPr>
        <w:t>    </w:t>
      </w:r>
      <w:r>
        <w:rPr>
          <w:rFonts w:cs="Arial" w:hAnsi="Arial" w:eastAsia="Arial" w:ascii="Arial"/>
          <w:color w:val="383A3D"/>
          <w:spacing w:val="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6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D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D1D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D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38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naloa</w:t>
      </w:r>
      <w:r>
        <w:rPr>
          <w:rFonts w:cs="Arial" w:hAnsi="Arial" w:eastAsia="Arial" w:ascii="Arial"/>
          <w:color w:val="5052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05252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D1D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sigu</w:t>
      </w:r>
      <w:r>
        <w:rPr>
          <w:rFonts w:cs="Arial" w:hAnsi="Arial" w:eastAsia="Arial" w:ascii="Arial"/>
          <w:color w:val="38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ent</w:t>
      </w:r>
      <w:r>
        <w:rPr>
          <w:rFonts w:cs="Arial" w:hAnsi="Arial" w:eastAsia="Arial" w:ascii="Arial"/>
          <w:color w:val="383A3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D1D23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626464"/>
          <w:spacing w:val="0"/>
          <w:w w:val="37"/>
          <w:sz w:val="22"/>
          <w:szCs w:val="22"/>
        </w:rPr>
        <w:t>:</w:t>
      </w:r>
      <w:r>
        <w:rPr>
          <w:rFonts w:cs="Arial" w:hAnsi="Arial" w:eastAsia="Arial" w:ascii="Arial"/>
          <w:color w:val="62646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626464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7"/>
      </w:pPr>
      <w:r>
        <w:rPr>
          <w:rFonts w:cs="Times New Roman" w:hAnsi="Times New Roman" w:eastAsia="Times New Roman" w:ascii="Times New Roman"/>
          <w:color w:val="1D1D23"/>
          <w:spacing w:val="0"/>
          <w:w w:val="100"/>
          <w:sz w:val="22"/>
          <w:szCs w:val="22"/>
        </w:rPr>
        <w:t>-----l.</w:t>
      </w:r>
      <w:r>
        <w:rPr>
          <w:rFonts w:cs="Times New Roman" w:hAnsi="Times New Roman" w:eastAsia="Times New Roman" w:ascii="Times New Roman"/>
          <w:color w:val="1D1D2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D1D23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8"/>
          <w:sz w:val="22"/>
          <w:szCs w:val="22"/>
        </w:rPr>
        <w:t>Asegu</w:t>
      </w:r>
      <w:r>
        <w:rPr>
          <w:rFonts w:cs="Arial" w:hAnsi="Arial" w:eastAsia="Arial" w:ascii="Arial"/>
          <w:color w:val="383A3D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D1D23"/>
          <w:spacing w:val="0"/>
          <w:w w:val="98"/>
          <w:sz w:val="22"/>
          <w:szCs w:val="22"/>
        </w:rPr>
        <w:t>ar</w:t>
      </w:r>
      <w:r>
        <w:rPr>
          <w:rFonts w:cs="Arial" w:hAnsi="Arial" w:eastAsia="Arial" w:ascii="Arial"/>
          <w:color w:val="1D1D23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9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publicación</w:t>
      </w:r>
      <w:r>
        <w:rPr>
          <w:rFonts w:cs="Arial" w:hAnsi="Arial" w:eastAsia="Arial" w:ascii="Arial"/>
          <w:color w:val="1D1D23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conjuntos</w:t>
      </w:r>
      <w:r>
        <w:rPr>
          <w:rFonts w:cs="Arial" w:hAnsi="Arial" w:eastAsia="Arial" w:ascii="Arial"/>
          <w:color w:val="1D1D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da</w:t>
      </w:r>
      <w:r>
        <w:rPr>
          <w:rFonts w:cs="Arial" w:hAnsi="Arial" w:eastAsia="Arial" w:ascii="Arial"/>
          <w:color w:val="383A3D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D1D23"/>
          <w:spacing w:val="0"/>
          <w:w w:val="94"/>
          <w:sz w:val="22"/>
          <w:szCs w:val="22"/>
        </w:rPr>
        <w:t>os</w:t>
      </w:r>
      <w:r>
        <w:rPr>
          <w:rFonts w:cs="Arial" w:hAnsi="Arial" w:eastAsia="Arial" w:ascii="Arial"/>
          <w:color w:val="383A3D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101"/>
          <w:sz w:val="22"/>
          <w:szCs w:val="22"/>
        </w:rPr>
        <w:t>-----------------</w:t>
      </w:r>
      <w:r>
        <w:rPr>
          <w:rFonts w:cs="Arial" w:hAnsi="Arial" w:eastAsia="Arial" w:ascii="Arial"/>
          <w:color w:val="1D1D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2"/>
        <w:ind w:left="126" w:right="974" w:hanging="10"/>
      </w:pP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48"/>
          <w:sz w:val="22"/>
          <w:szCs w:val="22"/>
        </w:rPr>
        <w:t>11.</w:t>
      </w:r>
      <w:r>
        <w:rPr>
          <w:rFonts w:cs="Arial" w:hAnsi="Arial" w:eastAsia="Arial" w:ascii="Arial"/>
          <w:color w:val="1D1D23"/>
          <w:spacing w:val="0"/>
          <w:w w:val="48"/>
          <w:sz w:val="22"/>
          <w:szCs w:val="22"/>
        </w:rPr>
        <w:t>     </w:t>
      </w:r>
      <w:r>
        <w:rPr>
          <w:rFonts w:cs="Arial" w:hAnsi="Arial" w:eastAsia="Arial" w:ascii="Arial"/>
          <w:color w:val="1D1D23"/>
          <w:spacing w:val="1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mantenimiento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necesario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buen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funcionam</w:t>
      </w:r>
      <w:r>
        <w:rPr>
          <w:rFonts w:cs="Arial" w:hAnsi="Arial" w:eastAsia="Arial" w:ascii="Arial"/>
          <w:color w:val="38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8"/>
          <w:sz w:val="22"/>
          <w:szCs w:val="22"/>
        </w:rPr>
        <w:t>ento</w:t>
      </w:r>
      <w:r>
        <w:rPr>
          <w:rFonts w:cs="Arial" w:hAnsi="Arial" w:eastAsia="Arial" w:ascii="Arial"/>
          <w:color w:val="5052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505252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24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porta</w:t>
      </w:r>
      <w:r>
        <w:rPr>
          <w:rFonts w:cs="Arial" w:hAnsi="Arial" w:eastAsia="Arial" w:ascii="Arial"/>
          <w:color w:val="1D1D23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color w:val="1D1D23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D1D23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D23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herramientas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informáticas</w:t>
      </w:r>
      <w:r>
        <w:rPr>
          <w:rFonts w:cs="Arial" w:hAnsi="Arial" w:eastAsia="Arial" w:ascii="Arial"/>
          <w:color w:val="383A3D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----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83A3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D1D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5" w:lineRule="auto" w:line="373"/>
        <w:ind w:left="122" w:right="981"/>
      </w:pPr>
      <w:r>
        <w:rPr>
          <w:rFonts w:cs="Arial" w:hAnsi="Arial" w:eastAsia="Arial" w:ascii="Arial"/>
          <w:color w:val="1D1D23"/>
          <w:spacing w:val="0"/>
          <w:w w:val="92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2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92"/>
          <w:sz w:val="22"/>
          <w:szCs w:val="22"/>
        </w:rPr>
        <w:t>---</w:t>
      </w:r>
      <w:r>
        <w:rPr>
          <w:rFonts w:cs="Arial" w:hAnsi="Arial" w:eastAsia="Arial" w:ascii="Arial"/>
          <w:color w:val="1D1D23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49"/>
          <w:sz w:val="22"/>
          <w:szCs w:val="22"/>
        </w:rPr>
        <w:t>111.</w:t>
      </w:r>
      <w:r>
        <w:rPr>
          <w:rFonts w:cs="Arial" w:hAnsi="Arial" w:eastAsia="Arial" w:ascii="Arial"/>
          <w:color w:val="1D1D23"/>
          <w:spacing w:val="0"/>
          <w:w w:val="49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7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Implementar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procesos</w:t>
      </w:r>
      <w:r>
        <w:rPr>
          <w:rFonts w:cs="Arial" w:hAnsi="Arial" w:eastAsia="Arial" w:ascii="Arial"/>
          <w:color w:val="1D1D23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D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publ</w:t>
      </w:r>
      <w:r>
        <w:rPr>
          <w:rFonts w:cs="Arial" w:hAnsi="Arial" w:eastAsia="Arial" w:ascii="Arial"/>
          <w:color w:val="38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quen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porta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83A3D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3"/>
          <w:sz w:val="22"/>
          <w:szCs w:val="22"/>
        </w:rPr>
        <w:t>--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--</w:t>
      </w:r>
      <w:r>
        <w:rPr>
          <w:rFonts w:cs="Arial" w:hAnsi="Arial" w:eastAsia="Arial" w:ascii="Arial"/>
          <w:color w:val="383A3D"/>
          <w:spacing w:val="0"/>
          <w:w w:val="93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---</w:t>
      </w:r>
      <w:r>
        <w:rPr>
          <w:rFonts w:cs="Arial" w:hAnsi="Arial" w:eastAsia="Arial" w:ascii="Arial"/>
          <w:color w:val="383A3D"/>
          <w:spacing w:val="0"/>
          <w:w w:val="93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------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83A3D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1D1D23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----------</w:t>
      </w:r>
      <w:r>
        <w:rPr>
          <w:rFonts w:cs="Arial" w:hAnsi="Arial" w:eastAsia="Arial" w:ascii="Arial"/>
          <w:color w:val="1D1D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1D1D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1D1D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8" w:lineRule="auto" w:line="361"/>
        <w:ind w:left="126" w:right="963" w:hanging="5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IV.</w:t>
      </w:r>
      <w:r>
        <w:rPr>
          <w:rFonts w:cs="Arial" w:hAnsi="Arial" w:eastAsia="Arial" w:ascii="Arial"/>
          <w:color w:val="1D1D23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Cumplir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D1D23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acciones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contenidas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83A3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paso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2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6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69"/>
          <w:sz w:val="22"/>
          <w:szCs w:val="22"/>
        </w:rPr>
        <w:t>(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dos</w:t>
      </w:r>
      <w:r>
        <w:rPr>
          <w:rFonts w:cs="Arial" w:hAnsi="Arial" w:eastAsia="Arial" w:ascii="Arial"/>
          <w:color w:val="383A3D"/>
          <w:spacing w:val="0"/>
          <w:w w:val="69"/>
          <w:sz w:val="22"/>
          <w:szCs w:val="22"/>
        </w:rPr>
        <w:t>)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2"/>
          <w:sz w:val="22"/>
          <w:szCs w:val="22"/>
        </w:rPr>
        <w:t>Gu</w:t>
      </w:r>
      <w:r>
        <w:rPr>
          <w:rFonts w:cs="Arial" w:hAnsi="Arial" w:eastAsia="Arial" w:ascii="Arial"/>
          <w:color w:val="383A3D"/>
          <w:spacing w:val="0"/>
          <w:w w:val="53"/>
          <w:sz w:val="22"/>
          <w:szCs w:val="22"/>
        </w:rPr>
        <w:t>í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383A3D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83A3D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Implementación</w:t>
      </w:r>
      <w:r>
        <w:rPr>
          <w:rFonts w:cs="Arial" w:hAnsi="Arial" w:eastAsia="Arial" w:ascii="Arial"/>
          <w:color w:val="5052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505252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referentes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9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conversión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conjuntos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6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6"/>
          <w:sz w:val="22"/>
          <w:szCs w:val="22"/>
        </w:rPr>
        <w:t>fo</w:t>
      </w:r>
      <w:r>
        <w:rPr>
          <w:rFonts w:cs="Arial" w:hAnsi="Arial" w:eastAsia="Arial" w:ascii="Arial"/>
          <w:color w:val="383A3D"/>
          <w:spacing w:val="0"/>
          <w:w w:val="90"/>
          <w:sz w:val="22"/>
          <w:szCs w:val="22"/>
        </w:rPr>
        <w:t>rm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83A3D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383A3D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83A3D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D23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D1D23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D2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publicación</w:t>
      </w:r>
      <w:r>
        <w:rPr>
          <w:rFonts w:cs="Arial" w:hAnsi="Arial" w:eastAsia="Arial" w:ascii="Arial"/>
          <w:color w:val="1D1D23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conjuntos</w:t>
      </w:r>
      <w:r>
        <w:rPr>
          <w:rFonts w:cs="Arial" w:hAnsi="Arial" w:eastAsia="Arial" w:ascii="Arial"/>
          <w:color w:val="1D1D2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plataforma</w:t>
      </w:r>
      <w:r>
        <w:rPr>
          <w:rFonts w:cs="Arial" w:hAnsi="Arial" w:eastAsia="Arial" w:ascii="Arial"/>
          <w:color w:val="1D1D23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informática</w:t>
      </w:r>
      <w:r>
        <w:rPr>
          <w:rFonts w:cs="Arial" w:hAnsi="Arial" w:eastAsia="Arial" w:ascii="Arial"/>
          <w:color w:val="1D1D23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8"/>
          <w:sz w:val="22"/>
          <w:szCs w:val="22"/>
        </w:rPr>
        <w:t>estab</w:t>
      </w:r>
      <w:r>
        <w:rPr>
          <w:rFonts w:cs="Arial" w:hAnsi="Arial" w:eastAsia="Arial" w:ascii="Arial"/>
          <w:color w:val="383A3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D1D23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zca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7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Secretaría</w:t>
      </w:r>
      <w:r>
        <w:rPr>
          <w:rFonts w:cs="Arial" w:hAnsi="Arial" w:eastAsia="Arial" w:ascii="Arial"/>
          <w:color w:val="1D1D23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Transparencia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D1D23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D23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Rendición</w:t>
      </w:r>
      <w:r>
        <w:rPr>
          <w:rFonts w:cs="Arial" w:hAnsi="Arial" w:eastAsia="Arial" w:ascii="Arial"/>
          <w:color w:val="1D1D2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Cuentas</w:t>
      </w:r>
      <w:r>
        <w:rPr>
          <w:rFonts w:cs="Arial" w:hAnsi="Arial" w:eastAsia="Arial" w:ascii="Arial"/>
          <w:color w:val="505252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05252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0" w:lineRule="auto" w:line="378"/>
        <w:ind w:left="131" w:right="961" w:hanging="5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V.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Verificar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conjuntos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tengan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estructu</w:t>
      </w:r>
      <w:r>
        <w:rPr>
          <w:rFonts w:cs="Arial" w:hAnsi="Arial" w:eastAsia="Arial" w:ascii="Arial"/>
          <w:color w:val="383A3D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D1D23"/>
          <w:spacing w:val="0"/>
          <w:w w:val="95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43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legible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p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máquina</w:t>
      </w:r>
      <w:r>
        <w:rPr>
          <w:rFonts w:cs="Arial" w:hAnsi="Arial" w:eastAsia="Arial" w:ascii="Arial"/>
          <w:color w:val="383A3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83A3D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1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cumplan</w:t>
      </w:r>
      <w:r>
        <w:rPr>
          <w:rFonts w:cs="Arial" w:hAnsi="Arial" w:eastAsia="Arial" w:ascii="Arial"/>
          <w:color w:val="1D1D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D1D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mejores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prácticas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8"/>
          <w:sz w:val="22"/>
          <w:szCs w:val="22"/>
        </w:rPr>
        <w:t>norma</w:t>
      </w:r>
      <w:r>
        <w:rPr>
          <w:rFonts w:cs="Arial" w:hAnsi="Arial" w:eastAsia="Arial" w:ascii="Arial"/>
          <w:color w:val="383A3D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zación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contengan</w:t>
      </w:r>
      <w:r>
        <w:rPr>
          <w:rFonts w:cs="Arial" w:hAnsi="Arial" w:eastAsia="Arial" w:ascii="Arial"/>
          <w:color w:val="1D1D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da</w:t>
      </w:r>
      <w:r>
        <w:rPr>
          <w:rFonts w:cs="Arial" w:hAnsi="Arial" w:eastAsia="Arial" w:ascii="Arial"/>
          <w:color w:val="383A3D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1D1D23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383A3D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83A3D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consistentes</w:t>
      </w:r>
      <w:r>
        <w:rPr>
          <w:rFonts w:cs="Arial" w:hAnsi="Arial" w:eastAsia="Arial" w:ascii="Arial"/>
          <w:color w:val="1D1D23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temporal</w:t>
      </w:r>
      <w:r>
        <w:rPr>
          <w:rFonts w:cs="Arial" w:hAnsi="Arial" w:eastAsia="Arial" w:ascii="Arial"/>
          <w:color w:val="1D1D23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especialmente</w:t>
      </w:r>
      <w:r>
        <w:rPr>
          <w:rFonts w:cs="Arial" w:hAnsi="Arial" w:eastAsia="Arial" w:ascii="Arial"/>
          <w:color w:val="383A3D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y</w:t>
      </w:r>
      <w:r>
        <w:rPr>
          <w:rFonts w:cs="Arial" w:hAnsi="Arial" w:eastAsia="Arial" w:ascii="Arial"/>
          <w:color w:val="505252"/>
          <w:spacing w:val="0"/>
          <w:w w:val="39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252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103"/>
          <w:sz w:val="22"/>
          <w:szCs w:val="22"/>
        </w:rPr>
        <w:t>----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86"/>
          <w:sz w:val="22"/>
          <w:szCs w:val="22"/>
        </w:rPr>
        <w:t>-</w:t>
      </w:r>
      <w:r>
        <w:rPr>
          <w:rFonts w:cs="Arial" w:hAnsi="Arial" w:eastAsia="Arial" w:ascii="Arial"/>
          <w:color w:val="1D1D23"/>
          <w:spacing w:val="0"/>
          <w:w w:val="93"/>
          <w:sz w:val="22"/>
          <w:szCs w:val="22"/>
        </w:rPr>
        <w:t>--</w:t>
      </w:r>
      <w:r>
        <w:rPr>
          <w:rFonts w:cs="Arial" w:hAnsi="Arial" w:eastAsia="Arial" w:ascii="Arial"/>
          <w:color w:val="383A3D"/>
          <w:spacing w:val="0"/>
          <w:w w:val="106"/>
          <w:sz w:val="22"/>
          <w:szCs w:val="22"/>
        </w:rPr>
        <w:t>-------------------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104"/>
          <w:sz w:val="22"/>
          <w:szCs w:val="22"/>
        </w:rPr>
        <w:t>---------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131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VI.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Asegurar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seguridad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6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D1D23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D23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1D1D23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disponibilidad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ininterrumpida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D1D23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383A3D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41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hipervínculos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23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servicios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publicados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platafo</w:t>
      </w:r>
      <w:r>
        <w:rPr>
          <w:rFonts w:cs="Arial" w:hAnsi="Arial" w:eastAsia="Arial" w:ascii="Arial"/>
          <w:color w:val="383A3D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ma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19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informática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807EAE"/>
          <w:spacing w:val="0"/>
          <w:w w:val="100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6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establezca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Secretaría</w:t>
      </w:r>
      <w:r>
        <w:rPr>
          <w:rFonts w:cs="Arial" w:hAnsi="Arial" w:eastAsia="Arial" w:ascii="Arial"/>
          <w:color w:val="1D1D23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Transparencia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D1D23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D23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Rendición</w:t>
      </w:r>
      <w:r>
        <w:rPr>
          <w:rFonts w:cs="Arial" w:hAnsi="Arial" w:eastAsia="Arial" w:ascii="Arial"/>
          <w:color w:val="1D1D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Cuentas</w:t>
      </w:r>
      <w:r>
        <w:rPr>
          <w:rFonts w:cs="Arial" w:hAnsi="Arial" w:eastAsia="Arial" w:ascii="Arial"/>
          <w:color w:val="747472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74747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47472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-------------------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color w:val="383A3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07EAE"/>
          <w:spacing w:val="0"/>
          <w:w w:val="109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8"/>
        <w:ind w:left="136" w:right="993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D23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corresponden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Facilitador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Institucional</w:t>
      </w:r>
      <w:r>
        <w:rPr>
          <w:rFonts w:cs="Arial" w:hAnsi="Arial" w:eastAsia="Arial" w:ascii="Arial"/>
          <w:color w:val="1D1D23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Sub-comité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7"/>
          <w:sz w:val="22"/>
          <w:szCs w:val="22"/>
        </w:rPr>
        <w:t>Ab</w:t>
      </w:r>
      <w:r>
        <w:rPr>
          <w:rFonts w:cs="Arial" w:hAnsi="Arial" w:eastAsia="Arial" w:ascii="Arial"/>
          <w:color w:val="383A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D23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rtos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D1D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D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5052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0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252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D1D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funciones</w:t>
      </w:r>
      <w:r>
        <w:rPr>
          <w:rFonts w:cs="Arial" w:hAnsi="Arial" w:eastAsia="Arial" w:ascii="Arial"/>
          <w:color w:val="1D1D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siguientes</w:t>
      </w:r>
      <w:r>
        <w:rPr>
          <w:rFonts w:cs="Arial" w:hAnsi="Arial" w:eastAsia="Arial" w:ascii="Arial"/>
          <w:color w:val="383A3D"/>
          <w:spacing w:val="0"/>
          <w:w w:val="37"/>
          <w:sz w:val="22"/>
          <w:szCs w:val="22"/>
        </w:rPr>
        <w:t>: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141"/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D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l.</w:t>
      </w:r>
      <w:r>
        <w:rPr>
          <w:rFonts w:cs="Arial" w:hAnsi="Arial" w:eastAsia="Arial" w:ascii="Arial"/>
          <w:color w:val="1D1D23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8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Coordinar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creación</w:t>
      </w:r>
      <w:r>
        <w:rPr>
          <w:rFonts w:cs="Arial" w:hAnsi="Arial" w:eastAsia="Arial" w:ascii="Arial"/>
          <w:color w:val="1D1D2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inventario</w:t>
      </w:r>
      <w:r>
        <w:rPr>
          <w:rFonts w:cs="Arial" w:hAnsi="Arial" w:eastAsia="Arial" w:ascii="Arial"/>
          <w:color w:val="1D1D23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D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83A3D"/>
          <w:spacing w:val="0"/>
          <w:w w:val="29"/>
          <w:sz w:val="22"/>
          <w:szCs w:val="22"/>
        </w:rPr>
        <w:t>;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41"/>
      </w:pPr>
      <w:r>
        <w:rPr>
          <w:rFonts w:cs="Arial" w:hAnsi="Arial" w:eastAsia="Arial" w:ascii="Arial"/>
          <w:color w:val="1D1D23"/>
          <w:spacing w:val="0"/>
          <w:w w:val="89"/>
          <w:sz w:val="22"/>
          <w:szCs w:val="22"/>
        </w:rPr>
        <w:t>---</w:t>
      </w:r>
      <w:r>
        <w:rPr>
          <w:rFonts w:cs="Arial" w:hAnsi="Arial" w:eastAsia="Arial" w:ascii="Arial"/>
          <w:color w:val="505252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83A3D"/>
          <w:spacing w:val="3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48"/>
          <w:sz w:val="22"/>
          <w:szCs w:val="22"/>
        </w:rPr>
        <w:t>11.</w:t>
      </w:r>
      <w:r>
        <w:rPr>
          <w:rFonts w:cs="Arial" w:hAnsi="Arial" w:eastAsia="Arial" w:ascii="Arial"/>
          <w:color w:val="1D1D23"/>
          <w:spacing w:val="0"/>
          <w:w w:val="48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22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Generar</w:t>
      </w:r>
      <w:r>
        <w:rPr>
          <w:rFonts w:cs="Arial" w:hAnsi="Arial" w:eastAsia="Arial" w:ascii="Arial"/>
          <w:color w:val="1D1D23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1D1D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color w:val="1D1D23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83A3D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A3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102"/>
          <w:sz w:val="22"/>
          <w:szCs w:val="22"/>
        </w:rPr>
        <w:t>----------------------------------</w:t>
      </w:r>
      <w:r>
        <w:rPr>
          <w:rFonts w:cs="Arial" w:hAnsi="Arial" w:eastAsia="Arial" w:ascii="Arial"/>
          <w:color w:val="505252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A3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5052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A3D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6"/>
        <w:sectPr>
          <w:pgMar w:header="1377" w:footer="0" w:top="1560" w:bottom="280" w:left="1640" w:right="940"/>
          <w:headerReference w:type="default" r:id="rId4"/>
          <w:pgSz w:w="12240" w:h="15840"/>
        </w:sectPr>
      </w:pP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---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48"/>
          <w:sz w:val="22"/>
          <w:szCs w:val="22"/>
        </w:rPr>
        <w:t>111.</w:t>
      </w:r>
      <w:r>
        <w:rPr>
          <w:rFonts w:cs="Arial" w:hAnsi="Arial" w:eastAsia="Arial" w:ascii="Arial"/>
          <w:color w:val="1D1D23"/>
          <w:spacing w:val="0"/>
          <w:w w:val="48"/>
          <w:sz w:val="22"/>
          <w:szCs w:val="22"/>
        </w:rPr>
        <w:t>       </w:t>
      </w:r>
      <w:r>
        <w:rPr>
          <w:rFonts w:cs="Arial" w:hAnsi="Arial" w:eastAsia="Arial" w:ascii="Arial"/>
          <w:color w:val="1D1D23"/>
          <w:spacing w:val="17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Participar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generadora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D23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D1D23"/>
          <w:spacing w:val="0"/>
          <w:w w:val="8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D23"/>
          <w:spacing w:val="0"/>
          <w:w w:val="8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1D1D23"/>
          <w:spacing w:val="32"/>
          <w:w w:val="80"/>
          <w:sz w:val="24"/>
          <w:szCs w:val="24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experta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23"/>
          <w:spacing w:val="0"/>
          <w:w w:val="100"/>
          <w:sz w:val="22"/>
          <w:szCs w:val="22"/>
        </w:rPr>
        <w:t>generació</w:t>
      </w:r>
      <w:r>
        <w:rPr>
          <w:rFonts w:cs="Arial" w:hAnsi="Arial" w:eastAsia="Arial" w:ascii="Arial"/>
          <w:color w:val="383A3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83A3D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383A3D"/>
          <w:spacing w:val="-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83A3D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ind w:right="1928"/>
      </w:pP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S~gundll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C3C3C3"/>
          <w:spacing w:val="2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70"/>
          <w:sz w:val="22"/>
          <w:szCs w:val="22"/>
        </w:rPr>
        <w:t>P'""'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40"/>
        <w:ind w:right="165"/>
      </w:pPr>
      <w:r>
        <w:rPr>
          <w:rFonts w:cs="Times New Roman" w:hAnsi="Times New Roman" w:eastAsia="Times New Roman" w:ascii="Times New Roman"/>
          <w:color w:val="C3C3C3"/>
          <w:spacing w:val="0"/>
          <w:w w:val="25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C3C3C3"/>
          <w:spacing w:val="0"/>
          <w:w w:val="25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C3C3C3"/>
          <w:spacing w:val="4"/>
          <w:w w:val="2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k,am,lln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C3C3C3"/>
          <w:spacing w:val="2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7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C3C3C3"/>
          <w:spacing w:val="0"/>
          <w:w w:val="7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3C3C3"/>
          <w:spacing w:val="12"/>
          <w:w w:val="7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rbano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3C3C3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trc-,</w:t>
      </w:r>
      <w:r>
        <w:rPr>
          <w:rFonts w:cs="Times New Roman" w:hAnsi="Times New Roman" w:eastAsia="Times New Roman" w:ascii="Times New Roman"/>
          <w:color w:val="C3C3C3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RI&lt;"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3C3C3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53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C3C3C3"/>
          <w:spacing w:val="0"/>
          <w:w w:val="53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C3C3C3"/>
          <w:spacing w:val="1"/>
          <w:w w:val="53"/>
          <w:sz w:val="14"/>
          <w:szCs w:val="14"/>
        </w:rPr>
        <w:t> </w:t>
      </w:r>
      <w:r>
        <w:rPr>
          <w:rFonts w:cs="Arial" w:hAnsi="Arial" w:eastAsia="Arial" w:ascii="Arial"/>
          <w:color w:val="C3C3C3"/>
          <w:spacing w:val="0"/>
          <w:w w:val="100"/>
          <w:sz w:val="14"/>
          <w:szCs w:val="14"/>
        </w:rPr>
        <w:t>I'</w:t>
      </w:r>
      <w:r>
        <w:rPr>
          <w:rFonts w:cs="Arial" w:hAnsi="Arial" w:eastAsia="Arial" w:ascii="Arial"/>
          <w:color w:val="C3C3C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3C3C3"/>
          <w:spacing w:val="3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4"/>
          <w:szCs w:val="14"/>
        </w:rPr>
        <w:t>xn</w:t>
      </w:r>
      <w:r>
        <w:rPr>
          <w:rFonts w:cs="Times New Roman" w:hAnsi="Times New Roman" w:eastAsia="Times New Roman" w:ascii="Times New Roman"/>
          <w:color w:val="C3C3C3"/>
          <w:spacing w:val="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56"/>
          <w:sz w:val="14"/>
          <w:szCs w:val="14"/>
        </w:rPr>
        <w:t>11111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lineRule="exact" w:line="120"/>
        <w:ind w:right="1366"/>
      </w:pPr>
      <w:r>
        <w:rPr>
          <w:rFonts w:cs="Times New Roman" w:hAnsi="Times New Roman" w:eastAsia="Times New Roman" w:ascii="Times New Roman"/>
          <w:color w:val="C3C3C3"/>
          <w:w w:val="75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D8D8D8"/>
          <w:w w:val="149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C3C3C3"/>
          <w:w w:val="96"/>
          <w:sz w:val="12"/>
          <w:szCs w:val="12"/>
        </w:rPr>
        <w:t>uli,1La11</w:t>
      </w:r>
      <w:r>
        <w:rPr>
          <w:rFonts w:cs="Times New Roman" w:hAnsi="Times New Roman" w:eastAsia="Times New Roman" w:ascii="Times New Roman"/>
          <w:color w:val="D8D8D8"/>
          <w:w w:val="60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D8D8D8"/>
          <w:w w:val="100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color w:val="D8D8D8"/>
          <w:spacing w:val="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2"/>
          <w:szCs w:val="12"/>
        </w:rPr>
        <w:t>"""''"·'</w:t>
      </w:r>
      <w:r>
        <w:rPr>
          <w:rFonts w:cs="Times New Roman" w:hAnsi="Times New Roman" w:eastAsia="Times New Roman" w:ascii="Times New Roman"/>
          <w:color w:val="C3C3C3"/>
          <w:spacing w:val="0"/>
          <w:w w:val="100"/>
          <w:sz w:val="12"/>
          <w:szCs w:val="12"/>
        </w:rPr>
        <w:t>       </w:t>
      </w:r>
      <w:r>
        <w:rPr>
          <w:rFonts w:cs="Times New Roman" w:hAnsi="Times New Roman" w:eastAsia="Times New Roman" w:ascii="Times New Roman"/>
          <w:color w:val="C3C3C3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3C3C3"/>
          <w:spacing w:val="0"/>
          <w:w w:val="109"/>
          <w:sz w:val="12"/>
          <w:szCs w:val="12"/>
        </w:rPr>
        <w:t>"""'.''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574" w:right="4583"/>
      </w:pPr>
      <w:r>
        <w:rPr>
          <w:rFonts w:cs="Arial" w:hAnsi="Arial" w:eastAsia="Arial" w:ascii="Arial"/>
          <w:b/>
          <w:color w:val="1C1C21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b/>
          <w:color w:val="1C1C2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21"/>
          <w:spacing w:val="0"/>
          <w:w w:val="99"/>
          <w:sz w:val="22"/>
          <w:szCs w:val="22"/>
        </w:rPr>
        <w:t>01/2024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9" w:lineRule="auto" w:line="256"/>
        <w:ind w:left="2727" w:right="3207" w:hanging="504"/>
      </w:pP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Sesión</w:t>
      </w:r>
      <w:r>
        <w:rPr>
          <w:rFonts w:cs="Arial" w:hAnsi="Arial" w:eastAsia="Arial" w:ascii="Arial"/>
          <w:i/>
          <w:color w:val="36363B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65656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traordinaria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6363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i/>
          <w:color w:val="36363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Comité</w:t>
      </w:r>
      <w:r>
        <w:rPr>
          <w:rFonts w:cs="Arial" w:hAnsi="Arial" w:eastAsia="Arial" w:ascii="Arial"/>
          <w:i/>
          <w:color w:val="36363B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6363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Datos</w:t>
      </w:r>
      <w:r>
        <w:rPr>
          <w:rFonts w:cs="Arial" w:hAnsi="Arial" w:eastAsia="Arial" w:ascii="Arial"/>
          <w:i/>
          <w:color w:val="36363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Abiertos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6363B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Instituto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Catastral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6363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Estado</w:t>
      </w:r>
      <w:r>
        <w:rPr>
          <w:rFonts w:cs="Arial" w:hAnsi="Arial" w:eastAsia="Arial" w:ascii="Arial"/>
          <w:i/>
          <w:color w:val="36363B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6363B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5"/>
        <w:ind w:left="3271" w:right="4253"/>
      </w:pP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Lunes</w:t>
      </w:r>
      <w:r>
        <w:rPr>
          <w:rFonts w:cs="Arial" w:hAnsi="Arial" w:eastAsia="Arial" w:ascii="Arial"/>
          <w:i/>
          <w:color w:val="36363B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08</w:t>
      </w:r>
      <w:r>
        <w:rPr>
          <w:rFonts w:cs="Arial" w:hAnsi="Arial" w:eastAsia="Arial" w:ascii="Arial"/>
          <w:i/>
          <w:color w:val="36363B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6363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enero</w:t>
      </w:r>
      <w:r>
        <w:rPr>
          <w:rFonts w:cs="Arial" w:hAnsi="Arial" w:eastAsia="Arial" w:ascii="Arial"/>
          <w:i/>
          <w:color w:val="36363B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6363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63B"/>
          <w:spacing w:val="0"/>
          <w:w w:val="99"/>
          <w:sz w:val="16"/>
          <w:szCs w:val="16"/>
        </w:rPr>
        <w:t>2024.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2" w:right="1091"/>
      </w:pP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administración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C1C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C1C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color w:val="1C1C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6"/>
          <w:sz w:val="22"/>
          <w:szCs w:val="22"/>
        </w:rPr>
        <w:t>publ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C21"/>
          <w:spacing w:val="0"/>
          <w:w w:val="99"/>
          <w:sz w:val="22"/>
          <w:szCs w:val="22"/>
        </w:rPr>
        <w:t>cados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1C1C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5"/>
          <w:sz w:val="22"/>
          <w:szCs w:val="22"/>
        </w:rPr>
        <w:t>ab</w:t>
      </w:r>
      <w:r>
        <w:rPr>
          <w:rFonts w:cs="Arial" w:hAnsi="Arial" w:eastAsia="Arial" w:ascii="Arial"/>
          <w:color w:val="36363B"/>
          <w:spacing w:val="0"/>
          <w:w w:val="95"/>
          <w:sz w:val="22"/>
          <w:szCs w:val="22"/>
        </w:rPr>
        <w:t>ier</w:t>
      </w:r>
      <w:r>
        <w:rPr>
          <w:rFonts w:cs="Arial" w:hAnsi="Arial" w:eastAsia="Arial" w:ascii="Arial"/>
          <w:color w:val="1C1C21"/>
          <w:spacing w:val="0"/>
          <w:w w:val="97"/>
          <w:sz w:val="22"/>
          <w:szCs w:val="22"/>
        </w:rPr>
        <w:t>tos</w:t>
      </w:r>
      <w:r>
        <w:rPr>
          <w:rFonts w:cs="Arial" w:hAnsi="Arial" w:eastAsia="Arial" w:ascii="Arial"/>
          <w:color w:val="565656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6565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8"/>
        <w:ind w:left="102" w:right="1042"/>
      </w:pPr>
      <w:r>
        <w:rPr>
          <w:rFonts w:cs="Arial" w:hAnsi="Arial" w:eastAsia="Arial" w:ascii="Arial"/>
          <w:color w:val="36363B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1C1C21"/>
          <w:spacing w:val="0"/>
          <w:w w:val="88"/>
          <w:sz w:val="22"/>
          <w:szCs w:val="22"/>
        </w:rPr>
        <w:t>---</w:t>
      </w:r>
      <w:r>
        <w:rPr>
          <w:rFonts w:cs="Arial" w:hAnsi="Arial" w:eastAsia="Arial" w:ascii="Arial"/>
          <w:color w:val="36363B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42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IV.</w:t>
      </w:r>
      <w:r>
        <w:rPr>
          <w:rFonts w:cs="Arial" w:hAnsi="Arial" w:eastAsia="Arial" w:ascii="Arial"/>
          <w:color w:val="1C1C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Asegurar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calidad</w:t>
      </w:r>
      <w:r>
        <w:rPr>
          <w:rFonts w:cs="Arial" w:hAnsi="Arial" w:eastAsia="Arial" w:ascii="Arial"/>
          <w:color w:val="1C1C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mínima</w:t>
      </w:r>
      <w:r>
        <w:rPr>
          <w:rFonts w:cs="Arial" w:hAnsi="Arial" w:eastAsia="Arial" w:ascii="Arial"/>
          <w:color w:val="1C1C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C1C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prepararlos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6"/>
          <w:sz w:val="22"/>
          <w:szCs w:val="22"/>
        </w:rPr>
        <w:t>pa</w:t>
      </w:r>
      <w:r>
        <w:rPr>
          <w:rFonts w:cs="Arial" w:hAnsi="Arial" w:eastAsia="Arial" w:ascii="Arial"/>
          <w:color w:val="36363B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1C1C21"/>
          <w:spacing w:val="0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5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C1C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6"/>
          <w:sz w:val="22"/>
          <w:szCs w:val="22"/>
        </w:rPr>
        <w:t>publi</w:t>
      </w:r>
      <w:r>
        <w:rPr>
          <w:rFonts w:cs="Arial" w:hAnsi="Arial" w:eastAsia="Arial" w:ascii="Arial"/>
          <w:color w:val="36363B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ción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1C1C2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conforme</w:t>
      </w:r>
      <w:r>
        <w:rPr>
          <w:rFonts w:cs="Arial" w:hAnsi="Arial" w:eastAsia="Arial" w:ascii="Arial"/>
          <w:color w:val="1C1C2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4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C1C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lineamientos</w:t>
      </w:r>
      <w:r>
        <w:rPr>
          <w:rFonts w:cs="Arial" w:hAnsi="Arial" w:eastAsia="Arial" w:ascii="Arial"/>
          <w:color w:val="1C1C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Gu</w:t>
      </w:r>
      <w:r>
        <w:rPr>
          <w:rFonts w:cs="Arial" w:hAnsi="Arial" w:eastAsia="Arial" w:ascii="Arial"/>
          <w:color w:val="36363B"/>
          <w:spacing w:val="0"/>
          <w:w w:val="53"/>
          <w:sz w:val="22"/>
          <w:szCs w:val="22"/>
        </w:rPr>
        <w:t>í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6363B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6"/>
          <w:sz w:val="22"/>
          <w:szCs w:val="22"/>
        </w:rPr>
        <w:t>imp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6363B"/>
          <w:spacing w:val="0"/>
          <w:w w:val="94"/>
          <w:sz w:val="22"/>
          <w:szCs w:val="22"/>
        </w:rPr>
        <w:t>me</w:t>
      </w:r>
      <w:r>
        <w:rPr>
          <w:rFonts w:cs="Arial" w:hAnsi="Arial" w:eastAsia="Arial" w:ascii="Arial"/>
          <w:color w:val="1C1C21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6363B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ción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6363B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coordinación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C1C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C1C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administrador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C1C21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C1C21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 w:lineRule="auto" w:line="382"/>
        <w:ind w:left="102" w:right="302"/>
      </w:pPr>
      <w:r>
        <w:rPr>
          <w:rFonts w:cs="Arial" w:hAnsi="Arial" w:eastAsia="Arial" w:ascii="Arial"/>
          <w:color w:val="1C1C21"/>
          <w:spacing w:val="0"/>
          <w:w w:val="89"/>
          <w:sz w:val="22"/>
          <w:szCs w:val="22"/>
        </w:rPr>
        <w:t>---</w:t>
      </w:r>
      <w:r>
        <w:rPr>
          <w:rFonts w:cs="Arial" w:hAnsi="Arial" w:eastAsia="Arial" w:ascii="Arial"/>
          <w:color w:val="36363B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1C1C21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1C1C21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V.</w:t>
      </w:r>
      <w:r>
        <w:rPr>
          <w:rFonts w:cs="Arial" w:hAnsi="Arial" w:eastAsia="Arial" w:ascii="Arial"/>
          <w:color w:val="1C1C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Apoyar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27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difusión</w:t>
      </w:r>
      <w:r>
        <w:rPr>
          <w:rFonts w:cs="Arial" w:hAnsi="Arial" w:eastAsia="Arial" w:ascii="Arial"/>
          <w:color w:val="1C1C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Publicación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C1C2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b</w:t>
      </w:r>
      <w:r>
        <w:rPr>
          <w:rFonts w:cs="Arial" w:hAnsi="Arial" w:eastAsia="Arial" w:ascii="Arial"/>
          <w:color w:val="36363B"/>
          <w:spacing w:val="0"/>
          <w:w w:val="96"/>
          <w:sz w:val="22"/>
          <w:szCs w:val="22"/>
        </w:rPr>
        <w:t>iert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36363B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565656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56565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4"/>
          <w:sz w:val="22"/>
          <w:szCs w:val="22"/>
        </w:rPr>
        <w:t>as</w:t>
      </w:r>
      <w:r>
        <w:rPr>
          <w:rFonts w:cs="Arial" w:hAnsi="Arial" w:eastAsia="Arial" w:ascii="Arial"/>
          <w:color w:val="36363B"/>
          <w:spacing w:val="0"/>
          <w:w w:val="60"/>
          <w:sz w:val="22"/>
          <w:szCs w:val="22"/>
        </w:rPr>
        <w:t>í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36363B"/>
          <w:spacing w:val="0"/>
          <w:w w:val="76"/>
          <w:sz w:val="22"/>
          <w:szCs w:val="22"/>
        </w:rPr>
        <w:t>mfJ</w:t>
      </w:r>
      <w:r>
        <w:rPr>
          <w:rFonts w:cs="Arial" w:hAnsi="Arial" w:eastAsia="Arial" w:ascii="Arial"/>
          <w:color w:val="3D4D6B"/>
          <w:spacing w:val="0"/>
          <w:w w:val="90"/>
          <w:sz w:val="22"/>
          <w:szCs w:val="22"/>
        </w:rPr>
        <w:t>'-4t</w:t>
      </w:r>
      <w:r>
        <w:rPr>
          <w:rFonts w:cs="Arial" w:hAnsi="Arial" w:eastAsia="Arial" w:ascii="Arial"/>
          <w:color w:val="6277A8"/>
          <w:spacing w:val="0"/>
          <w:w w:val="372"/>
          <w:sz w:val="22"/>
          <w:szCs w:val="22"/>
        </w:rPr>
        <w:t>-</w:t>
      </w:r>
      <w:r>
        <w:rPr>
          <w:rFonts w:cs="Arial" w:hAnsi="Arial" w:eastAsia="Arial" w:ascii="Arial"/>
          <w:color w:val="6E8CCF"/>
          <w:spacing w:val="0"/>
          <w:w w:val="109"/>
          <w:sz w:val="22"/>
          <w:szCs w:val="22"/>
        </w:rPr>
        <w:t>-"""""-</w:t>
      </w:r>
      <w:r>
        <w:rPr>
          <w:rFonts w:cs="Arial" w:hAnsi="Arial" w:eastAsia="Arial" w:ascii="Arial"/>
          <w:color w:val="6E8CCF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valor</w:t>
      </w:r>
      <w:r>
        <w:rPr>
          <w:rFonts w:cs="Arial" w:hAnsi="Arial" w:eastAsia="Arial" w:ascii="Arial"/>
          <w:color w:val="1C1C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proyectos</w:t>
      </w:r>
      <w:r>
        <w:rPr>
          <w:rFonts w:cs="Arial" w:hAnsi="Arial" w:eastAsia="Arial" w:ascii="Arial"/>
          <w:color w:val="1C1C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1C1C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realizados</w:t>
      </w:r>
      <w:r>
        <w:rPr>
          <w:rFonts w:cs="Arial" w:hAnsi="Arial" w:eastAsia="Arial" w:ascii="Arial"/>
          <w:color w:val="1C1C2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C1C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estos</w:t>
      </w:r>
      <w:r>
        <w:rPr>
          <w:rFonts w:cs="Arial" w:hAnsi="Arial" w:eastAsia="Arial" w:ascii="Arial"/>
          <w:color w:val="1C1C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5"/>
          <w:sz w:val="22"/>
          <w:szCs w:val="22"/>
        </w:rPr>
        <w:t>da</w:t>
      </w:r>
      <w:r>
        <w:rPr>
          <w:rFonts w:cs="Arial" w:hAnsi="Arial" w:eastAsia="Arial" w:ascii="Arial"/>
          <w:color w:val="36363B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os</w:t>
      </w:r>
      <w:r>
        <w:rPr>
          <w:rFonts w:cs="Arial" w:hAnsi="Arial" w:eastAsia="Arial" w:ascii="Arial"/>
          <w:color w:val="36363B"/>
          <w:spacing w:val="0"/>
          <w:w w:val="29"/>
          <w:sz w:val="22"/>
          <w:szCs w:val="22"/>
        </w:rPr>
        <w:t>;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3"/>
          <w:sz w:val="22"/>
          <w:szCs w:val="22"/>
        </w:rPr>
        <w:t>y</w:t>
      </w:r>
      <w:r>
        <w:rPr>
          <w:rFonts w:cs="Arial" w:hAnsi="Arial" w:eastAsia="Arial" w:ascii="Arial"/>
          <w:color w:val="36363B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 w:lineRule="auto" w:line="378"/>
        <w:ind w:left="111" w:right="1139" w:hanging="10"/>
      </w:pP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-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---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2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VI.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Utilizar</w:t>
      </w:r>
      <w:r>
        <w:rPr>
          <w:rFonts w:cs="Arial" w:hAnsi="Arial" w:eastAsia="Arial" w:ascii="Arial"/>
          <w:color w:val="1C1C2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C1C2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mecanismos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2"/>
          <w:sz w:val="22"/>
          <w:szCs w:val="22"/>
        </w:rPr>
        <w:t>comunicac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C21"/>
          <w:spacing w:val="0"/>
          <w:w w:val="89"/>
          <w:sz w:val="22"/>
          <w:szCs w:val="22"/>
        </w:rPr>
        <w:t>ón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2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redes</w:t>
      </w:r>
      <w:r>
        <w:rPr>
          <w:rFonts w:cs="Arial" w:hAnsi="Arial" w:eastAsia="Arial" w:ascii="Arial"/>
          <w:color w:val="1C1C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6"/>
          <w:sz w:val="22"/>
          <w:szCs w:val="22"/>
        </w:rPr>
        <w:t>soci</w:t>
      </w:r>
      <w:r>
        <w:rPr>
          <w:rFonts w:cs="Arial" w:hAnsi="Arial" w:eastAsia="Arial" w:ascii="Arial"/>
          <w:color w:val="36363B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36363B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C1C21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C1C21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6"/>
          <w:sz w:val="22"/>
          <w:szCs w:val="22"/>
        </w:rPr>
        <w:t>inst</w:t>
      </w:r>
      <w:r>
        <w:rPr>
          <w:rFonts w:cs="Arial" w:hAnsi="Arial" w:eastAsia="Arial" w:ascii="Arial"/>
          <w:color w:val="36363B"/>
          <w:spacing w:val="0"/>
          <w:w w:val="97"/>
          <w:sz w:val="22"/>
          <w:szCs w:val="22"/>
        </w:rPr>
        <w:t>itucion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les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C1C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dar</w:t>
      </w:r>
      <w:r>
        <w:rPr>
          <w:rFonts w:cs="Arial" w:hAnsi="Arial" w:eastAsia="Arial" w:ascii="Arial"/>
          <w:color w:val="1C1C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43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conocer</w:t>
      </w:r>
      <w:r>
        <w:rPr>
          <w:rFonts w:cs="Arial" w:hAnsi="Arial" w:eastAsia="Arial" w:ascii="Arial"/>
          <w:color w:val="1C1C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C1C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C1C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C1C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están</w:t>
      </w:r>
      <w:r>
        <w:rPr>
          <w:rFonts w:cs="Arial" w:hAnsi="Arial" w:eastAsia="Arial" w:ascii="Arial"/>
          <w:color w:val="1C1C2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6"/>
          <w:sz w:val="22"/>
          <w:szCs w:val="22"/>
        </w:rPr>
        <w:t>publ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C21"/>
          <w:spacing w:val="0"/>
          <w:w w:val="99"/>
          <w:sz w:val="22"/>
          <w:szCs w:val="22"/>
        </w:rPr>
        <w:t>cando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" w:lineRule="auto" w:line="375"/>
        <w:ind w:left="106" w:right="1034"/>
      </w:pP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funciones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Responsable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36363B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idad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   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4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98"/>
          <w:sz w:val="22"/>
          <w:szCs w:val="22"/>
        </w:rPr>
        <w:t>Tr</w:t>
      </w:r>
      <w:r>
        <w:rPr>
          <w:rFonts w:cs="Arial" w:hAnsi="Arial" w:eastAsia="Arial" w:ascii="Arial"/>
          <w:color w:val="1C1C21"/>
          <w:spacing w:val="0"/>
          <w:w w:val="98"/>
          <w:sz w:val="22"/>
          <w:szCs w:val="22"/>
        </w:rPr>
        <w:t>anspa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C1C21"/>
          <w:spacing w:val="0"/>
          <w:w w:val="98"/>
          <w:sz w:val="22"/>
          <w:szCs w:val="22"/>
        </w:rPr>
        <w:t>enc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   </w:t>
      </w:r>
      <w:r>
        <w:rPr>
          <w:rFonts w:cs="Arial" w:hAnsi="Arial" w:eastAsia="Arial" w:ascii="Arial"/>
          <w:color w:val="1C1C21"/>
          <w:spacing w:val="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el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3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Sub-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5"/>
          <w:sz w:val="22"/>
          <w:szCs w:val="22"/>
        </w:rPr>
        <w:t>Catast</w:t>
      </w:r>
      <w:r>
        <w:rPr>
          <w:rFonts w:cs="Arial" w:hAnsi="Arial" w:eastAsia="Arial" w:ascii="Arial"/>
          <w:color w:val="36363B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1C1C21"/>
          <w:spacing w:val="0"/>
          <w:w w:val="95"/>
          <w:sz w:val="22"/>
          <w:szCs w:val="22"/>
        </w:rPr>
        <w:t>al</w:t>
      </w:r>
      <w:r>
        <w:rPr>
          <w:rFonts w:cs="Arial" w:hAnsi="Arial" w:eastAsia="Arial" w:ascii="Arial"/>
          <w:color w:val="1C1C21"/>
          <w:spacing w:val="0"/>
          <w:w w:val="95"/>
          <w:sz w:val="22"/>
          <w:szCs w:val="22"/>
        </w:rPr>
        <w:t>   </w:t>
      </w:r>
      <w:r>
        <w:rPr>
          <w:rFonts w:cs="Arial" w:hAnsi="Arial" w:eastAsia="Arial" w:ascii="Arial"/>
          <w:color w:val="1C1C21"/>
          <w:spacing w:val="3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ado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   </w:t>
      </w:r>
      <w:r>
        <w:rPr>
          <w:rFonts w:cs="Arial" w:hAnsi="Arial" w:eastAsia="Arial" w:ascii="Arial"/>
          <w:color w:val="1C1C21"/>
          <w:spacing w:val="8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C21"/>
          <w:spacing w:val="0"/>
          <w:w w:val="96"/>
          <w:sz w:val="22"/>
          <w:szCs w:val="22"/>
        </w:rPr>
        <w:t>naloa</w:t>
      </w:r>
      <w:r>
        <w:rPr>
          <w:rFonts w:cs="Arial" w:hAnsi="Arial" w:eastAsia="Arial" w:ascii="Arial"/>
          <w:color w:val="565656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65656"/>
          <w:spacing w:val="0"/>
          <w:w w:val="37"/>
          <w:sz w:val="22"/>
          <w:szCs w:val="22"/>
        </w:rPr>
        <w:t>   </w:t>
      </w:r>
      <w:r>
        <w:rPr>
          <w:rFonts w:cs="Arial" w:hAnsi="Arial" w:eastAsia="Arial" w:ascii="Arial"/>
          <w:color w:val="565656"/>
          <w:spacing w:val="55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1"/>
          <w:sz w:val="22"/>
          <w:szCs w:val="22"/>
        </w:rPr>
        <w:t>siguientes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: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C1C21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1C1C21"/>
          <w:spacing w:val="0"/>
          <w:w w:val="101"/>
          <w:sz w:val="22"/>
          <w:szCs w:val="22"/>
        </w:rPr>
        <w:t>------------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C1C21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C1C21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1C1C21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1C1C21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1C1C21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-------------------------------------------------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6" w:lineRule="auto" w:line="379"/>
        <w:ind w:left="111" w:right="1039" w:hanging="5"/>
      </w:pP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---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36363B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1"/>
          <w:sz w:val="22"/>
          <w:szCs w:val="22"/>
        </w:rPr>
        <w:t>l.</w:t>
      </w:r>
      <w:r>
        <w:rPr>
          <w:rFonts w:cs="Arial" w:hAnsi="Arial" w:eastAsia="Arial" w:ascii="Arial"/>
          <w:color w:val="1C1C21"/>
          <w:spacing w:val="47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Apoyar</w:t>
      </w:r>
      <w:r>
        <w:rPr>
          <w:rFonts w:cs="Arial" w:hAnsi="Arial" w:eastAsia="Arial" w:ascii="Arial"/>
          <w:color w:val="1C1C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C1C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C1C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cumplimiento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C1C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paso</w:t>
      </w:r>
      <w:r>
        <w:rPr>
          <w:rFonts w:cs="Arial" w:hAnsi="Arial" w:eastAsia="Arial" w:ascii="Arial"/>
          <w:color w:val="1C1C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52"/>
          <w:sz w:val="22"/>
          <w:szCs w:val="22"/>
        </w:rPr>
        <w:t>1</w:t>
      </w:r>
      <w:r>
        <w:rPr>
          <w:rFonts w:cs="Arial" w:hAnsi="Arial" w:eastAsia="Arial" w:ascii="Arial"/>
          <w:color w:val="676767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3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Gu</w:t>
      </w:r>
      <w:r>
        <w:rPr>
          <w:rFonts w:cs="Arial" w:hAnsi="Arial" w:eastAsia="Arial" w:ascii="Arial"/>
          <w:color w:val="36363B"/>
          <w:spacing w:val="0"/>
          <w:w w:val="53"/>
          <w:sz w:val="22"/>
          <w:szCs w:val="22"/>
        </w:rPr>
        <w:t>í</w:t>
      </w:r>
      <w:r>
        <w:rPr>
          <w:rFonts w:cs="Arial" w:hAnsi="Arial" w:eastAsia="Arial" w:ascii="Arial"/>
          <w:color w:val="1C1C21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4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Implem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63B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Política</w:t>
      </w:r>
      <w:r>
        <w:rPr>
          <w:rFonts w:cs="Arial" w:hAnsi="Arial" w:eastAsia="Arial" w:ascii="Arial"/>
          <w:color w:val="1C1C2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37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referente</w:t>
      </w:r>
      <w:r>
        <w:rPr>
          <w:rFonts w:cs="Arial" w:hAnsi="Arial" w:eastAsia="Arial" w:ascii="Arial"/>
          <w:color w:val="1C1C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priorización</w:t>
      </w:r>
      <w:r>
        <w:rPr>
          <w:rFonts w:cs="Arial" w:hAnsi="Arial" w:eastAsia="Arial" w:ascii="Arial"/>
          <w:color w:val="1C1C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3"/>
          <w:sz w:val="22"/>
          <w:szCs w:val="22"/>
        </w:rPr>
        <w:t>da</w:t>
      </w:r>
      <w:r>
        <w:rPr>
          <w:rFonts w:cs="Arial" w:hAnsi="Arial" w:eastAsia="Arial" w:ascii="Arial"/>
          <w:color w:val="36363B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os</w:t>
      </w:r>
      <w:r>
        <w:rPr>
          <w:rFonts w:cs="Arial" w:hAnsi="Arial" w:eastAsia="Arial" w:ascii="Arial"/>
          <w:color w:val="36363B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36363B"/>
          <w:spacing w:val="0"/>
          <w:w w:val="29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13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1C1C21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1C1C21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6363B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C1C21"/>
          <w:spacing w:val="0"/>
          <w:w w:val="99"/>
          <w:sz w:val="22"/>
          <w:szCs w:val="22"/>
        </w:rPr>
        <w:t>ent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6363B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565656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65656"/>
          <w:spacing w:val="0"/>
          <w:w w:val="37"/>
          <w:sz w:val="22"/>
          <w:szCs w:val="22"/>
        </w:rPr>
        <w:t>  </w:t>
      </w:r>
      <w:r>
        <w:rPr>
          <w:rFonts w:cs="Arial" w:hAnsi="Arial" w:eastAsia="Arial" w:ascii="Arial"/>
          <w:color w:val="565656"/>
          <w:spacing w:val="51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responsable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Unidad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1"/>
          <w:sz w:val="22"/>
          <w:szCs w:val="22"/>
        </w:rPr>
        <w:t>Transparencia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23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tendrá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C1C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4"/>
          <w:sz w:val="22"/>
          <w:szCs w:val="22"/>
        </w:rPr>
        <w:t>ca</w:t>
      </w:r>
      <w:r>
        <w:rPr>
          <w:rFonts w:cs="Arial" w:hAnsi="Arial" w:eastAsia="Arial" w:ascii="Arial"/>
          <w:color w:val="36363B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C1C21"/>
          <w:spacing w:val="0"/>
          <w:w w:val="94"/>
          <w:sz w:val="22"/>
          <w:szCs w:val="22"/>
        </w:rPr>
        <w:t>go</w:t>
      </w:r>
      <w:r>
        <w:rPr>
          <w:rFonts w:cs="Arial" w:hAnsi="Arial" w:eastAsia="Arial" w:ascii="Arial"/>
          <w:color w:val="1C1C21"/>
          <w:spacing w:val="0"/>
          <w:w w:val="94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desa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rrollo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entrega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1C1C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C1C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conjuntos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má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solic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po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6363B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33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1"/>
          <w:sz w:val="22"/>
          <w:szCs w:val="22"/>
        </w:rPr>
        <w:t>ciudadanía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C1C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publicarlos</w:t>
      </w:r>
      <w:r>
        <w:rPr>
          <w:rFonts w:cs="Arial" w:hAnsi="Arial" w:eastAsia="Arial" w:ascii="Arial"/>
          <w:color w:val="1C1C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1C1C2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-------------------------------------------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80"/>
        <w:ind w:left="116" w:right="1030" w:hanging="5"/>
      </w:pPr>
      <w:r>
        <w:rPr>
          <w:rFonts w:cs="Arial" w:hAnsi="Arial" w:eastAsia="Arial" w:ascii="Arial"/>
          <w:color w:val="1C1C21"/>
          <w:spacing w:val="0"/>
          <w:w w:val="89"/>
          <w:sz w:val="22"/>
          <w:szCs w:val="22"/>
        </w:rPr>
        <w:t>---</w:t>
      </w:r>
      <w:r>
        <w:rPr>
          <w:rFonts w:cs="Arial" w:hAnsi="Arial" w:eastAsia="Arial" w:ascii="Arial"/>
          <w:color w:val="36363B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1C1C21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1C1C21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44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48"/>
          <w:sz w:val="22"/>
          <w:szCs w:val="22"/>
        </w:rPr>
        <w:t>11.</w:t>
      </w:r>
      <w:r>
        <w:rPr>
          <w:rFonts w:cs="Arial" w:hAnsi="Arial" w:eastAsia="Arial" w:ascii="Arial"/>
          <w:color w:val="1C1C21"/>
          <w:spacing w:val="0"/>
          <w:w w:val="48"/>
          <w:sz w:val="22"/>
          <w:szCs w:val="22"/>
        </w:rPr>
        <w:t>   </w:t>
      </w:r>
      <w:r>
        <w:rPr>
          <w:rFonts w:cs="Arial" w:hAnsi="Arial" w:eastAsia="Arial" w:ascii="Arial"/>
          <w:color w:val="1C1C21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Vigilar</w:t>
      </w:r>
      <w:r>
        <w:rPr>
          <w:rFonts w:cs="Arial" w:hAnsi="Arial" w:eastAsia="Arial" w:ascii="Arial"/>
          <w:color w:val="1C1C2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C1C2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publicación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1"/>
          <w:sz w:val="22"/>
          <w:szCs w:val="22"/>
        </w:rPr>
        <w:t>Insti</w:t>
      </w:r>
      <w:r>
        <w:rPr>
          <w:rFonts w:cs="Arial" w:hAnsi="Arial" w:eastAsia="Arial" w:ascii="Arial"/>
          <w:color w:val="36363B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C1C21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36363B"/>
          <w:spacing w:val="0"/>
          <w:w w:val="91"/>
          <w:sz w:val="22"/>
          <w:szCs w:val="22"/>
        </w:rPr>
        <w:t>ci</w:t>
      </w:r>
      <w:r>
        <w:rPr>
          <w:rFonts w:cs="Arial" w:hAnsi="Arial" w:eastAsia="Arial" w:ascii="Arial"/>
          <w:color w:val="1C1C21"/>
          <w:spacing w:val="0"/>
          <w:w w:val="91"/>
          <w:sz w:val="22"/>
          <w:szCs w:val="22"/>
        </w:rPr>
        <w:t>ón</w:t>
      </w:r>
      <w:r>
        <w:rPr>
          <w:rFonts w:cs="Arial" w:hAnsi="Arial" w:eastAsia="Arial" w:ascii="Arial"/>
          <w:color w:val="1C1C21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4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6363B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rea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lice</w:t>
      </w:r>
      <w:r>
        <w:rPr>
          <w:rFonts w:cs="Arial" w:hAnsi="Arial" w:eastAsia="Arial" w:ascii="Arial"/>
          <w:color w:val="36363B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conformidad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normativa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aplicable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8"/>
          <w:sz w:val="22"/>
          <w:szCs w:val="22"/>
        </w:rPr>
        <w:t>prior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C21"/>
          <w:spacing w:val="0"/>
          <w:w w:val="99"/>
          <w:sz w:val="22"/>
          <w:szCs w:val="22"/>
        </w:rPr>
        <w:t>zando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publ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alta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demanda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1"/>
          <w:sz w:val="22"/>
          <w:szCs w:val="22"/>
        </w:rPr>
        <w:t>ciudadana</w:t>
      </w:r>
      <w:r>
        <w:rPr>
          <w:rFonts w:cs="Arial" w:hAnsi="Arial" w:eastAsia="Arial" w:ascii="Arial"/>
          <w:color w:val="36363B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6363B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procurando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protección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1"/>
          <w:sz w:val="22"/>
          <w:szCs w:val="22"/>
        </w:rPr>
        <w:t>pe</w:t>
      </w:r>
      <w:r>
        <w:rPr>
          <w:rFonts w:cs="Arial" w:hAnsi="Arial" w:eastAsia="Arial" w:ascii="Arial"/>
          <w:color w:val="36363B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1C1C21"/>
          <w:spacing w:val="0"/>
          <w:w w:val="98"/>
          <w:sz w:val="22"/>
          <w:szCs w:val="22"/>
        </w:rPr>
        <w:t>sona</w:t>
      </w:r>
      <w:r>
        <w:rPr>
          <w:rFonts w:cs="Arial" w:hAnsi="Arial" w:eastAsia="Arial" w:ascii="Arial"/>
          <w:color w:val="36363B"/>
          <w:spacing w:val="0"/>
          <w:w w:val="99"/>
          <w:sz w:val="22"/>
          <w:szCs w:val="22"/>
        </w:rPr>
        <w:t>les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6363B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44"/>
          <w:szCs w:val="144"/>
        </w:rPr>
        <w:jc w:val="both"/>
        <w:spacing w:lineRule="exact" w:line="1220"/>
        <w:ind w:left="116" w:right="-107"/>
      </w:pPr>
      <w:r>
        <w:rPr>
          <w:rFonts w:cs="Arial" w:hAnsi="Arial" w:eastAsia="Arial" w:ascii="Arial"/>
          <w:color w:val="1C1C21"/>
          <w:w w:val="18"/>
          <w:position w:val="6"/>
          <w:sz w:val="144"/>
          <w:szCs w:val="144"/>
        </w:rPr>
        <w:t>;::~~~~~~~:~~s~~::::~::~::I~~:~~:;:::~:=~~~~~~~~:;~;;:</w:t>
      </w:r>
      <w:r>
        <w:rPr>
          <w:rFonts w:cs="Arial" w:hAnsi="Arial" w:eastAsia="Arial" w:ascii="Arial"/>
          <w:color w:val="36363B"/>
          <w:w w:val="13"/>
          <w:position w:val="6"/>
          <w:sz w:val="144"/>
          <w:szCs w:val="144"/>
        </w:rPr>
        <w:t>-</w:t>
      </w:r>
      <w:r>
        <w:rPr>
          <w:rFonts w:cs="Arial" w:hAnsi="Arial" w:eastAsia="Arial" w:ascii="Arial"/>
          <w:color w:val="1C1C21"/>
          <w:w w:val="19"/>
          <w:position w:val="6"/>
          <w:sz w:val="144"/>
          <w:szCs w:val="144"/>
        </w:rPr>
        <w:t>~~:~:~~:~:</w:t>
      </w:r>
      <w:r>
        <w:rPr>
          <w:rFonts w:cs="Arial" w:hAnsi="Arial" w:eastAsia="Arial" w:ascii="Arial"/>
          <w:color w:val="36363B"/>
          <w:w w:val="24"/>
          <w:position w:val="6"/>
          <w:sz w:val="144"/>
          <w:szCs w:val="144"/>
        </w:rPr>
        <w:t>~:-:</w:t>
      </w:r>
      <w:r>
        <w:rPr>
          <w:rFonts w:cs="Arial" w:hAnsi="Arial" w:eastAsia="Arial" w:ascii="Arial"/>
          <w:color w:val="36363B"/>
          <w:spacing w:val="72"/>
          <w:w w:val="24"/>
          <w:position w:val="6"/>
          <w:sz w:val="144"/>
          <w:szCs w:val="144"/>
        </w:rPr>
        <w:t>:</w:t>
      </w:r>
      <w:r>
        <w:rPr>
          <w:rFonts w:cs="Arial" w:hAnsi="Arial" w:eastAsia="Arial" w:ascii="Arial"/>
          <w:color w:val="807EAA"/>
          <w:spacing w:val="0"/>
          <w:w w:val="109"/>
          <w:position w:val="6"/>
          <w:sz w:val="144"/>
          <w:szCs w:val="144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4"/>
          <w:szCs w:val="14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20"/>
        <w:ind w:left="116" w:right="1042"/>
      </w:pP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Transparencia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2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Acceso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6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5"/>
          <w:sz w:val="22"/>
          <w:szCs w:val="22"/>
        </w:rPr>
        <w:t>Públ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C21"/>
          <w:spacing w:val="0"/>
          <w:w w:val="92"/>
          <w:sz w:val="22"/>
          <w:szCs w:val="22"/>
        </w:rPr>
        <w:t>ca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6363B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procurando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9"/>
          <w:sz w:val="22"/>
          <w:szCs w:val="22"/>
        </w:rPr>
        <w:t>publica</w:t>
      </w:r>
      <w:r>
        <w:rPr>
          <w:rFonts w:cs="Arial" w:hAnsi="Arial" w:eastAsia="Arial" w:ascii="Arial"/>
          <w:color w:val="36363B"/>
          <w:spacing w:val="0"/>
          <w:w w:val="91"/>
          <w:sz w:val="22"/>
          <w:szCs w:val="22"/>
        </w:rPr>
        <w:t>ci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ó</w:t>
      </w:r>
      <w:r>
        <w:rPr>
          <w:rFonts w:cs="Arial" w:hAnsi="Arial" w:eastAsia="Arial" w:ascii="Arial"/>
          <w:color w:val="36363B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6363B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256"/>
      </w:pP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color w:val="1C1C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1C1C2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9"/>
          <w:sz w:val="22"/>
          <w:szCs w:val="22"/>
        </w:rPr>
        <w:t>y</w:t>
      </w:r>
      <w:r>
        <w:rPr>
          <w:rFonts w:cs="Arial" w:hAnsi="Arial" w:eastAsia="Arial" w:ascii="Arial"/>
          <w:color w:val="36363B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-------------------------------------------------------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1" w:right="1037"/>
      </w:pP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C1C2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4"/>
          <w:sz w:val="22"/>
          <w:szCs w:val="22"/>
        </w:rPr>
        <w:t>IV</w:t>
      </w:r>
      <w:r>
        <w:rPr>
          <w:rFonts w:cs="Arial" w:hAnsi="Arial" w:eastAsia="Arial" w:ascii="Arial"/>
          <w:color w:val="36363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Coordinar</w:t>
      </w:r>
      <w:r>
        <w:rPr>
          <w:rFonts w:cs="Arial" w:hAnsi="Arial" w:eastAsia="Arial" w:ascii="Arial"/>
          <w:color w:val="1C1C21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C1C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acciones</w:t>
      </w:r>
      <w:r>
        <w:rPr>
          <w:rFonts w:cs="Arial" w:hAnsi="Arial" w:eastAsia="Arial" w:ascii="Arial"/>
          <w:color w:val="1C1C2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necesarias</w:t>
      </w:r>
      <w:r>
        <w:rPr>
          <w:rFonts w:cs="Arial" w:hAnsi="Arial" w:eastAsia="Arial" w:ascii="Arial"/>
          <w:color w:val="1C1C2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C1C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cumpl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color w:val="36363B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C1C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1C1C2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9"/>
          <w:sz w:val="22"/>
          <w:szCs w:val="22"/>
        </w:rPr>
        <w:t>Anua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0" w:right="1050"/>
        <w:sectPr>
          <w:pgMar w:header="1377" w:footer="0" w:top="1560" w:bottom="280" w:left="1660" w:right="840"/>
          <w:pgSz w:w="12240" w:h="15840"/>
        </w:sectPr>
      </w:pP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C1C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C1C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C1C2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disposiciones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relativas</w:t>
      </w:r>
      <w:r>
        <w:rPr>
          <w:rFonts w:cs="Arial" w:hAnsi="Arial" w:eastAsia="Arial" w:ascii="Arial"/>
          <w:color w:val="1C1C21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21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17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C1C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93"/>
          <w:sz w:val="22"/>
          <w:szCs w:val="22"/>
        </w:rPr>
        <w:t>no</w:t>
      </w:r>
      <w:r>
        <w:rPr>
          <w:rFonts w:cs="Arial" w:hAnsi="Arial" w:eastAsia="Arial" w:ascii="Arial"/>
          <w:color w:val="36363B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C1C21"/>
          <w:spacing w:val="0"/>
          <w:w w:val="99"/>
          <w:sz w:val="22"/>
          <w:szCs w:val="22"/>
        </w:rPr>
        <w:t>mat</w:t>
      </w:r>
      <w:r>
        <w:rPr>
          <w:rFonts w:cs="Arial" w:hAnsi="Arial" w:eastAsia="Arial" w:ascii="Arial"/>
          <w:color w:val="3636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C1C21"/>
          <w:spacing w:val="0"/>
          <w:w w:val="99"/>
          <w:sz w:val="22"/>
          <w:szCs w:val="22"/>
        </w:rPr>
        <w:t>vidad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100"/>
          <w:sz w:val="22"/>
          <w:szCs w:val="22"/>
        </w:rPr>
        <w:t>aplicabl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21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36363B"/>
          <w:spacing w:val="0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36363B"/>
          <w:spacing w:val="0"/>
          <w:w w:val="81"/>
          <w:sz w:val="22"/>
          <w:szCs w:val="22"/>
        </w:rPr>
        <w:t>  </w:t>
      </w:r>
      <w:r>
        <w:rPr>
          <w:rFonts w:cs="Arial" w:hAnsi="Arial" w:eastAsia="Arial" w:ascii="Arial"/>
          <w:color w:val="36363B"/>
          <w:spacing w:val="7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6363B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  <w:sectPr>
          <w:pgMar w:header="1377" w:footer="0" w:top="1560" w:bottom="280" w:left="1660" w:right="940"/>
          <w:pgSz w:w="12240" w:h="15840"/>
        </w:sectPr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79"/>
        <w:ind w:left="490" w:right="4261"/>
      </w:pPr>
      <w:r>
        <w:rPr>
          <w:rFonts w:cs="Times New Roman" w:hAnsi="Times New Roman" w:eastAsia="Times New Roman" w:ascii="Times New Roman"/>
          <w:color w:val="666666"/>
          <w:w w:val="5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8A8A8A"/>
          <w:w w:val="96"/>
          <w:sz w:val="14"/>
          <w:szCs w:val="14"/>
        </w:rPr>
        <w:t>NS</w:t>
      </w:r>
      <w:r>
        <w:rPr>
          <w:rFonts w:cs="Times New Roman" w:hAnsi="Times New Roman" w:eastAsia="Times New Roman" w:ascii="Times New Roman"/>
          <w:color w:val="797979"/>
          <w:w w:val="9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666666"/>
          <w:w w:val="5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797979"/>
          <w:w w:val="9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A8A8A"/>
          <w:w w:val="8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797979"/>
          <w:w w:val="9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A8A8A"/>
          <w:w w:val="9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8A8A8A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8A8A8A"/>
          <w:spacing w:val="-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A8A8A"/>
          <w:spacing w:val="0"/>
          <w:w w:val="100"/>
          <w:sz w:val="14"/>
          <w:szCs w:val="14"/>
        </w:rPr>
        <w:t>CA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A8A8A"/>
          <w:spacing w:val="0"/>
          <w:w w:val="100"/>
          <w:sz w:val="14"/>
          <w:szCs w:val="14"/>
        </w:rPr>
        <w:t>ASTRAL</w:t>
      </w:r>
      <w:r>
        <w:rPr>
          <w:rFonts w:cs="Times New Roman" w:hAnsi="Times New Roman" w:eastAsia="Times New Roman" w:ascii="Times New Roman"/>
          <w:color w:val="8A8A8A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8A8A8A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797979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A8A8A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A8A8A"/>
          <w:spacing w:val="0"/>
          <w:w w:val="100"/>
          <w:sz w:val="14"/>
          <w:szCs w:val="14"/>
        </w:rPr>
        <w:t>ADO</w:t>
      </w:r>
      <w:r>
        <w:rPr>
          <w:rFonts w:cs="Times New Roman" w:hAnsi="Times New Roman" w:eastAsia="Times New Roman" w:ascii="Times New Roman"/>
          <w:color w:val="8A8A8A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8A8A8A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8A8A8A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A8A8A"/>
          <w:spacing w:val="0"/>
          <w:w w:val="86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797979"/>
          <w:spacing w:val="0"/>
          <w:w w:val="4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8A8A8A"/>
          <w:spacing w:val="0"/>
          <w:w w:val="104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color w:val="797979"/>
          <w:spacing w:val="0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8A8A8A"/>
          <w:spacing w:val="0"/>
          <w:w w:val="99"/>
          <w:sz w:val="14"/>
          <w:szCs w:val="14"/>
        </w:rPr>
        <w:t>OA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74" w:right="1359"/>
      </w:pPr>
      <w:r>
        <w:rPr>
          <w:rFonts w:cs="Arial" w:hAnsi="Arial" w:eastAsia="Arial" w:ascii="Arial"/>
          <w:b/>
          <w:color w:val="1D1C23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b/>
          <w:color w:val="1D1C23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C23"/>
          <w:spacing w:val="0"/>
          <w:w w:val="99"/>
          <w:sz w:val="22"/>
          <w:szCs w:val="22"/>
        </w:rPr>
        <w:t>01/2024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9" w:lineRule="auto" w:line="263"/>
        <w:ind w:left="2727" w:right="-28" w:hanging="504"/>
      </w:pP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Sesión</w:t>
      </w:r>
      <w:r>
        <w:rPr>
          <w:rFonts w:cs="Arial" w:hAnsi="Arial" w:eastAsia="Arial" w:ascii="Arial"/>
          <w:i/>
          <w:color w:val="34363A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C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trao</w:t>
      </w:r>
      <w:r>
        <w:rPr>
          <w:rFonts w:cs="Arial" w:hAnsi="Arial" w:eastAsia="Arial" w:ascii="Arial"/>
          <w:i/>
          <w:color w:val="1D1C2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dinaria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4363A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i/>
          <w:color w:val="34363A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Comit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i/>
          <w:color w:val="4F4F5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4363A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i/>
          <w:color w:val="4F4F5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i/>
          <w:color w:val="34363A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101"/>
          <w:sz w:val="16"/>
          <w:szCs w:val="16"/>
        </w:rPr>
        <w:t>Abierto</w:t>
      </w:r>
      <w:r>
        <w:rPr>
          <w:rFonts w:cs="Arial" w:hAnsi="Arial" w:eastAsia="Arial" w:ascii="Arial"/>
          <w:i/>
          <w:color w:val="4F4F52"/>
          <w:spacing w:val="0"/>
          <w:w w:val="99"/>
          <w:sz w:val="16"/>
          <w:szCs w:val="16"/>
        </w:rPr>
        <w:t>s</w:t>
      </w:r>
      <w:r>
        <w:rPr>
          <w:rFonts w:cs="Arial" w:hAnsi="Arial" w:eastAsia="Arial" w:ascii="Arial"/>
          <w:i/>
          <w:color w:val="4F4F52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i/>
          <w:color w:val="1D1C2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i/>
          <w:color w:val="34363A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C23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i/>
          <w:color w:val="34363A"/>
          <w:spacing w:val="0"/>
          <w:w w:val="97"/>
          <w:sz w:val="16"/>
          <w:szCs w:val="16"/>
        </w:rPr>
        <w:t>nstituto</w:t>
      </w:r>
      <w:r>
        <w:rPr>
          <w:rFonts w:cs="Arial" w:hAnsi="Arial" w:eastAsia="Arial" w:ascii="Arial"/>
          <w:i/>
          <w:color w:val="34363A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33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1D1C2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atastral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4363A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C2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stado</w:t>
      </w:r>
      <w:r>
        <w:rPr>
          <w:rFonts w:cs="Arial" w:hAnsi="Arial" w:eastAsia="Arial" w:ascii="Arial"/>
          <w:i/>
          <w:color w:val="34363A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4363A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60"/>
        <w:ind w:left="3271" w:right="1067"/>
      </w:pPr>
      <w:r>
        <w:rPr>
          <w:rFonts w:cs="Arial" w:hAnsi="Arial" w:eastAsia="Arial" w:ascii="Arial"/>
          <w:i/>
          <w:color w:val="1D1C2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unes</w:t>
      </w:r>
      <w:r>
        <w:rPr>
          <w:rFonts w:cs="Arial" w:hAnsi="Arial" w:eastAsia="Arial" w:ascii="Arial"/>
          <w:i/>
          <w:color w:val="34363A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D1C23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i/>
          <w:color w:val="34363A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i/>
          <w:color w:val="4F4F52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4F4F52"/>
          <w:spacing w:val="0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4F4F52"/>
          <w:spacing w:val="4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enero</w:t>
      </w:r>
      <w:r>
        <w:rPr>
          <w:rFonts w:cs="Arial" w:hAnsi="Arial" w:eastAsia="Arial" w:ascii="Arial"/>
          <w:i/>
          <w:color w:val="34363A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4363A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63A"/>
          <w:spacing w:val="0"/>
          <w:w w:val="97"/>
          <w:sz w:val="16"/>
          <w:szCs w:val="16"/>
        </w:rPr>
        <w:t>2024</w:t>
      </w:r>
      <w:r>
        <w:rPr>
          <w:rFonts w:cs="Arial" w:hAnsi="Arial" w:eastAsia="Arial" w:ascii="Arial"/>
          <w:i/>
          <w:color w:val="797979"/>
          <w:spacing w:val="0"/>
          <w:w w:val="2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42"/>
      </w:pPr>
      <w:r>
        <w:br w:type="column"/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Scµu111.h'</w:t>
      </w:r>
      <w:r>
        <w:rPr>
          <w:rFonts w:cs="Times New Roman" w:hAnsi="Times New Roman" w:eastAsia="Times New Roman" w:ascii="Times New Roman"/>
          <w:color w:val="C1C1C1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0"/>
          <w:szCs w:val="10"/>
        </w:rPr>
        <w:t>p1..;p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0"/>
        <w:ind w:left="5"/>
      </w:pP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l&gt;C&gt;am1JJ,,</w:t>
      </w:r>
      <w:r>
        <w:rPr>
          <w:rFonts w:cs="Times New Roman" w:hAnsi="Times New Roman" w:eastAsia="Times New Roman" w:ascii="Times New Roman"/>
          <w:color w:val="C1C1C1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0"/>
          <w:w w:val="75"/>
          <w:sz w:val="14"/>
          <w:szCs w:val="14"/>
        </w:rPr>
        <w:t>l</w:t>
      </w:r>
      <w:r>
        <w:rPr>
          <w:rFonts w:cs="Arial" w:hAnsi="Arial" w:eastAsia="Arial" w:ascii="Arial"/>
          <w:color w:val="C1C1C1"/>
          <w:spacing w:val="0"/>
          <w:w w:val="75"/>
          <w:sz w:val="14"/>
          <w:szCs w:val="14"/>
        </w:rPr>
        <w:t>  </w:t>
      </w:r>
      <w:r>
        <w:rPr>
          <w:rFonts w:cs="Arial" w:hAnsi="Arial" w:eastAsia="Arial" w:ascii="Arial"/>
          <w:color w:val="C1C1C1"/>
          <w:spacing w:val="4"/>
          <w:w w:val="7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rbuno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2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rrc-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4"/>
          <w:szCs w:val="14"/>
        </w:rPr>
        <w:t>l{u"</w:t>
      </w:r>
      <w:r>
        <w:rPr>
          <w:rFonts w:cs="Arial" w:hAnsi="Arial" w:eastAsia="Arial" w:ascii="Arial"/>
          <w:color w:val="C1C1C1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C1C1C1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4"/>
          <w:szCs w:val="14"/>
        </w:rPr>
        <w:t>l'</w:t>
      </w:r>
      <w:r>
        <w:rPr>
          <w:rFonts w:cs="Arial" w:hAnsi="Arial" w:eastAsia="Arial" w:ascii="Arial"/>
          <w:color w:val="C1C1C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0"/>
          <w:w w:val="139"/>
          <w:sz w:val="14"/>
          <w:szCs w:val="14"/>
        </w:rPr>
        <w:t>I'</w:t>
      </w:r>
      <w:r>
        <w:rPr>
          <w:rFonts w:cs="Arial" w:hAnsi="Arial" w:eastAsia="Arial" w:ascii="Arial"/>
          <w:color w:val="C1C1C1"/>
          <w:spacing w:val="28"/>
          <w:w w:val="13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4"/>
          <w:szCs w:val="14"/>
        </w:rPr>
        <w:t>XOJlll\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30"/>
        <w:sectPr>
          <w:type w:val="continuous"/>
          <w:pgSz w:w="12240" w:h="15840"/>
          <w:pgMar w:top="1480" w:bottom="280" w:left="1660" w:right="940"/>
          <w:cols w:num="2" w:equalWidth="off">
            <w:col w:w="6516" w:space="344"/>
            <w:col w:w="2780"/>
          </w:cols>
        </w:sectPr>
      </w:pPr>
      <w:r>
        <w:rPr>
          <w:rFonts w:cs="Arial" w:hAnsi="Arial" w:eastAsia="Arial" w:ascii="Arial"/>
          <w:color w:val="C1C1C1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C1C1C1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0"/>
          <w:w w:val="99"/>
          <w:sz w:val="14"/>
          <w:szCs w:val="14"/>
        </w:rPr>
        <w:t>"ul</w:t>
      </w:r>
      <w:r>
        <w:rPr>
          <w:rFonts w:cs="Arial" w:hAnsi="Arial" w:eastAsia="Arial" w:ascii="Arial"/>
          <w:color w:val="C1C1C1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4"/>
          <w:szCs w:val="14"/>
        </w:rPr>
        <w:t>iacun.</w:t>
      </w:r>
      <w:r>
        <w:rPr>
          <w:rFonts w:cs="Arial" w:hAnsi="Arial" w:eastAsia="Arial" w:ascii="Arial"/>
          <w:color w:val="C1C1C1"/>
          <w:spacing w:val="2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0"/>
          <w:szCs w:val="10"/>
        </w:rPr>
        <w:t>\tt1:.lhl;.J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C1C1C1"/>
          <w:spacing w:val="17"/>
          <w:w w:val="10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0"/>
          <w:szCs w:val="10"/>
        </w:rPr>
        <w:t>\</w:t>
      </w:r>
      <w:r>
        <w:rPr>
          <w:rFonts w:cs="Times New Roman" w:hAnsi="Times New Roman" w:eastAsia="Times New Roman" w:ascii="Times New Roman"/>
          <w:color w:val="C1C1C1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C1C1C1"/>
          <w:spacing w:val="0"/>
          <w:w w:val="111"/>
          <w:sz w:val="10"/>
          <w:szCs w:val="10"/>
        </w:rPr>
        <w:t>h..''.</w:t>
      </w:r>
      <w:r>
        <w:rPr>
          <w:rFonts w:cs="Arial" w:hAnsi="Arial" w:eastAsia="Arial" w:ascii="Arial"/>
          <w:color w:val="C1C1C1"/>
          <w:spacing w:val="-15"/>
          <w:w w:val="111"/>
          <w:sz w:val="10"/>
          <w:szCs w:val="10"/>
        </w:rPr>
        <w:t>h</w:t>
      </w:r>
      <w:r>
        <w:rPr>
          <w:rFonts w:cs="Arial" w:hAnsi="Arial" w:eastAsia="Arial" w:ascii="Arial"/>
          <w:color w:val="C1C1C1"/>
          <w:spacing w:val="0"/>
          <w:w w:val="52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C1C1C1"/>
          <w:spacing w:val="0"/>
          <w:w w:val="88"/>
          <w:sz w:val="10"/>
          <w:szCs w:val="10"/>
        </w:rPr>
        <w:t>.'U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1" w:right="8702"/>
      </w:pP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materia.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9"/>
        <w:ind w:left="102" w:right="934"/>
      </w:pP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C23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Continuando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D1C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C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1D1C23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1D1C23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C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Presidente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C23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7"/>
          <w:sz w:val="22"/>
          <w:szCs w:val="22"/>
        </w:rPr>
        <w:t>Sub</w:t>
      </w:r>
      <w:r>
        <w:rPr>
          <w:rFonts w:cs="Arial" w:hAnsi="Arial" w:eastAsia="Arial" w:ascii="Arial"/>
          <w:color w:val="34363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comité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señala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conforme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7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D1C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establecido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C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C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artículo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1D1C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C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9"/>
          <w:sz w:val="22"/>
          <w:szCs w:val="22"/>
        </w:rPr>
        <w:t>po</w:t>
      </w:r>
      <w:r>
        <w:rPr>
          <w:rFonts w:cs="Arial" w:hAnsi="Arial" w:eastAsia="Arial" w:ascii="Arial"/>
          <w:color w:val="34363A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34363A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23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C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C23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D1C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emite</w:t>
      </w:r>
      <w:r>
        <w:rPr>
          <w:rFonts w:cs="Arial" w:hAnsi="Arial" w:eastAsia="Arial" w:ascii="Arial"/>
          <w:color w:val="34363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63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34363A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34363A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Lineamientos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Implementación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Pol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íti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ie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rtos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Administración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Pública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4F4F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F4F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52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C23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D1C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C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objetivo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2"/>
          <w:sz w:val="22"/>
          <w:szCs w:val="22"/>
        </w:rPr>
        <w:t>coord</w:t>
      </w:r>
      <w:r>
        <w:rPr>
          <w:rFonts w:cs="Arial" w:hAnsi="Arial" w:eastAsia="Arial" w:ascii="Arial"/>
          <w:color w:val="34363A"/>
          <w:spacing w:val="0"/>
          <w:w w:val="92"/>
          <w:sz w:val="22"/>
          <w:szCs w:val="22"/>
        </w:rPr>
        <w:t>in</w:t>
      </w:r>
      <w:r>
        <w:rPr>
          <w:rFonts w:cs="Arial" w:hAnsi="Arial" w:eastAsia="Arial" w:ascii="Arial"/>
          <w:color w:val="1D1C23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34363A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4363A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34363A"/>
          <w:spacing w:val="3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C1C1C1"/>
          <w:spacing w:val="0"/>
          <w:w w:val="14"/>
          <w:sz w:val="22"/>
          <w:szCs w:val="22"/>
        </w:rPr>
        <w:t>.</w:t>
      </w:r>
      <w:r>
        <w:rPr>
          <w:rFonts w:cs="Arial" w:hAnsi="Arial" w:eastAsia="Arial" w:ascii="Arial"/>
          <w:color w:val="C1C1C1"/>
          <w:spacing w:val="0"/>
          <w:w w:val="14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trabajo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relativo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41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C23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interior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63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34363A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63A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D1C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necesaria</w:t>
      </w:r>
      <w:r>
        <w:rPr>
          <w:rFonts w:cs="Arial" w:hAnsi="Arial" w:eastAsia="Arial" w:ascii="Arial"/>
          <w:color w:val="1D1C23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figura</w:t>
      </w:r>
      <w:r>
        <w:rPr>
          <w:rFonts w:cs="Arial" w:hAnsi="Arial" w:eastAsia="Arial" w:ascii="Arial"/>
          <w:color w:val="1D1C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C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Enlace</w:t>
      </w:r>
      <w:r>
        <w:rPr>
          <w:rFonts w:cs="Arial" w:hAnsi="Arial" w:eastAsia="Arial" w:ascii="Arial"/>
          <w:color w:val="1D1C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C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C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34363A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34363A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44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6"/>
          <w:sz w:val="22"/>
          <w:szCs w:val="22"/>
        </w:rPr>
        <w:t>Inst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tuto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2"/>
          <w:sz w:val="22"/>
          <w:szCs w:val="22"/>
        </w:rPr>
        <w:t>Ca</w:t>
      </w:r>
      <w:r>
        <w:rPr>
          <w:rFonts w:cs="Arial" w:hAnsi="Arial" w:eastAsia="Arial" w:ascii="Arial"/>
          <w:color w:val="34363A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1D1C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stral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4363A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63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dicha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función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ejercida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D1C2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C23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8"/>
          <w:sz w:val="22"/>
          <w:szCs w:val="22"/>
        </w:rPr>
        <w:t>Administ</w:t>
      </w:r>
      <w:r>
        <w:rPr>
          <w:rFonts w:cs="Arial" w:hAnsi="Arial" w:eastAsia="Arial" w:ascii="Arial"/>
          <w:color w:val="34363A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D1C23"/>
          <w:spacing w:val="0"/>
          <w:w w:val="98"/>
          <w:sz w:val="22"/>
          <w:szCs w:val="22"/>
        </w:rPr>
        <w:t>ado</w:t>
      </w:r>
      <w:r>
        <w:rPr>
          <w:rFonts w:cs="Arial" w:hAnsi="Arial" w:eastAsia="Arial" w:ascii="Arial"/>
          <w:color w:val="34363A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34363A"/>
          <w:spacing w:val="0"/>
          <w:w w:val="98"/>
          <w:sz w:val="22"/>
          <w:szCs w:val="22"/>
        </w:rPr>
        <w:t>  </w:t>
      </w:r>
      <w:r>
        <w:rPr>
          <w:rFonts w:cs="Arial" w:hAnsi="Arial" w:eastAsia="Arial" w:ascii="Arial"/>
          <w:color w:val="34363A"/>
          <w:spacing w:val="24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C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6"/>
          <w:sz w:val="22"/>
          <w:szCs w:val="22"/>
        </w:rPr>
        <w:t>Sub</w:t>
      </w:r>
      <w:r>
        <w:rPr>
          <w:rFonts w:cs="Arial" w:hAnsi="Arial" w:eastAsia="Arial" w:ascii="Arial"/>
          <w:color w:val="34363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34363A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63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D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D1C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C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1D1C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Enlace</w:t>
      </w:r>
      <w:r>
        <w:rPr>
          <w:rFonts w:cs="Arial" w:hAnsi="Arial" w:eastAsia="Arial" w:ascii="Arial"/>
          <w:color w:val="1D1C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Abi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ert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63A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desempeña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rá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funciones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1"/>
          <w:sz w:val="22"/>
          <w:szCs w:val="22"/>
        </w:rPr>
        <w:t>siguientes</w:t>
      </w:r>
      <w:r>
        <w:rPr>
          <w:rFonts w:cs="Arial" w:hAnsi="Arial" w:eastAsia="Arial" w:ascii="Arial"/>
          <w:color w:val="4F4F52"/>
          <w:spacing w:val="0"/>
          <w:w w:val="37"/>
          <w:sz w:val="22"/>
          <w:szCs w:val="22"/>
        </w:rPr>
        <w:t>:</w:t>
      </w:r>
      <w:r>
        <w:rPr>
          <w:rFonts w:cs="Arial" w:hAnsi="Arial" w:eastAsia="Arial" w:ascii="Arial"/>
          <w:color w:val="4F4F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52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101"/>
          <w:sz w:val="22"/>
          <w:szCs w:val="22"/>
        </w:rPr>
        <w:t>-------------</w:t>
      </w:r>
      <w:r>
        <w:rPr>
          <w:rFonts w:cs="Arial" w:hAnsi="Arial" w:eastAsia="Arial" w:ascii="Arial"/>
          <w:color w:val="34363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0"/>
          <w:w w:val="101"/>
          <w:sz w:val="22"/>
          <w:szCs w:val="22"/>
        </w:rPr>
        <w:t>---------------</w:t>
      </w:r>
      <w:r>
        <w:rPr>
          <w:rFonts w:cs="Arial" w:hAnsi="Arial" w:eastAsia="Arial" w:ascii="Arial"/>
          <w:color w:val="1D1C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1D1C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1D1C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2"/>
        <w:ind w:left="106" w:right="1016"/>
      </w:pPr>
      <w:r>
        <w:rPr>
          <w:rFonts w:cs="Arial" w:hAnsi="Arial" w:eastAsia="Arial" w:ascii="Arial"/>
          <w:color w:val="34363A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1D1C23"/>
          <w:w w:val="55"/>
          <w:sz w:val="22"/>
          <w:szCs w:val="22"/>
        </w:rPr>
        <w:t>---</w:t>
      </w:r>
      <w:r>
        <w:rPr>
          <w:rFonts w:cs="Arial" w:hAnsi="Arial" w:eastAsia="Arial" w:ascii="Arial"/>
          <w:color w:val="1D1C23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C23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44"/>
          <w:sz w:val="22"/>
          <w:szCs w:val="22"/>
        </w:rPr>
        <w:t>1.</w:t>
      </w:r>
      <w:r>
        <w:rPr>
          <w:rFonts w:cs="Arial" w:hAnsi="Arial" w:eastAsia="Arial" w:ascii="Arial"/>
          <w:color w:val="1D1C23"/>
          <w:spacing w:val="0"/>
          <w:w w:val="44"/>
          <w:sz w:val="22"/>
          <w:szCs w:val="22"/>
        </w:rPr>
        <w:t>   </w:t>
      </w:r>
      <w:r>
        <w:rPr>
          <w:rFonts w:cs="Arial" w:hAnsi="Arial" w:eastAsia="Arial" w:ascii="Arial"/>
          <w:color w:val="1D1C23"/>
          <w:spacing w:val="7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7"/>
          <w:sz w:val="22"/>
          <w:szCs w:val="22"/>
        </w:rPr>
        <w:t>Coordina</w:t>
      </w:r>
      <w:r>
        <w:rPr>
          <w:rFonts w:cs="Arial" w:hAnsi="Arial" w:eastAsia="Arial" w:ascii="Arial"/>
          <w:color w:val="34363A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34363A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34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D1C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acciones</w:t>
      </w:r>
      <w:r>
        <w:rPr>
          <w:rFonts w:cs="Arial" w:hAnsi="Arial" w:eastAsia="Arial" w:ascii="Arial"/>
          <w:color w:val="1D1C23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D1C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C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cumplimiento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uado</w:t>
      </w:r>
      <w:r>
        <w:rPr>
          <w:rFonts w:cs="Arial" w:hAnsi="Arial" w:eastAsia="Arial" w:ascii="Arial"/>
          <w:color w:val="1D1C23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4363A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63A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27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96"/>
          <w:sz w:val="22"/>
          <w:szCs w:val="22"/>
        </w:rPr>
        <w:t>Line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mientos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6" w:right="984"/>
      </w:pPr>
      <w:r>
        <w:rPr>
          <w:rFonts w:cs="Times New Roman" w:hAnsi="Times New Roman" w:eastAsia="Times New Roman" w:ascii="Times New Roman"/>
          <w:color w:val="1D1C23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D1C23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Guía</w:t>
      </w:r>
      <w:r>
        <w:rPr>
          <w:rFonts w:cs="Arial" w:hAnsi="Arial" w:eastAsia="Arial" w:ascii="Arial"/>
          <w:color w:val="1D1C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C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C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C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D1C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D1C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C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63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4363A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63A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17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C23"/>
          <w:spacing w:val="0"/>
          <w:w w:val="96"/>
          <w:sz w:val="22"/>
          <w:szCs w:val="22"/>
        </w:rPr>
        <w:t>nalo</w:t>
      </w:r>
      <w:r>
        <w:rPr>
          <w:rFonts w:cs="Arial" w:hAnsi="Arial" w:eastAsia="Arial" w:ascii="Arial"/>
          <w:color w:val="34363A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4F4F52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4F4F52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F4F52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---</w:t>
      </w:r>
      <w:r>
        <w:rPr>
          <w:rFonts w:cs="Arial" w:hAnsi="Arial" w:eastAsia="Arial" w:ascii="Arial"/>
          <w:color w:val="4F4F52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" w:right="950"/>
      </w:pPr>
      <w:r>
        <w:rPr>
          <w:rFonts w:cs="Arial" w:hAnsi="Arial" w:eastAsia="Arial" w:ascii="Arial"/>
          <w:color w:val="1D1C23"/>
          <w:spacing w:val="0"/>
          <w:w w:val="87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0"/>
          <w:w w:val="87"/>
          <w:sz w:val="22"/>
          <w:szCs w:val="22"/>
        </w:rPr>
        <w:t>--</w:t>
      </w:r>
      <w:r>
        <w:rPr>
          <w:rFonts w:cs="Arial" w:hAnsi="Arial" w:eastAsia="Arial" w:ascii="Arial"/>
          <w:color w:val="1D1C23"/>
          <w:spacing w:val="0"/>
          <w:w w:val="87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47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47"/>
          <w:sz w:val="22"/>
          <w:szCs w:val="22"/>
        </w:rPr>
        <w:t>11.</w:t>
      </w:r>
      <w:r>
        <w:rPr>
          <w:rFonts w:cs="Arial" w:hAnsi="Arial" w:eastAsia="Arial" w:ascii="Arial"/>
          <w:color w:val="1D1C23"/>
          <w:spacing w:val="0"/>
          <w:w w:val="47"/>
          <w:sz w:val="22"/>
          <w:szCs w:val="22"/>
        </w:rPr>
        <w:t>   </w:t>
      </w:r>
      <w:r>
        <w:rPr>
          <w:rFonts w:cs="Arial" w:hAnsi="Arial" w:eastAsia="Arial" w:ascii="Arial"/>
          <w:color w:val="1D1C23"/>
          <w:spacing w:val="12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Impulsar</w:t>
      </w:r>
      <w:r>
        <w:rPr>
          <w:rFonts w:cs="Arial" w:hAnsi="Arial" w:eastAsia="Arial" w:ascii="Arial"/>
          <w:color w:val="1D1C23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implementación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C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Lineamientos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C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63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div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paso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63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4363A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63A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27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44"/>
      </w:pP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Guía</w:t>
      </w:r>
      <w:r>
        <w:rPr>
          <w:rFonts w:cs="Arial" w:hAnsi="Arial" w:eastAsia="Arial" w:ascii="Arial"/>
          <w:color w:val="1D1C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D1C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C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estos</w:t>
      </w:r>
      <w:r>
        <w:rPr>
          <w:rFonts w:cs="Arial" w:hAnsi="Arial" w:eastAsia="Arial" w:ascii="Arial"/>
          <w:color w:val="1D1C23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sean</w:t>
      </w:r>
      <w:r>
        <w:rPr>
          <w:rFonts w:cs="Arial" w:hAnsi="Arial" w:eastAsia="Arial" w:ascii="Arial"/>
          <w:color w:val="1D1C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atendidos</w:t>
      </w:r>
      <w:r>
        <w:rPr>
          <w:rFonts w:cs="Arial" w:hAnsi="Arial" w:eastAsia="Arial" w:ascii="Arial"/>
          <w:color w:val="1D1C23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adecuadamente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D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D1C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color w:val="1D1C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responsab</w:t>
      </w:r>
      <w:r>
        <w:rPr>
          <w:rFonts w:cs="Arial" w:hAnsi="Arial" w:eastAsia="Arial" w:ascii="Arial"/>
          <w:color w:val="34363A"/>
          <w:spacing w:val="0"/>
          <w:w w:val="94"/>
          <w:sz w:val="22"/>
          <w:szCs w:val="22"/>
        </w:rPr>
        <w:t>les</w:t>
      </w:r>
      <w:r>
        <w:rPr>
          <w:rFonts w:cs="Arial" w:hAnsi="Arial" w:eastAsia="Arial" w:ascii="Arial"/>
          <w:color w:val="4F4F52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4F4F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52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75"/>
        <w:ind w:left="126" w:right="941" w:hanging="14"/>
      </w:pPr>
      <w:r>
        <w:rPr>
          <w:rFonts w:cs="Arial" w:hAnsi="Arial" w:eastAsia="Arial" w:ascii="Arial"/>
          <w:color w:val="34363A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79"/>
          <w:sz w:val="22"/>
          <w:szCs w:val="22"/>
        </w:rPr>
        <w:t>   </w:t>
      </w:r>
      <w:r>
        <w:rPr>
          <w:rFonts w:cs="Arial" w:hAnsi="Arial" w:eastAsia="Arial" w:ascii="Arial"/>
          <w:color w:val="34363A"/>
          <w:spacing w:val="29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48"/>
          <w:sz w:val="22"/>
          <w:szCs w:val="22"/>
        </w:rPr>
        <w:t>111.</w:t>
      </w:r>
      <w:r>
        <w:rPr>
          <w:rFonts w:cs="Arial" w:hAnsi="Arial" w:eastAsia="Arial" w:ascii="Arial"/>
          <w:color w:val="1D1C23"/>
          <w:spacing w:val="0"/>
          <w:w w:val="48"/>
          <w:sz w:val="22"/>
          <w:szCs w:val="22"/>
        </w:rPr>
        <w:t>    </w:t>
      </w:r>
      <w:r>
        <w:rPr>
          <w:rFonts w:cs="Arial" w:hAnsi="Arial" w:eastAsia="Arial" w:ascii="Arial"/>
          <w:color w:val="1D1C23"/>
          <w:spacing w:val="15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Remitir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Adm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C23"/>
          <w:spacing w:val="0"/>
          <w:w w:val="84"/>
          <w:sz w:val="22"/>
          <w:szCs w:val="22"/>
        </w:rPr>
        <w:t>ni</w:t>
      </w:r>
      <w:r>
        <w:rPr>
          <w:rFonts w:cs="Arial" w:hAnsi="Arial" w:eastAsia="Arial" w:ascii="Arial"/>
          <w:color w:val="34363A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D1C23"/>
          <w:spacing w:val="0"/>
          <w:w w:val="98"/>
          <w:sz w:val="22"/>
          <w:szCs w:val="22"/>
        </w:rPr>
        <w:t>tració</w:t>
      </w:r>
      <w:r>
        <w:rPr>
          <w:rFonts w:cs="Arial" w:hAnsi="Arial" w:eastAsia="Arial" w:ascii="Arial"/>
          <w:color w:val="34363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4363A"/>
          <w:spacing w:val="0"/>
          <w:w w:val="76"/>
          <w:sz w:val="22"/>
          <w:szCs w:val="22"/>
        </w:rPr>
        <w:t>    </w:t>
      </w:r>
      <w:r>
        <w:rPr>
          <w:rFonts w:cs="Arial" w:hAnsi="Arial" w:eastAsia="Arial" w:ascii="Arial"/>
          <w:color w:val="34363A"/>
          <w:spacing w:val="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Públ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ica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4F4F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F4F52"/>
          <w:spacing w:val="0"/>
          <w:w w:val="37"/>
          <w:sz w:val="22"/>
          <w:szCs w:val="22"/>
        </w:rPr>
        <w:t>  </w:t>
      </w:r>
      <w:r>
        <w:rPr>
          <w:rFonts w:cs="Arial" w:hAnsi="Arial" w:eastAsia="Arial" w:ascii="Arial"/>
          <w:color w:val="4F4F52"/>
          <w:spacing w:val="1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inventario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In</w:t>
      </w:r>
      <w:r>
        <w:rPr>
          <w:rFonts w:cs="Arial" w:hAnsi="Arial" w:eastAsia="Arial" w:ascii="Arial"/>
          <w:color w:val="34363A"/>
          <w:spacing w:val="0"/>
          <w:w w:val="88"/>
          <w:sz w:val="22"/>
          <w:szCs w:val="22"/>
        </w:rPr>
        <w:t>sti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34363A"/>
          <w:spacing w:val="0"/>
          <w:w w:val="88"/>
          <w:sz w:val="22"/>
          <w:szCs w:val="22"/>
        </w:rPr>
        <w:t>ut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   </w:t>
      </w:r>
      <w:r>
        <w:rPr>
          <w:rFonts w:cs="Arial" w:hAnsi="Arial" w:eastAsia="Arial" w:ascii="Arial"/>
          <w:color w:val="1D1C23"/>
          <w:spacing w:val="1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2"/>
          <w:sz w:val="22"/>
          <w:szCs w:val="22"/>
        </w:rPr>
        <w:t>Ca</w:t>
      </w:r>
      <w:r>
        <w:rPr>
          <w:rFonts w:cs="Arial" w:hAnsi="Arial" w:eastAsia="Arial" w:ascii="Arial"/>
          <w:color w:val="34363A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4363A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D1C23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34363A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   </w:t>
      </w:r>
      <w:r>
        <w:rPr>
          <w:rFonts w:cs="Arial" w:hAnsi="Arial" w:eastAsia="Arial" w:ascii="Arial"/>
          <w:color w:val="34363A"/>
          <w:spacing w:val="38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color w:val="1D1C23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C23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Sin</w:t>
      </w:r>
      <w:r>
        <w:rPr>
          <w:rFonts w:cs="Arial" w:hAnsi="Arial" w:eastAsia="Arial" w:ascii="Arial"/>
          <w:color w:val="1D1C23"/>
          <w:spacing w:val="-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7"/>
          <w:sz w:val="22"/>
          <w:szCs w:val="22"/>
        </w:rPr>
        <w:t>aloa</w:t>
      </w:r>
      <w:r>
        <w:rPr>
          <w:rFonts w:cs="Arial" w:hAnsi="Arial" w:eastAsia="Arial" w:ascii="Arial"/>
          <w:color w:val="34363A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4363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1D1C23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4363A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1D1C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102"/>
          <w:sz w:val="22"/>
          <w:szCs w:val="22"/>
        </w:rPr>
        <w:t>----------------------------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1" w:lineRule="auto" w:line="375"/>
        <w:ind w:left="126" w:right="941" w:hanging="10"/>
      </w:pP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IV.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Remitir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Adm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C23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stración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   </w:t>
      </w:r>
      <w:r>
        <w:rPr>
          <w:rFonts w:cs="Arial" w:hAnsi="Arial" w:eastAsia="Arial" w:ascii="Arial"/>
          <w:color w:val="1D1C23"/>
          <w:spacing w:val="4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P</w:t>
      </w:r>
      <w:r>
        <w:rPr>
          <w:rFonts w:cs="Arial" w:hAnsi="Arial" w:eastAsia="Arial" w:ascii="Arial"/>
          <w:color w:val="34363A"/>
          <w:spacing w:val="0"/>
          <w:w w:val="88"/>
          <w:sz w:val="22"/>
          <w:szCs w:val="22"/>
        </w:rPr>
        <w:t>ú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34363A"/>
          <w:spacing w:val="0"/>
          <w:w w:val="88"/>
          <w:sz w:val="22"/>
          <w:szCs w:val="22"/>
        </w:rPr>
        <w:t>lica</w:t>
      </w:r>
      <w:r>
        <w:rPr>
          <w:rFonts w:cs="Arial" w:hAnsi="Arial" w:eastAsia="Arial" w:ascii="Arial"/>
          <w:color w:val="34363A"/>
          <w:spacing w:val="0"/>
          <w:w w:val="88"/>
          <w:sz w:val="22"/>
          <w:szCs w:val="22"/>
        </w:rPr>
        <w:t>   </w:t>
      </w:r>
      <w:r>
        <w:rPr>
          <w:rFonts w:cs="Arial" w:hAnsi="Arial" w:eastAsia="Arial" w:ascii="Arial"/>
          <w:color w:val="34363A"/>
          <w:spacing w:val="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D1C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4363A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4363A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16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C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1D1C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color w:val="1D1C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C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C23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C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6"/>
          <w:sz w:val="22"/>
          <w:szCs w:val="22"/>
        </w:rPr>
        <w:t>Inst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tuto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Catas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27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el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Estad</w:t>
      </w:r>
      <w:r>
        <w:rPr>
          <w:rFonts w:cs="Arial" w:hAnsi="Arial" w:eastAsia="Arial" w:ascii="Arial"/>
          <w:color w:val="1D1C23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1D1C23"/>
          <w:spacing w:val="4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Si</w:t>
      </w:r>
      <w:r>
        <w:rPr>
          <w:rFonts w:cs="Arial" w:hAnsi="Arial" w:eastAsia="Arial" w:ascii="Arial"/>
          <w:color w:val="1D1C23"/>
          <w:spacing w:val="-17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9"/>
          <w:sz w:val="22"/>
          <w:szCs w:val="22"/>
        </w:rPr>
        <w:t>na</w:t>
      </w:r>
      <w:r>
        <w:rPr>
          <w:rFonts w:cs="Arial" w:hAnsi="Arial" w:eastAsia="Arial" w:ascii="Arial"/>
          <w:color w:val="1D1C23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3"/>
          <w:sz w:val="22"/>
          <w:szCs w:val="22"/>
        </w:rPr>
        <w:t>loa</w:t>
      </w:r>
      <w:r>
        <w:rPr>
          <w:rFonts w:cs="Arial" w:hAnsi="Arial" w:eastAsia="Arial" w:ascii="Arial"/>
          <w:color w:val="34363A"/>
          <w:spacing w:val="0"/>
          <w:w w:val="29"/>
          <w:sz w:val="22"/>
          <w:szCs w:val="22"/>
        </w:rPr>
        <w:t>;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34363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-------------</w:t>
      </w:r>
      <w:r>
        <w:rPr>
          <w:rFonts w:cs="Arial" w:hAnsi="Arial" w:eastAsia="Arial" w:ascii="Arial"/>
          <w:color w:val="34363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4363A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1D1C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D1C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101"/>
          <w:sz w:val="22"/>
          <w:szCs w:val="22"/>
        </w:rPr>
        <w:t>--------------</w:t>
      </w:r>
      <w:r>
        <w:rPr>
          <w:rFonts w:cs="Arial" w:hAnsi="Arial" w:eastAsia="Arial" w:ascii="Arial"/>
          <w:color w:val="1D1C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101"/>
          <w:sz w:val="22"/>
          <w:szCs w:val="22"/>
        </w:rPr>
        <w:t>---------------</w:t>
      </w:r>
      <w:r>
        <w:rPr>
          <w:rFonts w:cs="Arial" w:hAnsi="Arial" w:eastAsia="Arial" w:ascii="Arial"/>
          <w:color w:val="4F4F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121" w:right="948"/>
      </w:pPr>
      <w:r>
        <w:rPr>
          <w:rFonts w:cs="Arial" w:hAnsi="Arial" w:eastAsia="Arial" w:ascii="Arial"/>
          <w:color w:val="34363A"/>
          <w:spacing w:val="0"/>
          <w:w w:val="87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87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87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87"/>
          <w:sz w:val="22"/>
          <w:szCs w:val="22"/>
        </w:rPr>
        <w:t>--</w:t>
      </w:r>
      <w:r>
        <w:rPr>
          <w:rFonts w:cs="Arial" w:hAnsi="Arial" w:eastAsia="Arial" w:ascii="Arial"/>
          <w:color w:val="1D1C23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51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V.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Facilitar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actividades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definición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Anua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63A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4363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4363A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4363A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420" w:val="left"/>
        </w:tabs>
        <w:jc w:val="both"/>
        <w:spacing w:before="28" w:lineRule="exact" w:line="400"/>
        <w:ind w:left="130" w:right="934" w:hanging="5"/>
      </w:pP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priorización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color w:val="1D1C23"/>
          <w:spacing w:val="0"/>
          <w:w w:val="65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publicados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2"/>
          <w:sz w:val="22"/>
          <w:szCs w:val="22"/>
        </w:rPr>
        <w:t>P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D1C23"/>
          <w:spacing w:val="0"/>
          <w:w w:val="94"/>
          <w:sz w:val="22"/>
          <w:szCs w:val="22"/>
        </w:rPr>
        <w:t>ata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forma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informática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establezca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Secretaria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C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1"/>
          <w:sz w:val="22"/>
          <w:szCs w:val="22"/>
        </w:rPr>
        <w:t>Transparenc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C23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4363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4363A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4363A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C23"/>
          <w:spacing w:val="0"/>
          <w:w w:val="95"/>
          <w:sz w:val="22"/>
          <w:szCs w:val="22"/>
        </w:rPr>
        <w:t>Rend</w:t>
      </w:r>
      <w:r>
        <w:rPr>
          <w:rFonts w:cs="Arial" w:hAnsi="Arial" w:eastAsia="Arial" w:ascii="Arial"/>
          <w:color w:val="34363A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ci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34363A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380"/>
        <w:ind w:left="126" w:right="930"/>
      </w:pPr>
      <w:r>
        <w:rPr>
          <w:rFonts w:cs="Times New Roman" w:hAnsi="Times New Roman" w:eastAsia="Times New Roman" w:ascii="Times New Roman"/>
          <w:color w:val="1D1C23"/>
          <w:w w:val="99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color w:val="1D1C23"/>
          <w:spacing w:val="-63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1D1C23"/>
          <w:spacing w:val="0"/>
          <w:w w:val="76"/>
          <w:sz w:val="22"/>
          <w:szCs w:val="22"/>
        </w:rPr>
        <w:t>u</w:t>
      </w:r>
      <w:r>
        <w:rPr>
          <w:rFonts w:cs="Arial" w:hAnsi="Arial" w:eastAsia="Arial" w:ascii="Arial"/>
          <w:color w:val="1D1C23"/>
          <w:spacing w:val="-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C23"/>
          <w:spacing w:val="-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D1C23"/>
          <w:spacing w:val="-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tas</w:t>
      </w:r>
      <w:r>
        <w:rPr>
          <w:rFonts w:cs="Arial" w:hAnsi="Arial" w:eastAsia="Arial" w:ascii="Arial"/>
          <w:color w:val="1D1C23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52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4F4F52"/>
          <w:spacing w:val="0"/>
          <w:w w:val="37"/>
          <w:sz w:val="22"/>
          <w:szCs w:val="22"/>
        </w:rPr>
        <w:t>     </w:t>
      </w:r>
      <w:r>
        <w:rPr>
          <w:rFonts w:cs="Arial" w:hAnsi="Arial" w:eastAsia="Arial" w:ascii="Arial"/>
          <w:color w:val="4F4F52"/>
          <w:spacing w:val="15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3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1D1C23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-1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0"/>
          <w:w w:val="89"/>
          <w:sz w:val="22"/>
          <w:szCs w:val="22"/>
        </w:rPr>
        <w:t>---</w:t>
      </w:r>
      <w:r>
        <w:rPr>
          <w:rFonts w:cs="Arial" w:hAnsi="Arial" w:eastAsia="Arial" w:ascii="Arial"/>
          <w:color w:val="34363A"/>
          <w:spacing w:val="16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---</w:t>
      </w:r>
      <w:r>
        <w:rPr>
          <w:rFonts w:cs="Arial" w:hAnsi="Arial" w:eastAsia="Arial" w:ascii="Arial"/>
          <w:color w:val="34363A"/>
          <w:spacing w:val="-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32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----</w:t>
      </w:r>
      <w:r>
        <w:rPr>
          <w:rFonts w:cs="Arial" w:hAnsi="Arial" w:eastAsia="Arial" w:ascii="Arial"/>
          <w:color w:val="34363A"/>
          <w:spacing w:val="0"/>
          <w:w w:val="88"/>
          <w:sz w:val="22"/>
          <w:szCs w:val="22"/>
        </w:rPr>
        <w:t>---</w:t>
      </w:r>
      <w:r>
        <w:rPr>
          <w:rFonts w:cs="Arial" w:hAnsi="Arial" w:eastAsia="Arial" w:ascii="Arial"/>
          <w:color w:val="1D1C23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2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-------</w:t>
      </w:r>
      <w:r>
        <w:rPr>
          <w:rFonts w:cs="Arial" w:hAnsi="Arial" w:eastAsia="Arial" w:ascii="Arial"/>
          <w:color w:val="34363A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---------</w:t>
      </w:r>
      <w:r>
        <w:rPr>
          <w:rFonts w:cs="Arial" w:hAnsi="Arial" w:eastAsia="Arial" w:ascii="Arial"/>
          <w:color w:val="34363A"/>
          <w:spacing w:val="-2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11"/>
          <w:w w:val="99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-------</w:t>
      </w:r>
      <w:r>
        <w:rPr>
          <w:rFonts w:cs="Arial" w:hAnsi="Arial" w:eastAsia="Arial" w:ascii="Arial"/>
          <w:color w:val="34363A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11"/>
          <w:w w:val="99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---------</w:t>
      </w:r>
      <w:r>
        <w:rPr>
          <w:rFonts w:cs="Arial" w:hAnsi="Arial" w:eastAsia="Arial" w:ascii="Arial"/>
          <w:color w:val="34363A"/>
          <w:spacing w:val="-2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99"/>
          <w:sz w:val="22"/>
          <w:szCs w:val="22"/>
        </w:rPr>
        <w:t>---------</w:t>
      </w:r>
      <w:r>
        <w:rPr>
          <w:rFonts w:cs="Arial" w:hAnsi="Arial" w:eastAsia="Arial" w:ascii="Arial"/>
          <w:color w:val="34363A"/>
          <w:spacing w:val="-2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-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95"/>
          <w:sz w:val="22"/>
          <w:szCs w:val="22"/>
        </w:rPr>
        <w:t>------</w:t>
      </w:r>
      <w:r>
        <w:rPr>
          <w:rFonts w:cs="Arial" w:hAnsi="Arial" w:eastAsia="Arial" w:ascii="Arial"/>
          <w:color w:val="4F4F52"/>
          <w:spacing w:val="0"/>
          <w:w w:val="95"/>
          <w:sz w:val="22"/>
          <w:szCs w:val="22"/>
        </w:rPr>
        <w:t>-</w:t>
      </w:r>
      <w:r>
        <w:rPr>
          <w:rFonts w:cs="Arial" w:hAnsi="Arial" w:eastAsia="Arial" w:ascii="Arial"/>
          <w:color w:val="4F4F52"/>
          <w:spacing w:val="-8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-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1" w:right="944"/>
      </w:pP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D1C23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VI.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color w:val="1D1C23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C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principal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punto</w:t>
      </w:r>
      <w:r>
        <w:rPr>
          <w:rFonts w:cs="Arial" w:hAnsi="Arial" w:eastAsia="Arial" w:ascii="Arial"/>
          <w:color w:val="1D1C23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contacto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D1C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C23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1"/>
          <w:sz w:val="22"/>
          <w:szCs w:val="22"/>
        </w:rPr>
        <w:t>Secretar</w:t>
      </w:r>
      <w:r>
        <w:rPr>
          <w:rFonts w:cs="Arial" w:hAnsi="Arial" w:eastAsia="Arial" w:ascii="Arial"/>
          <w:color w:val="34363A"/>
          <w:spacing w:val="0"/>
          <w:w w:val="53"/>
          <w:sz w:val="22"/>
          <w:szCs w:val="22"/>
        </w:rPr>
        <w:t>í</w:t>
      </w:r>
      <w:r>
        <w:rPr>
          <w:rFonts w:cs="Arial" w:hAnsi="Arial" w:eastAsia="Arial" w:ascii="Arial"/>
          <w:color w:val="1D1C23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Transpare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ncia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5" w:right="927"/>
        <w:sectPr>
          <w:type w:val="continuous"/>
          <w:pgSz w:w="12240" w:h="15840"/>
          <w:pgMar w:top="1480" w:bottom="280" w:left="1660" w:right="940"/>
        </w:sectPr>
      </w:pP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Rendición</w:t>
      </w:r>
      <w:r>
        <w:rPr>
          <w:rFonts w:cs="Arial" w:hAnsi="Arial" w:eastAsia="Arial" w:ascii="Arial"/>
          <w:color w:val="1D1C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C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Cu</w:t>
      </w:r>
      <w:r>
        <w:rPr>
          <w:rFonts w:cs="Arial" w:hAnsi="Arial" w:eastAsia="Arial" w:ascii="Arial"/>
          <w:color w:val="1D1C23"/>
          <w:spacing w:val="-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D1C23"/>
          <w:spacing w:val="10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D1C23"/>
          <w:spacing w:val="0"/>
          <w:w w:val="97"/>
          <w:sz w:val="22"/>
          <w:szCs w:val="22"/>
        </w:rPr>
        <w:t>tas</w:t>
      </w:r>
      <w:r>
        <w:rPr>
          <w:rFonts w:cs="Arial" w:hAnsi="Arial" w:eastAsia="Arial" w:ascii="Arial"/>
          <w:color w:val="34363A"/>
          <w:spacing w:val="0"/>
          <w:w w:val="29"/>
          <w:sz w:val="22"/>
          <w:szCs w:val="22"/>
        </w:rPr>
        <w:t>;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98"/>
          <w:sz w:val="22"/>
          <w:szCs w:val="22"/>
        </w:rPr>
        <w:t>y</w:t>
      </w:r>
      <w:r>
        <w:rPr>
          <w:rFonts w:cs="Arial" w:hAnsi="Arial" w:eastAsia="Arial" w:ascii="Arial"/>
          <w:color w:val="34363A"/>
          <w:spacing w:val="0"/>
          <w:w w:val="39"/>
          <w:sz w:val="22"/>
          <w:szCs w:val="22"/>
        </w:rPr>
        <w:t>,</w:t>
      </w:r>
      <w:r>
        <w:rPr>
          <w:rFonts w:cs="Arial" w:hAnsi="Arial" w:eastAsia="Arial" w:ascii="Arial"/>
          <w:color w:val="3436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63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C23"/>
          <w:spacing w:val="0"/>
          <w:w w:val="87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97"/>
          <w:sz w:val="22"/>
          <w:szCs w:val="22"/>
        </w:rPr>
        <w:t>--</w:t>
      </w:r>
      <w:r>
        <w:rPr>
          <w:rFonts w:cs="Arial" w:hAnsi="Arial" w:eastAsia="Arial" w:ascii="Arial"/>
          <w:color w:val="1D1C23"/>
          <w:spacing w:val="0"/>
          <w:w w:val="97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0"/>
          <w:w w:val="87"/>
          <w:sz w:val="22"/>
          <w:szCs w:val="22"/>
        </w:rPr>
        <w:t>-</w:t>
      </w:r>
      <w:r>
        <w:rPr>
          <w:rFonts w:cs="Arial" w:hAnsi="Arial" w:eastAsia="Arial" w:ascii="Arial"/>
          <w:color w:val="1D1C23"/>
          <w:spacing w:val="0"/>
          <w:w w:val="105"/>
          <w:sz w:val="22"/>
          <w:szCs w:val="22"/>
        </w:rPr>
        <w:t>-----</w:t>
      </w:r>
      <w:r>
        <w:rPr>
          <w:rFonts w:cs="Arial" w:hAnsi="Arial" w:eastAsia="Arial" w:ascii="Arial"/>
          <w:color w:val="34363A"/>
          <w:spacing w:val="0"/>
          <w:w w:val="97"/>
          <w:sz w:val="22"/>
          <w:szCs w:val="22"/>
        </w:rPr>
        <w:t>--</w:t>
      </w:r>
      <w:r>
        <w:rPr>
          <w:rFonts w:cs="Arial" w:hAnsi="Arial" w:eastAsia="Arial" w:ascii="Arial"/>
          <w:color w:val="1D1C23"/>
          <w:spacing w:val="0"/>
          <w:w w:val="94"/>
          <w:sz w:val="22"/>
          <w:szCs w:val="22"/>
        </w:rPr>
        <w:t>--</w:t>
      </w:r>
      <w:r>
        <w:rPr>
          <w:rFonts w:cs="Arial" w:hAnsi="Arial" w:eastAsia="Arial" w:ascii="Arial"/>
          <w:color w:val="34363A"/>
          <w:spacing w:val="0"/>
          <w:w w:val="108"/>
          <w:sz w:val="22"/>
          <w:szCs w:val="22"/>
        </w:rPr>
        <w:t>--------------------------------------------------------</w:t>
      </w:r>
      <w:r>
        <w:rPr>
          <w:rFonts w:cs="Arial" w:hAnsi="Arial" w:eastAsia="Arial" w:ascii="Arial"/>
          <w:color w:val="4F4F52"/>
          <w:spacing w:val="0"/>
          <w:w w:val="80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87"/>
          <w:sz w:val="22"/>
          <w:szCs w:val="22"/>
        </w:rPr>
        <w:t>-</w:t>
      </w:r>
      <w:r>
        <w:rPr>
          <w:rFonts w:cs="Arial" w:hAnsi="Arial" w:eastAsia="Arial" w:ascii="Arial"/>
          <w:color w:val="4F4F52"/>
          <w:spacing w:val="0"/>
          <w:w w:val="87"/>
          <w:sz w:val="22"/>
          <w:szCs w:val="22"/>
        </w:rPr>
        <w:t>-</w:t>
      </w:r>
      <w:r>
        <w:rPr>
          <w:rFonts w:cs="Arial" w:hAnsi="Arial" w:eastAsia="Arial" w:ascii="Arial"/>
          <w:color w:val="34363A"/>
          <w:spacing w:val="0"/>
          <w:w w:val="87"/>
          <w:sz w:val="22"/>
          <w:szCs w:val="22"/>
        </w:rPr>
        <w:t>-</w:t>
      </w:r>
      <w:r>
        <w:rPr>
          <w:rFonts w:cs="Arial" w:hAnsi="Arial" w:eastAsia="Arial" w:ascii="Arial"/>
          <w:color w:val="4F4F52"/>
          <w:spacing w:val="0"/>
          <w:w w:val="87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42"/>
        <w:ind w:right="1889"/>
      </w:pPr>
      <w:r>
        <w:rPr>
          <w:rFonts w:cs="Times New Roman" w:hAnsi="Times New Roman" w:eastAsia="Times New Roman" w:ascii="Times New Roman"/>
          <w:color w:val="BFBFBF"/>
          <w:spacing w:val="0"/>
          <w:w w:val="67"/>
          <w:sz w:val="14"/>
          <w:szCs w:val="14"/>
        </w:rPr>
        <w:t>S1...·gu111..ln</w:t>
      </w:r>
      <w:r>
        <w:rPr>
          <w:rFonts w:cs="Times New Roman" w:hAnsi="Times New Roman" w:eastAsia="Times New Roman" w:ascii="Times New Roman"/>
          <w:color w:val="BFBFBF"/>
          <w:spacing w:val="0"/>
          <w:w w:val="67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BFBFBF"/>
          <w:spacing w:val="15"/>
          <w:w w:val="6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109"/>
          <w:sz w:val="10"/>
          <w:szCs w:val="10"/>
        </w:rPr>
        <w:t>p1..;()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35"/>
        <w:ind w:right="120"/>
      </w:pPr>
      <w:r>
        <w:rPr>
          <w:rFonts w:cs="Times New Roman" w:hAnsi="Times New Roman" w:eastAsia="Times New Roman" w:ascii="Times New Roman"/>
          <w:color w:val="BFBFBF"/>
          <w:w w:val="90"/>
          <w:sz w:val="14"/>
          <w:szCs w:val="14"/>
        </w:rPr>
        <w:t>Dc·"1rr1,J111l</w:t>
      </w:r>
      <w:r>
        <w:rPr>
          <w:rFonts w:cs="Times New Roman" w:hAnsi="Times New Roman" w:eastAsia="Times New Roman" w:ascii="Times New Roman"/>
          <w:color w:val="D6D6D6"/>
          <w:w w:val="74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color w:val="BFBFBF"/>
          <w:w w:val="109"/>
          <w:sz w:val="14"/>
          <w:szCs w:val="14"/>
        </w:rPr>
        <w:t>rha1w1n:'</w:t>
      </w:r>
      <w:r>
        <w:rPr>
          <w:rFonts w:cs="Times New Roman" w:hAnsi="Times New Roman" w:eastAsia="Times New Roman" w:ascii="Times New Roman"/>
          <w:color w:val="BFBFBF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BFBFB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BFBFBF"/>
          <w:spacing w:val="0"/>
          <w:w w:val="100"/>
          <w:sz w:val="14"/>
          <w:szCs w:val="14"/>
        </w:rPr>
        <w:t>Ru"</w:t>
      </w:r>
      <w:r>
        <w:rPr>
          <w:rFonts w:cs="Arial" w:hAnsi="Arial" w:eastAsia="Arial" w:ascii="Arial"/>
          <w:color w:val="BFBFBF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BFBFBF"/>
          <w:spacing w:val="3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BFBFBF"/>
          <w:spacing w:val="0"/>
          <w:w w:val="100"/>
          <w:sz w:val="14"/>
          <w:szCs w:val="14"/>
        </w:rPr>
        <w:t>(.'</w:t>
      </w:r>
      <w:r>
        <w:rPr>
          <w:rFonts w:cs="Arial" w:hAnsi="Arial" w:eastAsia="Arial" w:ascii="Arial"/>
          <w:color w:val="BFBFBF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BFBFBF"/>
          <w:spacing w:val="0"/>
          <w:w w:val="134"/>
          <w:sz w:val="14"/>
          <w:szCs w:val="14"/>
        </w:rPr>
        <w:t>I'</w:t>
      </w:r>
      <w:r>
        <w:rPr>
          <w:rFonts w:cs="Arial" w:hAnsi="Arial" w:eastAsia="Arial" w:ascii="Arial"/>
          <w:color w:val="BFBFBF"/>
          <w:spacing w:val="33"/>
          <w:w w:val="13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89"/>
          <w:sz w:val="14"/>
          <w:szCs w:val="14"/>
        </w:rPr>
        <w:t>Xlll11il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31" w:lineRule="exact" w:line="140"/>
        <w:ind w:right="1198"/>
      </w:pPr>
      <w:r>
        <w:rPr>
          <w:rFonts w:cs="Times New Roman" w:hAnsi="Times New Roman" w:eastAsia="Times New Roman" w:ascii="Times New Roman"/>
          <w:color w:val="BFBFBF"/>
          <w:spacing w:val="0"/>
          <w:w w:val="109"/>
          <w:sz w:val="14"/>
          <w:szCs w:val="14"/>
        </w:rPr>
        <w:t>Cuhuvan</w:t>
      </w:r>
      <w:r>
        <w:rPr>
          <w:rFonts w:cs="Times New Roman" w:hAnsi="Times New Roman" w:eastAsia="Times New Roman" w:ascii="Times New Roman"/>
          <w:color w:val="BFBFBF"/>
          <w:spacing w:val="0"/>
          <w:w w:val="109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BFBFBF"/>
          <w:spacing w:val="17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83"/>
          <w:sz w:val="14"/>
          <w:szCs w:val="14"/>
        </w:rPr>
        <w:t>S111alo.t</w:t>
      </w:r>
      <w:r>
        <w:rPr>
          <w:rFonts w:cs="Times New Roman" w:hAnsi="Times New Roman" w:eastAsia="Times New Roman" w:ascii="Times New Roman"/>
          <w:color w:val="BFBFBF"/>
          <w:spacing w:val="0"/>
          <w:w w:val="83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BFBFBF"/>
          <w:spacing w:val="23"/>
          <w:w w:val="8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109"/>
          <w:sz w:val="14"/>
          <w:szCs w:val="14"/>
        </w:rPr>
        <w:t>l\k\lcn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579" w:right="4458"/>
      </w:pP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01/2024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9" w:lineRule="auto" w:line="263"/>
        <w:ind w:left="2733" w:right="3155" w:hanging="504"/>
      </w:pP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Sesión</w:t>
      </w:r>
      <w:r>
        <w:rPr>
          <w:rFonts w:cs="Arial" w:hAnsi="Arial" w:eastAsia="Arial" w:ascii="Arial"/>
          <w:i/>
          <w:color w:val="343438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Extraordinaria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43438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i/>
          <w:color w:val="343438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Comité</w:t>
      </w:r>
      <w:r>
        <w:rPr>
          <w:rFonts w:cs="Arial" w:hAnsi="Arial" w:eastAsia="Arial" w:ascii="Arial"/>
          <w:i/>
          <w:color w:val="343438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43438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Datos</w:t>
      </w:r>
      <w:r>
        <w:rPr>
          <w:rFonts w:cs="Arial" w:hAnsi="Arial" w:eastAsia="Arial" w:ascii="Arial"/>
          <w:i/>
          <w:color w:val="343438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Ab</w:t>
      </w:r>
      <w:r>
        <w:rPr>
          <w:rFonts w:cs="Arial" w:hAnsi="Arial" w:eastAsia="Arial" w:ascii="Arial"/>
          <w:i/>
          <w:color w:val="50505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ertos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43438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Instituto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Catastral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43438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Estado</w:t>
      </w:r>
      <w:r>
        <w:rPr>
          <w:rFonts w:cs="Arial" w:hAnsi="Arial" w:eastAsia="Arial" w:ascii="Arial"/>
          <w:i/>
          <w:color w:val="343438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43438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sz w:val="16"/>
          <w:szCs w:val="16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3277" w:right="4238"/>
      </w:pPr>
      <w:r>
        <w:rPr>
          <w:rFonts w:cs="Arial" w:hAnsi="Arial" w:eastAsia="Arial" w:ascii="Arial"/>
          <w:i/>
          <w:color w:val="343438"/>
          <w:spacing w:val="0"/>
          <w:w w:val="100"/>
          <w:position w:val="-1"/>
          <w:sz w:val="16"/>
          <w:szCs w:val="16"/>
        </w:rPr>
        <w:t>Lunes</w:t>
      </w:r>
      <w:r>
        <w:rPr>
          <w:rFonts w:cs="Arial" w:hAnsi="Arial" w:eastAsia="Arial" w:ascii="Arial"/>
          <w:i/>
          <w:color w:val="343438"/>
          <w:spacing w:val="4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position w:val="-1"/>
          <w:sz w:val="16"/>
          <w:szCs w:val="16"/>
        </w:rPr>
        <w:t>08</w:t>
      </w:r>
      <w:r>
        <w:rPr>
          <w:rFonts w:cs="Arial" w:hAnsi="Arial" w:eastAsia="Arial" w:ascii="Arial"/>
          <w:i/>
          <w:color w:val="343438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i/>
          <w:color w:val="343438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position w:val="-1"/>
          <w:sz w:val="16"/>
          <w:szCs w:val="16"/>
        </w:rPr>
        <w:t>enero</w:t>
      </w:r>
      <w:r>
        <w:rPr>
          <w:rFonts w:cs="Arial" w:hAnsi="Arial" w:eastAsia="Arial" w:ascii="Arial"/>
          <w:i/>
          <w:color w:val="343438"/>
          <w:spacing w:val="4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i/>
          <w:color w:val="343438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343438"/>
          <w:spacing w:val="0"/>
          <w:w w:val="99"/>
          <w:position w:val="-1"/>
          <w:sz w:val="16"/>
          <w:szCs w:val="16"/>
        </w:rPr>
        <w:t>2024</w:t>
      </w:r>
      <w:r>
        <w:rPr>
          <w:rFonts w:cs="Arial" w:hAnsi="Arial" w:eastAsia="Arial" w:ascii="Arial"/>
          <w:i/>
          <w:color w:val="6E706B"/>
          <w:spacing w:val="0"/>
          <w:w w:val="29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5" w:lineRule="exact" w:line="240"/>
        <w:sectPr>
          <w:pgMar w:header="1377" w:footer="0" w:top="1560" w:bottom="280" w:left="1640" w:right="900"/>
          <w:pgSz w:w="12240" w:h="158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379"/>
        <w:ind w:left="117" w:right="-33" w:hanging="5"/>
      </w:pPr>
      <w:r>
        <w:pict>
          <v:shape type="#_x0000_t202" style="position:absolute;margin-left:499.68pt;margin-top:50.2909pt;width:0.6pt;height:40pt;mso-position-horizontal-relative:page;mso-position-vertical-relative:paragraph;z-index:-59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0"/>
                      <w:szCs w:val="80"/>
                    </w:rPr>
                    <w:jc w:val="left"/>
                    <w:spacing w:lineRule="exact" w:line="800"/>
                    <w:ind w:right="-140"/>
                  </w:pPr>
                  <w:r>
                    <w:rPr>
                      <w:rFonts w:cs="Times New Roman" w:hAnsi="Times New Roman" w:eastAsia="Times New Roman" w:ascii="Times New Roman"/>
                      <w:color w:val="708CCF"/>
                      <w:spacing w:val="-339"/>
                      <w:w w:val="80"/>
                      <w:sz w:val="80"/>
                      <w:szCs w:val="80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80"/>
                      <w:szCs w:val="8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A1A21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89"/>
          <w:sz w:val="22"/>
          <w:szCs w:val="22"/>
        </w:rPr>
        <w:t>---</w:t>
      </w:r>
      <w:r>
        <w:rPr>
          <w:rFonts w:cs="Arial" w:hAnsi="Arial" w:eastAsia="Arial" w:ascii="Arial"/>
          <w:color w:val="1A1A21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1A1A21"/>
          <w:spacing w:val="0"/>
          <w:w w:val="89"/>
          <w:sz w:val="22"/>
          <w:szCs w:val="22"/>
        </w:rPr>
        <w:t>   </w:t>
      </w:r>
      <w:r>
        <w:rPr>
          <w:rFonts w:cs="Arial" w:hAnsi="Arial" w:eastAsia="Arial" w:ascii="Arial"/>
          <w:color w:val="1A1A21"/>
          <w:spacing w:val="1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VII.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Coordinar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responsable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Unidad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43438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438"/>
          <w:spacing w:val="0"/>
          <w:w w:val="85"/>
          <w:sz w:val="22"/>
          <w:szCs w:val="22"/>
        </w:rPr>
        <w:t>  </w:t>
      </w:r>
      <w:r>
        <w:rPr>
          <w:rFonts w:cs="Arial" w:hAnsi="Arial" w:eastAsia="Arial" w:ascii="Arial"/>
          <w:color w:val="343438"/>
          <w:spacing w:val="51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1A1A21"/>
          <w:spacing w:val="0"/>
          <w:w w:val="99"/>
          <w:sz w:val="22"/>
          <w:szCs w:val="22"/>
        </w:rPr>
        <w:t>ransparen</w:t>
      </w:r>
      <w:r>
        <w:rPr>
          <w:rFonts w:cs="Arial" w:hAnsi="Arial" w:eastAsia="Arial" w:ascii="Arial"/>
          <w:color w:val="343438"/>
          <w:spacing w:val="0"/>
          <w:w w:val="91"/>
          <w:sz w:val="22"/>
          <w:szCs w:val="22"/>
        </w:rPr>
        <w:t>ci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5050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505052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cumplimiento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A1A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obligaciones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emanadas</w:t>
      </w:r>
      <w:r>
        <w:rPr>
          <w:rFonts w:cs="Arial" w:hAnsi="Arial" w:eastAsia="Arial" w:ascii="Arial"/>
          <w:color w:val="1A1A2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A1A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artículos</w:t>
      </w:r>
      <w:r>
        <w:rPr>
          <w:rFonts w:cs="Arial" w:hAnsi="Arial" w:eastAsia="Arial" w:ascii="Arial"/>
          <w:color w:val="1A1A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7"/>
          <w:sz w:val="22"/>
          <w:szCs w:val="22"/>
        </w:rPr>
        <w:t>3</w:t>
      </w:r>
      <w:r>
        <w:rPr>
          <w:rFonts w:cs="Arial" w:hAnsi="Arial" w:eastAsia="Arial" w:ascii="Arial"/>
          <w:color w:val="343438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3"/>
          <w:sz w:val="22"/>
          <w:szCs w:val="22"/>
        </w:rPr>
        <w:t>70</w:t>
      </w:r>
      <w:r>
        <w:rPr>
          <w:rFonts w:cs="Arial" w:hAnsi="Arial" w:eastAsia="Arial" w:ascii="Arial"/>
          <w:color w:val="343438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8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102</w:t>
      </w:r>
      <w:r>
        <w:rPr>
          <w:rFonts w:cs="Arial" w:hAnsi="Arial" w:eastAsia="Arial" w:ascii="Arial"/>
          <w:color w:val="1A1A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129</w:t>
      </w:r>
      <w:r>
        <w:rPr>
          <w:rFonts w:cs="Arial" w:hAnsi="Arial" w:eastAsia="Arial" w:ascii="Arial"/>
          <w:color w:val="1A1A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43438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438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22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color w:val="1A1A2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General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Transparencia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Acceso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7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2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Informa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ión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5"/>
          <w:sz w:val="22"/>
          <w:szCs w:val="22"/>
        </w:rPr>
        <w:t>Públ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A1A21"/>
          <w:spacing w:val="0"/>
          <w:w w:val="94"/>
          <w:sz w:val="22"/>
          <w:szCs w:val="22"/>
        </w:rPr>
        <w:t>ca</w:t>
      </w:r>
      <w:r>
        <w:rPr>
          <w:rFonts w:cs="Arial" w:hAnsi="Arial" w:eastAsia="Arial" w:ascii="Arial"/>
          <w:color w:val="5050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505052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p</w:t>
      </w:r>
      <w:r>
        <w:rPr>
          <w:rFonts w:cs="Arial" w:hAnsi="Arial" w:eastAsia="Arial" w:ascii="Arial"/>
          <w:color w:val="343438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A1A21"/>
          <w:spacing w:val="0"/>
          <w:w w:val="99"/>
          <w:sz w:val="22"/>
          <w:szCs w:val="22"/>
        </w:rPr>
        <w:t>ocura</w:t>
      </w:r>
      <w:r>
        <w:rPr>
          <w:rFonts w:cs="Arial" w:hAnsi="Arial" w:eastAsia="Arial" w:ascii="Arial"/>
          <w:color w:val="343438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43438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343438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publicación</w:t>
      </w:r>
      <w:r>
        <w:rPr>
          <w:rFonts w:cs="Arial" w:hAnsi="Arial" w:eastAsia="Arial" w:ascii="Arial"/>
          <w:color w:val="1A1A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color w:val="1A1A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color w:val="1A1A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A1A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A1A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43438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8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------------------------------------------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 w:lineRule="auto" w:line="378"/>
        <w:ind w:left="117" w:right="-36"/>
      </w:pPr>
      <w:r>
        <w:rPr>
          <w:rFonts w:cs="Arial" w:hAnsi="Arial" w:eastAsia="Arial" w:ascii="Arial"/>
          <w:color w:val="1A1A21"/>
          <w:spacing w:val="0"/>
          <w:w w:val="92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A1A21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A1A2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8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Concluida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relatoría</w:t>
      </w:r>
      <w:r>
        <w:rPr>
          <w:rFonts w:cs="Arial" w:hAnsi="Arial" w:eastAsia="Arial" w:ascii="Arial"/>
          <w:color w:val="1A1A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A1A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funciones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A1A2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1A1A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correspo</w:t>
      </w:r>
      <w:r>
        <w:rPr>
          <w:rFonts w:cs="Arial" w:hAnsi="Arial" w:eastAsia="Arial" w:ascii="Arial"/>
          <w:color w:val="343438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A1A21"/>
          <w:spacing w:val="0"/>
          <w:w w:val="93"/>
          <w:sz w:val="22"/>
          <w:szCs w:val="22"/>
        </w:rPr>
        <w:t>de</w:t>
      </w:r>
      <w:r>
        <w:rPr>
          <w:rFonts w:cs="Arial" w:hAnsi="Arial" w:eastAsia="Arial" w:ascii="Arial"/>
          <w:color w:val="343438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4343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1A1A21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2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A1A2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1"/>
          <w:sz w:val="22"/>
          <w:szCs w:val="22"/>
        </w:rPr>
        <w:t>integr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43438"/>
          <w:spacing w:val="0"/>
          <w:w w:val="99"/>
          <w:sz w:val="22"/>
          <w:szCs w:val="22"/>
        </w:rPr>
        <w:t>nte</w:t>
      </w:r>
      <w:r>
        <w:rPr>
          <w:rFonts w:cs="Arial" w:hAnsi="Arial" w:eastAsia="Arial" w:ascii="Arial"/>
          <w:color w:val="343438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Sub-comité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A1A2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4"/>
          <w:sz w:val="22"/>
          <w:szCs w:val="22"/>
        </w:rPr>
        <w:t>Ca</w:t>
      </w:r>
      <w:r>
        <w:rPr>
          <w:rFonts w:cs="Arial" w:hAnsi="Arial" w:eastAsia="Arial" w:ascii="Arial"/>
          <w:color w:val="343438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A1A21"/>
          <w:spacing w:val="0"/>
          <w:w w:val="92"/>
          <w:sz w:val="22"/>
          <w:szCs w:val="22"/>
        </w:rPr>
        <w:t>as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43438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43438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438"/>
          <w:spacing w:val="0"/>
          <w:w w:val="85"/>
          <w:sz w:val="22"/>
          <w:szCs w:val="22"/>
        </w:rPr>
        <w:t>  </w:t>
      </w:r>
      <w:r>
        <w:rPr>
          <w:rFonts w:cs="Arial" w:hAnsi="Arial" w:eastAsia="Arial" w:ascii="Arial"/>
          <w:color w:val="343438"/>
          <w:spacing w:val="3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43438"/>
          <w:spacing w:val="0"/>
          <w:w w:val="97"/>
          <w:sz w:val="22"/>
          <w:szCs w:val="22"/>
        </w:rPr>
        <w:t>inaloa</w:t>
      </w:r>
      <w:r>
        <w:rPr>
          <w:rFonts w:cs="Arial" w:hAnsi="Arial" w:eastAsia="Arial" w:ascii="Arial"/>
          <w:color w:val="5050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expone</w:t>
      </w:r>
      <w:r>
        <w:rPr>
          <w:rFonts w:cs="Arial" w:hAnsi="Arial" w:eastAsia="Arial" w:ascii="Arial"/>
          <w:color w:val="1A1A2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A1A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Presidente</w:t>
      </w:r>
      <w:r>
        <w:rPr>
          <w:rFonts w:cs="Arial" w:hAnsi="Arial" w:eastAsia="Arial" w:ascii="Arial"/>
          <w:color w:val="1A1A2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mismo</w:t>
      </w:r>
      <w:r>
        <w:rPr>
          <w:rFonts w:cs="Arial" w:hAnsi="Arial" w:eastAsia="Arial" w:ascii="Arial"/>
          <w:color w:val="343438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A1A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A1A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importante</w:t>
      </w:r>
      <w:r>
        <w:rPr>
          <w:rFonts w:cs="Arial" w:hAnsi="Arial" w:eastAsia="Arial" w:ascii="Arial"/>
          <w:color w:val="1A1A2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A1A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1"/>
          <w:sz w:val="22"/>
          <w:szCs w:val="22"/>
        </w:rPr>
        <w:t>sensibi</w:t>
      </w:r>
      <w:r>
        <w:rPr>
          <w:rFonts w:cs="Arial" w:hAnsi="Arial" w:eastAsia="Arial" w:ascii="Arial"/>
          <w:color w:val="343438"/>
          <w:spacing w:val="0"/>
          <w:w w:val="91"/>
          <w:sz w:val="22"/>
          <w:szCs w:val="22"/>
        </w:rPr>
        <w:t>li</w:t>
      </w:r>
      <w:r>
        <w:rPr>
          <w:rFonts w:cs="Arial" w:hAnsi="Arial" w:eastAsia="Arial" w:ascii="Arial"/>
          <w:color w:val="1A1A21"/>
          <w:spacing w:val="0"/>
          <w:w w:val="91"/>
          <w:sz w:val="22"/>
          <w:szCs w:val="22"/>
        </w:rPr>
        <w:t>ce</w:t>
      </w:r>
      <w:r>
        <w:rPr>
          <w:rFonts w:cs="Arial" w:hAnsi="Arial" w:eastAsia="Arial" w:ascii="Arial"/>
          <w:color w:val="1A1A21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4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A1A21"/>
          <w:spacing w:val="29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8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integran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43438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2"/>
          <w:sz w:val="22"/>
          <w:szCs w:val="22"/>
        </w:rPr>
        <w:t>sob</w:t>
      </w:r>
      <w:r>
        <w:rPr>
          <w:rFonts w:cs="Arial" w:hAnsi="Arial" w:eastAsia="Arial" w:ascii="Arial"/>
          <w:color w:val="343438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1A1A21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A1A21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1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2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lít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ica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43438"/>
          <w:spacing w:val="0"/>
          <w:w w:val="99"/>
          <w:sz w:val="22"/>
          <w:szCs w:val="22"/>
        </w:rPr>
        <w:t>tos</w:t>
      </w:r>
      <w:r>
        <w:rPr>
          <w:rFonts w:cs="Arial" w:hAnsi="Arial" w:eastAsia="Arial" w:ascii="Arial"/>
          <w:color w:val="343438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1"/>
          <w:sz w:val="22"/>
          <w:szCs w:val="22"/>
        </w:rPr>
        <w:t>Abiertos</w:t>
      </w:r>
      <w:r>
        <w:rPr>
          <w:rFonts w:cs="Arial" w:hAnsi="Arial" w:eastAsia="Arial" w:ascii="Arial"/>
          <w:color w:val="343438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8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0"/>
          <w:sz w:val="22"/>
          <w:szCs w:val="22"/>
        </w:rPr>
        <w:t>po</w:t>
      </w:r>
      <w:r>
        <w:rPr>
          <w:rFonts w:cs="Arial" w:hAnsi="Arial" w:eastAsia="Arial" w:ascii="Arial"/>
          <w:color w:val="343438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43438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1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A1A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A1A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pregunta</w:t>
      </w:r>
      <w:r>
        <w:rPr>
          <w:rFonts w:cs="Arial" w:hAnsi="Arial" w:eastAsia="Arial" w:ascii="Arial"/>
          <w:color w:val="1A1A2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2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A1A2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1A1A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8"/>
          <w:sz w:val="22"/>
          <w:szCs w:val="22"/>
        </w:rPr>
        <w:t>es</w:t>
      </w:r>
      <w:r>
        <w:rPr>
          <w:rFonts w:cs="Arial" w:hAnsi="Arial" w:eastAsia="Arial" w:ascii="Arial"/>
          <w:color w:val="343438"/>
          <w:spacing w:val="0"/>
          <w:w w:val="88"/>
          <w:sz w:val="22"/>
          <w:szCs w:val="22"/>
        </w:rPr>
        <w:t>tá</w:t>
      </w:r>
      <w:r>
        <w:rPr>
          <w:rFonts w:cs="Arial" w:hAnsi="Arial" w:eastAsia="Arial" w:ascii="Arial"/>
          <w:color w:val="1A1A21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A1A21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A1A21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A1A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9"/>
          <w:sz w:val="22"/>
          <w:szCs w:val="22"/>
        </w:rPr>
        <w:t>rea</w:t>
      </w:r>
      <w:r>
        <w:rPr>
          <w:rFonts w:cs="Arial" w:hAnsi="Arial" w:eastAsia="Arial" w:ascii="Arial"/>
          <w:color w:val="343438"/>
          <w:spacing w:val="0"/>
          <w:w w:val="89"/>
          <w:sz w:val="22"/>
          <w:szCs w:val="22"/>
        </w:rPr>
        <w:t>li</w:t>
      </w:r>
      <w:r>
        <w:rPr>
          <w:rFonts w:cs="Arial" w:hAnsi="Arial" w:eastAsia="Arial" w:ascii="Arial"/>
          <w:color w:val="1A1A21"/>
          <w:spacing w:val="0"/>
          <w:w w:val="89"/>
          <w:sz w:val="22"/>
          <w:szCs w:val="22"/>
        </w:rPr>
        <w:t>za</w:t>
      </w:r>
      <w:r>
        <w:rPr>
          <w:rFonts w:cs="Arial" w:hAnsi="Arial" w:eastAsia="Arial" w:ascii="Arial"/>
          <w:color w:val="343438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343438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343438"/>
          <w:spacing w:val="33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sensibilización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política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505052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505052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9"/>
          <w:sz w:val="22"/>
          <w:szCs w:val="22"/>
        </w:rPr>
        <w:t>aproba</w:t>
      </w:r>
      <w:r>
        <w:rPr>
          <w:rFonts w:cs="Arial" w:hAnsi="Arial" w:eastAsia="Arial" w:ascii="Arial"/>
          <w:color w:val="343438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A1A21"/>
          <w:spacing w:val="0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343438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343438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unanimidad</w:t>
      </w:r>
      <w:r>
        <w:rPr>
          <w:rFonts w:cs="Arial" w:hAnsi="Arial" w:eastAsia="Arial" w:ascii="Arial"/>
          <w:color w:val="1A1A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dicha</w:t>
      </w:r>
      <w:r>
        <w:rPr>
          <w:rFonts w:cs="Arial" w:hAnsi="Arial" w:eastAsia="Arial" w:ascii="Arial"/>
          <w:color w:val="1A1A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propuesta</w:t>
      </w:r>
      <w:r>
        <w:rPr>
          <w:rFonts w:cs="Arial" w:hAnsi="Arial" w:eastAsia="Arial" w:ascii="Arial"/>
          <w:color w:val="343438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34343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A1A21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43438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A1A21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5050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1A1A21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1A1A21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99"/>
          <w:sz w:val="22"/>
          <w:szCs w:val="22"/>
        </w:rPr>
        <w:t>--------------------------------------------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3" w:lineRule="auto" w:line="380"/>
        <w:ind w:left="126" w:right="-38" w:firstLine="5"/>
      </w:pP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ACUERDO</w:t>
      </w:r>
      <w:r>
        <w:rPr>
          <w:rFonts w:cs="Arial" w:hAnsi="Arial" w:eastAsia="Arial" w:ascii="Arial"/>
          <w:color w:val="1A1A21"/>
          <w:spacing w:val="16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aprueba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unanimidad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7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integrantes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9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Sub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A1A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Catastral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56"/>
          <w:sz w:val="22"/>
          <w:szCs w:val="22"/>
        </w:rPr>
        <w:t>l</w:t>
      </w:r>
      <w:r>
        <w:rPr>
          <w:rFonts w:cs="Arial" w:hAnsi="Arial" w:eastAsia="Arial" w:ascii="Arial"/>
          <w:color w:val="343438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43438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implementación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36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A1A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sensibilización</w:t>
      </w:r>
      <w:r>
        <w:rPr>
          <w:rFonts w:cs="Arial" w:hAnsi="Arial" w:eastAsia="Arial" w:ascii="Arial"/>
          <w:color w:val="1A1A21"/>
          <w:spacing w:val="0"/>
          <w:w w:val="109"/>
          <w:sz w:val="22"/>
          <w:szCs w:val="22"/>
        </w:rPr>
        <w:t>   </w:t>
      </w:r>
      <w:r>
        <w:rPr>
          <w:rFonts w:cs="Arial" w:hAnsi="Arial" w:eastAsia="Arial" w:ascii="Arial"/>
          <w:color w:val="1A1A21"/>
          <w:spacing w:val="3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política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A1A2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1"/>
          <w:sz w:val="22"/>
          <w:szCs w:val="22"/>
        </w:rPr>
        <w:t>Dato</w:t>
      </w:r>
      <w:r>
        <w:rPr>
          <w:rFonts w:cs="Arial" w:hAnsi="Arial" w:eastAsia="Arial" w:ascii="Arial"/>
          <w:color w:val="343438"/>
          <w:spacing w:val="0"/>
          <w:w w:val="109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26"/>
      </w:pP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Abiertos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   </w:t>
      </w:r>
      <w:r>
        <w:rPr>
          <w:rFonts w:cs="Arial" w:hAnsi="Arial" w:eastAsia="Arial" w:ascii="Arial"/>
          <w:color w:val="1A1A21"/>
          <w:spacing w:val="2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con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1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las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4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áreas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que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integran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6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4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Instituto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   </w:t>
      </w:r>
      <w:r>
        <w:rPr>
          <w:rFonts w:cs="Arial" w:hAnsi="Arial" w:eastAsia="Arial" w:ascii="Arial"/>
          <w:color w:val="1A1A21"/>
          <w:spacing w:val="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9"/>
          <w:position w:val="-1"/>
          <w:sz w:val="22"/>
          <w:szCs w:val="22"/>
        </w:rPr>
        <w:t>Catastral</w:t>
      </w:r>
      <w:r>
        <w:rPr>
          <w:rFonts w:cs="Arial" w:hAnsi="Arial" w:eastAsia="Arial" w:ascii="Arial"/>
          <w:color w:val="1A1A21"/>
          <w:spacing w:val="0"/>
          <w:w w:val="109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27"/>
          <w:w w:val="109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Estado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2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343438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0"/>
          <w:szCs w:val="80"/>
        </w:rPr>
        <w:jc w:val="left"/>
        <w:sectPr>
          <w:type w:val="continuous"/>
          <w:pgSz w:w="12240" w:h="15840"/>
          <w:pgMar w:top="1480" w:bottom="280" w:left="1640" w:right="900"/>
          <w:cols w:num="2" w:equalWidth="off">
            <w:col w:w="8684" w:space="21"/>
            <w:col w:w="995"/>
          </w:cols>
        </w:sectPr>
      </w:pPr>
      <w:r>
        <w:rPr>
          <w:rFonts w:cs="Times New Roman" w:hAnsi="Times New Roman" w:eastAsia="Times New Roman" w:ascii="Times New Roman"/>
          <w:color w:val="708CCF"/>
          <w:spacing w:val="0"/>
          <w:w w:val="80"/>
          <w:sz w:val="80"/>
          <w:szCs w:val="80"/>
        </w:rPr>
        <w:t>--~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0"/>
          <w:szCs w:val="80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31"/>
      </w:pP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Sinaloa.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2"/>
          <w:sz w:val="22"/>
          <w:szCs w:val="22"/>
        </w:rPr>
        <w:t>--------------------------------------</w:t>
      </w:r>
      <w:r>
        <w:rPr>
          <w:rFonts w:cs="Arial" w:hAnsi="Arial" w:eastAsia="Arial" w:ascii="Arial"/>
          <w:color w:val="34343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----------</w:t>
      </w:r>
      <w:r>
        <w:rPr>
          <w:rFonts w:cs="Arial" w:hAnsi="Arial" w:eastAsia="Arial" w:ascii="Arial"/>
          <w:color w:val="34343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A1A21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43438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1A1A21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A1A21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343438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1A1A21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A1A21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4343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A1A21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1A1A21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-------</w:t>
      </w:r>
      <w:r>
        <w:rPr>
          <w:rFonts w:cs="Arial" w:hAnsi="Arial" w:eastAsia="Arial" w:ascii="Arial"/>
          <w:color w:val="1A1A21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1A1A21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343438"/>
          <w:spacing w:val="0"/>
          <w:w w:val="109"/>
          <w:sz w:val="22"/>
          <w:szCs w:val="22"/>
        </w:rPr>
        <w:t>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300" w:val="left"/>
        </w:tabs>
        <w:jc w:val="left"/>
        <w:spacing w:before="78" w:lineRule="auto" w:line="381"/>
        <w:ind w:left="136" w:right="881" w:hanging="5"/>
      </w:pP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A1A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Continuando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A1A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A1A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1A1A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1A1A2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A1A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Presidente</w:t>
      </w:r>
      <w:r>
        <w:rPr>
          <w:rFonts w:cs="Arial" w:hAnsi="Arial" w:eastAsia="Arial" w:ascii="Arial"/>
          <w:color w:val="1A1A2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A1A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A1A21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343438"/>
          <w:spacing w:val="0"/>
          <w:w w:val="87"/>
          <w:sz w:val="22"/>
          <w:szCs w:val="22"/>
        </w:rPr>
        <w:t>é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8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343438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343438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43438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mismo</w:t>
      </w:r>
      <w:r>
        <w:rPr>
          <w:rFonts w:cs="Arial" w:hAnsi="Arial" w:eastAsia="Arial" w:ascii="Arial"/>
          <w:color w:val="1A1A2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A1A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A1A2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elabore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A1A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1A1A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Anua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8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43438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438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46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A1A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Abie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43438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Inventario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5"/>
          <w:sz w:val="22"/>
          <w:szCs w:val="22"/>
        </w:rPr>
        <w:t>Catast</w:t>
      </w:r>
      <w:r>
        <w:rPr>
          <w:rFonts w:cs="Arial" w:hAnsi="Arial" w:eastAsia="Arial" w:ascii="Arial"/>
          <w:color w:val="343438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1A1A21"/>
          <w:spacing w:val="0"/>
          <w:w w:val="95"/>
          <w:sz w:val="22"/>
          <w:szCs w:val="22"/>
        </w:rPr>
        <w:t>al</w:t>
      </w:r>
      <w:r>
        <w:rPr>
          <w:rFonts w:cs="Arial" w:hAnsi="Arial" w:eastAsia="Arial" w:ascii="Arial"/>
          <w:color w:val="1A1A21"/>
          <w:spacing w:val="0"/>
          <w:w w:val="95"/>
          <w:sz w:val="22"/>
          <w:szCs w:val="22"/>
        </w:rPr>
        <w:t>   </w:t>
      </w:r>
      <w:r>
        <w:rPr>
          <w:rFonts w:cs="Arial" w:hAnsi="Arial" w:eastAsia="Arial" w:ascii="Arial"/>
          <w:color w:val="1A1A21"/>
          <w:spacing w:val="1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43438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0"/>
          <w:sz w:val="22"/>
          <w:szCs w:val="22"/>
        </w:rPr>
        <w:t>Si</w:t>
      </w:r>
      <w:r>
        <w:rPr>
          <w:rFonts w:cs="Arial" w:hAnsi="Arial" w:eastAsia="Arial" w:ascii="Arial"/>
          <w:color w:val="343438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43438"/>
          <w:spacing w:val="0"/>
          <w:w w:val="93"/>
          <w:sz w:val="22"/>
          <w:szCs w:val="22"/>
        </w:rPr>
        <w:t>loa</w:t>
      </w:r>
      <w:r>
        <w:rPr>
          <w:rFonts w:cs="Arial" w:hAnsi="Arial" w:eastAsia="Arial" w:ascii="Arial"/>
          <w:color w:val="5050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1A1A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A1A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deberá</w:t>
      </w:r>
      <w:r>
        <w:rPr>
          <w:rFonts w:cs="Arial" w:hAnsi="Arial" w:eastAsia="Arial" w:ascii="Arial"/>
          <w:color w:val="1A1A2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color w:val="1A1A2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enviado</w:t>
      </w:r>
      <w:r>
        <w:rPr>
          <w:rFonts w:cs="Arial" w:hAnsi="Arial" w:eastAsia="Arial" w:ascii="Arial"/>
          <w:color w:val="1A1A2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A1A2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A1A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8"/>
          <w:sz w:val="22"/>
          <w:szCs w:val="22"/>
        </w:rPr>
        <w:t>revisión</w:t>
      </w:r>
      <w:r>
        <w:rPr>
          <w:rFonts w:cs="Arial" w:hAnsi="Arial" w:eastAsia="Arial" w:ascii="Arial"/>
          <w:color w:val="5050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052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6"/>
          <w:sz w:val="22"/>
          <w:szCs w:val="22"/>
        </w:rPr>
        <w:t>aná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A1A21"/>
          <w:spacing w:val="0"/>
          <w:w w:val="99"/>
          <w:sz w:val="22"/>
          <w:szCs w:val="22"/>
        </w:rPr>
        <w:t>isis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2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aprobación</w:t>
      </w:r>
      <w:r>
        <w:rPr>
          <w:rFonts w:cs="Arial" w:hAnsi="Arial" w:eastAsia="Arial" w:ascii="Arial"/>
          <w:color w:val="1A1A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A1A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A1A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A1A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Gobierno</w:t>
      </w:r>
      <w:r>
        <w:rPr>
          <w:rFonts w:cs="Arial" w:hAnsi="Arial" w:eastAsia="Arial" w:ascii="Arial"/>
          <w:color w:val="1A1A2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A1A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505052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050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05052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A1A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color w:val="1A1A2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color w:val="1A1A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A1A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mis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color w:val="7B79A5"/>
          <w:spacing w:val="0"/>
          <w:w w:val="100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"/>
        <w:ind w:left="141"/>
      </w:pP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A1A2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encuentra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validado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A1A2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dicho</w:t>
      </w:r>
      <w:r>
        <w:rPr>
          <w:rFonts w:cs="Arial" w:hAnsi="Arial" w:eastAsia="Arial" w:ascii="Arial"/>
          <w:color w:val="1A1A21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pueda</w:t>
      </w:r>
      <w:r>
        <w:rPr>
          <w:rFonts w:cs="Arial" w:hAnsi="Arial" w:eastAsia="Arial" w:ascii="Arial"/>
          <w:color w:val="1A1A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color w:val="1A1A2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publicado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A1A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A1A2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3"/>
          <w:sz w:val="22"/>
          <w:szCs w:val="22"/>
        </w:rPr>
        <w:t>po</w:t>
      </w:r>
      <w:r>
        <w:rPr>
          <w:rFonts w:cs="Arial" w:hAnsi="Arial" w:eastAsia="Arial" w:ascii="Arial"/>
          <w:color w:val="343438"/>
          <w:spacing w:val="0"/>
          <w:w w:val="86"/>
          <w:sz w:val="22"/>
          <w:szCs w:val="22"/>
        </w:rPr>
        <w:t>rt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A1A21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43438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43438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3"/>
          <w:sz w:val="22"/>
          <w:szCs w:val="22"/>
        </w:rPr>
        <w:t>q</w:t>
      </w:r>
      <w:r>
        <w:rPr>
          <w:rFonts w:cs="Arial" w:hAnsi="Arial" w:eastAsia="Arial" w:ascii="Arial"/>
          <w:color w:val="343438"/>
          <w:spacing w:val="0"/>
          <w:w w:val="93"/>
          <w:sz w:val="22"/>
          <w:szCs w:val="22"/>
        </w:rPr>
        <w:t>ue</w:t>
      </w:r>
      <w:r>
        <w:rPr>
          <w:rFonts w:cs="Arial" w:hAnsi="Arial" w:eastAsia="Arial" w:ascii="Arial"/>
          <w:color w:val="343438"/>
          <w:spacing w:val="0"/>
          <w:w w:val="93"/>
          <w:sz w:val="22"/>
          <w:szCs w:val="22"/>
        </w:rPr>
        <w:t>         </w:t>
      </w:r>
      <w:r>
        <w:rPr>
          <w:rFonts w:cs="Arial" w:hAnsi="Arial" w:eastAsia="Arial" w:ascii="Arial"/>
          <w:color w:val="343438"/>
          <w:spacing w:val="5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7B79A5"/>
          <w:spacing w:val="0"/>
          <w:w w:val="109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78"/>
        <w:ind w:left="141" w:right="982" w:firstLine="5"/>
      </w:pP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A1A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designen</w:t>
      </w:r>
      <w:r>
        <w:rPr>
          <w:rFonts w:cs="Arial" w:hAnsi="Arial" w:eastAsia="Arial" w:ascii="Arial"/>
          <w:color w:val="1A1A21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A1A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esos</w:t>
      </w:r>
      <w:r>
        <w:rPr>
          <w:rFonts w:cs="Arial" w:hAnsi="Arial" w:eastAsia="Arial" w:ascii="Arial"/>
          <w:color w:val="1A1A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fines</w:t>
      </w:r>
      <w:r>
        <w:rPr>
          <w:rFonts w:cs="Arial" w:hAnsi="Arial" w:eastAsia="Arial" w:ascii="Arial"/>
          <w:color w:val="343438"/>
          <w:spacing w:val="0"/>
          <w:w w:val="37"/>
          <w:sz w:val="22"/>
          <w:szCs w:val="22"/>
        </w:rPr>
        <w:t>;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A1A2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señala</w:t>
      </w:r>
      <w:r>
        <w:rPr>
          <w:rFonts w:cs="Arial" w:hAnsi="Arial" w:eastAsia="Arial" w:ascii="Arial"/>
          <w:color w:val="1A1A2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A1A21"/>
          <w:spacing w:val="4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A1A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color w:val="1A1A2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A1A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A1A2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responsable</w:t>
      </w:r>
      <w:r>
        <w:rPr>
          <w:rFonts w:cs="Arial" w:hAnsi="Arial" w:eastAsia="Arial" w:ascii="Arial"/>
          <w:color w:val="1A1A2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directo</w:t>
      </w:r>
      <w:r>
        <w:rPr>
          <w:rFonts w:cs="Arial" w:hAnsi="Arial" w:eastAsia="Arial" w:ascii="Arial"/>
          <w:color w:val="1A1A2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dent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A1A2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A1A21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2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elaboración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1A1A21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9"/>
          <w:sz w:val="22"/>
          <w:szCs w:val="22"/>
        </w:rPr>
        <w:t>Anua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28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6"/>
          <w:sz w:val="22"/>
          <w:szCs w:val="22"/>
        </w:rPr>
        <w:t>se</w:t>
      </w:r>
      <w:r>
        <w:rPr>
          <w:rFonts w:cs="Arial" w:hAnsi="Arial" w:eastAsia="Arial" w:ascii="Arial"/>
          <w:color w:val="343438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1A1A21"/>
          <w:spacing w:val="0"/>
          <w:w w:val="86"/>
          <w:sz w:val="22"/>
          <w:szCs w:val="22"/>
        </w:rPr>
        <w:t>á</w:t>
      </w:r>
      <w:r>
        <w:rPr>
          <w:rFonts w:cs="Arial" w:hAnsi="Arial" w:eastAsia="Arial" w:ascii="Arial"/>
          <w:color w:val="1A1A21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1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6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47"/>
          <w:sz w:val="22"/>
          <w:szCs w:val="22"/>
        </w:rPr>
        <w:t>Admin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A1A21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1A1A21"/>
          <w:spacing w:val="0"/>
          <w:w w:val="96"/>
          <w:sz w:val="22"/>
          <w:szCs w:val="22"/>
        </w:rPr>
        <w:t>ado</w:t>
      </w:r>
      <w:r>
        <w:rPr>
          <w:rFonts w:cs="Arial" w:hAnsi="Arial" w:eastAsia="Arial" w:ascii="Arial"/>
          <w:color w:val="343438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343438"/>
          <w:spacing w:val="0"/>
          <w:w w:val="76"/>
          <w:sz w:val="22"/>
          <w:szCs w:val="22"/>
        </w:rPr>
        <w:t>  </w:t>
      </w:r>
      <w:r>
        <w:rPr>
          <w:rFonts w:cs="Arial" w:hAnsi="Arial" w:eastAsia="Arial" w:ascii="Arial"/>
          <w:color w:val="343438"/>
          <w:spacing w:val="45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7"/>
          <w:sz w:val="22"/>
          <w:szCs w:val="22"/>
        </w:rPr>
        <w:t>Datos</w:t>
      </w:r>
      <w:r>
        <w:rPr>
          <w:rFonts w:cs="Arial" w:hAnsi="Arial" w:eastAsia="Arial" w:ascii="Arial"/>
          <w:color w:val="343438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1A1A21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43438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1A1A21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1A1A21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-------</w:t>
      </w:r>
      <w:r>
        <w:rPr>
          <w:rFonts w:cs="Arial" w:hAnsi="Arial" w:eastAsia="Arial" w:ascii="Arial"/>
          <w:color w:val="1A1A21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34343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A1A21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4343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A1A21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43438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5050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505052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43438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505052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43438"/>
          <w:spacing w:val="0"/>
          <w:w w:val="99"/>
          <w:sz w:val="22"/>
          <w:szCs w:val="22"/>
        </w:rPr>
        <w:t>--------------------------------------------------------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3"/>
        <w:ind w:left="146"/>
        <w:sectPr>
          <w:type w:val="continuous"/>
          <w:pgSz w:w="12240" w:h="15840"/>
          <w:pgMar w:top="1480" w:bottom="280" w:left="1640" w:right="900"/>
        </w:sectPr>
      </w:pP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---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seguido</w:t>
      </w:r>
      <w:r>
        <w:rPr>
          <w:rFonts w:cs="Arial" w:hAnsi="Arial" w:eastAsia="Arial" w:ascii="Arial"/>
          <w:color w:val="343438"/>
          <w:spacing w:val="0"/>
          <w:w w:val="29"/>
          <w:sz w:val="22"/>
          <w:szCs w:val="22"/>
        </w:rPr>
        <w:t>,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434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2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3"/>
          <w:sz w:val="22"/>
          <w:szCs w:val="22"/>
        </w:rPr>
        <w:t>ap</w:t>
      </w:r>
      <w:r>
        <w:rPr>
          <w:rFonts w:cs="Arial" w:hAnsi="Arial" w:eastAsia="Arial" w:ascii="Arial"/>
          <w:color w:val="343438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1A1A21"/>
          <w:spacing w:val="0"/>
          <w:w w:val="93"/>
          <w:sz w:val="22"/>
          <w:szCs w:val="22"/>
        </w:rPr>
        <w:t>ueban</w:t>
      </w:r>
      <w:r>
        <w:rPr>
          <w:rFonts w:cs="Arial" w:hAnsi="Arial" w:eastAsia="Arial" w:ascii="Arial"/>
          <w:color w:val="1A1A21"/>
          <w:spacing w:val="0"/>
          <w:w w:val="93"/>
          <w:sz w:val="22"/>
          <w:szCs w:val="22"/>
        </w:rPr>
        <w:t>   </w:t>
      </w:r>
      <w:r>
        <w:rPr>
          <w:rFonts w:cs="Arial" w:hAnsi="Arial" w:eastAsia="Arial" w:ascii="Arial"/>
          <w:color w:val="1A1A21"/>
          <w:spacing w:val="4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3"/>
          <w:sz w:val="22"/>
          <w:szCs w:val="22"/>
        </w:rPr>
        <w:t>po</w:t>
      </w:r>
      <w:r>
        <w:rPr>
          <w:rFonts w:cs="Arial" w:hAnsi="Arial" w:eastAsia="Arial" w:ascii="Arial"/>
          <w:color w:val="343438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43438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343438"/>
          <w:spacing w:val="35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A1A21"/>
          <w:spacing w:val="0"/>
          <w:w w:val="98"/>
          <w:sz w:val="22"/>
          <w:szCs w:val="22"/>
        </w:rPr>
        <w:t>unanim</w:t>
      </w:r>
      <w:r>
        <w:rPr>
          <w:rFonts w:cs="Arial" w:hAnsi="Arial" w:eastAsia="Arial" w:ascii="Arial"/>
          <w:color w:val="343438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A1A21"/>
          <w:spacing w:val="0"/>
          <w:w w:val="99"/>
          <w:sz w:val="22"/>
          <w:szCs w:val="22"/>
        </w:rPr>
        <w:t>dad</w:t>
      </w:r>
      <w:r>
        <w:rPr>
          <w:rFonts w:cs="Arial" w:hAnsi="Arial" w:eastAsia="Arial" w:ascii="Arial"/>
          <w:color w:val="1A1A2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A1A2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8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571" w:right="3636"/>
      </w:pP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3"/>
          <w:sz w:val="22"/>
          <w:szCs w:val="22"/>
        </w:rPr>
        <w:t>01</w:t>
      </w:r>
      <w:r>
        <w:rPr>
          <w:rFonts w:cs="Arial" w:hAnsi="Arial" w:eastAsia="Arial" w:ascii="Arial"/>
          <w:color w:val="18181D"/>
          <w:spacing w:val="-2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9"/>
          <w:sz w:val="22"/>
          <w:szCs w:val="22"/>
        </w:rPr>
        <w:t>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9" w:lineRule="auto" w:line="256"/>
        <w:ind w:left="2725" w:right="2292" w:hanging="499"/>
      </w:pP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sió</w:t>
      </w:r>
      <w:r>
        <w:rPr>
          <w:rFonts w:cs="Arial" w:hAnsi="Arial" w:eastAsia="Arial" w:ascii="Arial"/>
          <w:i/>
          <w:color w:val="28282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28282D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8282D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i/>
          <w:color w:val="4B4D4D"/>
          <w:spacing w:val="0"/>
          <w:w w:val="96"/>
          <w:sz w:val="16"/>
          <w:szCs w:val="16"/>
        </w:rPr>
        <w:t>x</w:t>
      </w:r>
      <w:r>
        <w:rPr>
          <w:rFonts w:cs="Arial" w:hAnsi="Arial" w:eastAsia="Arial" w:ascii="Arial"/>
          <w:i/>
          <w:color w:val="28282D"/>
          <w:spacing w:val="0"/>
          <w:w w:val="96"/>
          <w:sz w:val="16"/>
          <w:szCs w:val="16"/>
        </w:rPr>
        <w:t>t</w:t>
      </w:r>
      <w:r>
        <w:rPr>
          <w:rFonts w:cs="Arial" w:hAnsi="Arial" w:eastAsia="Arial" w:ascii="Arial"/>
          <w:i/>
          <w:color w:val="38383D"/>
          <w:spacing w:val="0"/>
          <w:w w:val="96"/>
          <w:sz w:val="16"/>
          <w:szCs w:val="16"/>
        </w:rPr>
        <w:t>raordin</w:t>
      </w:r>
      <w:r>
        <w:rPr>
          <w:rFonts w:cs="Arial" w:hAnsi="Arial" w:eastAsia="Arial" w:ascii="Arial"/>
          <w:i/>
          <w:color w:val="4B4D4D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i/>
          <w:color w:val="38383D"/>
          <w:spacing w:val="0"/>
          <w:w w:val="96"/>
          <w:sz w:val="16"/>
          <w:szCs w:val="16"/>
        </w:rPr>
        <w:t>ria</w:t>
      </w:r>
      <w:r>
        <w:rPr>
          <w:rFonts w:cs="Arial" w:hAnsi="Arial" w:eastAsia="Arial" w:ascii="Arial"/>
          <w:i/>
          <w:color w:val="38383D"/>
          <w:spacing w:val="0"/>
          <w:w w:val="96"/>
          <w:sz w:val="16"/>
          <w:szCs w:val="16"/>
        </w:rPr>
        <w:t>   </w:t>
      </w:r>
      <w:r>
        <w:rPr>
          <w:rFonts w:cs="Arial" w:hAnsi="Arial" w:eastAsia="Arial" w:ascii="Arial"/>
          <w:i/>
          <w:color w:val="38383D"/>
          <w:spacing w:val="2"/>
          <w:w w:val="96"/>
          <w:sz w:val="16"/>
          <w:szCs w:val="16"/>
        </w:rPr>
        <w:t> </w:t>
      </w:r>
      <w:r>
        <w:rPr>
          <w:rFonts w:cs="Arial" w:hAnsi="Arial" w:eastAsia="Arial" w:ascii="Arial"/>
          <w:i/>
          <w:color w:val="28282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i/>
          <w:color w:val="38383D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8282D"/>
          <w:spacing w:val="0"/>
          <w:w w:val="100"/>
          <w:sz w:val="16"/>
          <w:szCs w:val="16"/>
        </w:rPr>
        <w:t>Su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38383D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Com</w:t>
      </w:r>
      <w:r>
        <w:rPr>
          <w:rFonts w:cs="Arial" w:hAnsi="Arial" w:eastAsia="Arial" w:ascii="Arial"/>
          <w:i/>
          <w:color w:val="28282D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i/>
          <w:color w:val="38383D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B4D4D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atos</w:t>
      </w:r>
      <w:r>
        <w:rPr>
          <w:rFonts w:cs="Arial" w:hAnsi="Arial" w:eastAsia="Arial" w:ascii="Arial"/>
          <w:i/>
          <w:color w:val="4B4D4D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iertos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8383D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8282D"/>
          <w:spacing w:val="0"/>
          <w:w w:val="100"/>
          <w:sz w:val="16"/>
          <w:szCs w:val="16"/>
        </w:rPr>
        <w:t>Ins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28282D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28282D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4B4D4D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D"/>
          <w:spacing w:val="0"/>
          <w:w w:val="92"/>
          <w:sz w:val="16"/>
          <w:szCs w:val="16"/>
        </w:rPr>
        <w:t>Ca</w:t>
      </w:r>
      <w:r>
        <w:rPr>
          <w:rFonts w:cs="Arial" w:hAnsi="Arial" w:eastAsia="Arial" w:ascii="Arial"/>
          <w:i/>
          <w:color w:val="28282D"/>
          <w:spacing w:val="0"/>
          <w:w w:val="92"/>
          <w:sz w:val="16"/>
          <w:szCs w:val="16"/>
        </w:rPr>
        <w:t>t</w:t>
      </w:r>
      <w:r>
        <w:rPr>
          <w:rFonts w:cs="Arial" w:hAnsi="Arial" w:eastAsia="Arial" w:ascii="Arial"/>
          <w:i/>
          <w:color w:val="38383D"/>
          <w:spacing w:val="0"/>
          <w:w w:val="92"/>
          <w:sz w:val="16"/>
          <w:szCs w:val="16"/>
        </w:rPr>
        <w:t>ast</w:t>
      </w:r>
      <w:r>
        <w:rPr>
          <w:rFonts w:cs="Arial" w:hAnsi="Arial" w:eastAsia="Arial" w:ascii="Arial"/>
          <w:i/>
          <w:color w:val="4B4D4D"/>
          <w:spacing w:val="0"/>
          <w:w w:val="92"/>
          <w:sz w:val="16"/>
          <w:szCs w:val="16"/>
        </w:rPr>
        <w:t>r</w:t>
      </w:r>
      <w:r>
        <w:rPr>
          <w:rFonts w:cs="Arial" w:hAnsi="Arial" w:eastAsia="Arial" w:ascii="Arial"/>
          <w:i/>
          <w:color w:val="38383D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28282D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i/>
          <w:color w:val="28282D"/>
          <w:spacing w:val="0"/>
          <w:w w:val="92"/>
          <w:sz w:val="16"/>
          <w:szCs w:val="16"/>
        </w:rPr>
        <w:t>  </w:t>
      </w:r>
      <w:r>
        <w:rPr>
          <w:rFonts w:cs="Arial" w:hAnsi="Arial" w:eastAsia="Arial" w:ascii="Arial"/>
          <w:i/>
          <w:color w:val="28282D"/>
          <w:spacing w:val="22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28282D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i/>
          <w:color w:val="38383D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28282D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i/>
          <w:color w:val="28282D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28282D"/>
          <w:spacing w:val="3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28282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4B4D4D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D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i/>
          <w:color w:val="4B4D4D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4B4D4D"/>
          <w:spacing w:val="0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4B4D4D"/>
          <w:spacing w:val="9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ina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4B4D4D"/>
          <w:spacing w:val="0"/>
          <w:w w:val="100"/>
          <w:sz w:val="16"/>
          <w:szCs w:val="16"/>
        </w:rPr>
        <w:t>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5"/>
        <w:ind w:left="3269" w:right="3375"/>
      </w:pPr>
      <w:r>
        <w:rPr>
          <w:rFonts w:cs="Arial" w:hAnsi="Arial" w:eastAsia="Arial" w:ascii="Arial"/>
          <w:i/>
          <w:color w:val="28282D"/>
          <w:spacing w:val="0"/>
          <w:w w:val="92"/>
          <w:sz w:val="16"/>
          <w:szCs w:val="16"/>
        </w:rPr>
        <w:t>Lu</w:t>
      </w:r>
      <w:r>
        <w:rPr>
          <w:rFonts w:cs="Arial" w:hAnsi="Arial" w:eastAsia="Arial" w:ascii="Arial"/>
          <w:i/>
          <w:color w:val="38383D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i/>
          <w:color w:val="4B4D4D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38383D"/>
          <w:spacing w:val="0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38383D"/>
          <w:spacing w:val="0"/>
          <w:w w:val="92"/>
          <w:sz w:val="16"/>
          <w:szCs w:val="16"/>
        </w:rPr>
        <w:t>  </w:t>
      </w:r>
      <w:r>
        <w:rPr>
          <w:rFonts w:cs="Arial" w:hAnsi="Arial" w:eastAsia="Arial" w:ascii="Arial"/>
          <w:i/>
          <w:color w:val="38383D"/>
          <w:spacing w:val="1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28282D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i/>
          <w:color w:val="38383D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8282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8383D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D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28282D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i/>
          <w:color w:val="38383D"/>
          <w:spacing w:val="0"/>
          <w:w w:val="93"/>
          <w:sz w:val="16"/>
          <w:szCs w:val="16"/>
        </w:rPr>
        <w:t>ero</w:t>
      </w:r>
      <w:r>
        <w:rPr>
          <w:rFonts w:cs="Arial" w:hAnsi="Arial" w:eastAsia="Arial" w:ascii="Arial"/>
          <w:i/>
          <w:color w:val="38383D"/>
          <w:spacing w:val="0"/>
          <w:w w:val="93"/>
          <w:sz w:val="16"/>
          <w:szCs w:val="16"/>
        </w:rPr>
        <w:t> </w:t>
      </w:r>
      <w:r>
        <w:rPr>
          <w:rFonts w:cs="Arial" w:hAnsi="Arial" w:eastAsia="Arial" w:ascii="Arial"/>
          <w:i/>
          <w:color w:val="38383D"/>
          <w:spacing w:val="28"/>
          <w:w w:val="93"/>
          <w:sz w:val="16"/>
          <w:szCs w:val="16"/>
        </w:rPr>
        <w:t> </w:t>
      </w:r>
      <w:r>
        <w:rPr>
          <w:rFonts w:cs="Arial" w:hAnsi="Arial" w:eastAsia="Arial" w:ascii="Arial"/>
          <w:i/>
          <w:color w:val="38383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8383D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8282D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i/>
          <w:color w:val="38383D"/>
          <w:spacing w:val="0"/>
          <w:w w:val="96"/>
          <w:sz w:val="16"/>
          <w:szCs w:val="16"/>
        </w:rPr>
        <w:t>02</w:t>
      </w:r>
      <w:r>
        <w:rPr>
          <w:rFonts w:cs="Arial" w:hAnsi="Arial" w:eastAsia="Arial" w:ascii="Arial"/>
          <w:i/>
          <w:color w:val="4B4D4D"/>
          <w:spacing w:val="0"/>
          <w:w w:val="86"/>
          <w:sz w:val="16"/>
          <w:szCs w:val="16"/>
        </w:rPr>
        <w:t>4</w:t>
      </w:r>
      <w:r>
        <w:rPr>
          <w:rFonts w:cs="Arial" w:hAnsi="Arial" w:eastAsia="Arial" w:ascii="Arial"/>
          <w:i/>
          <w:color w:val="7E7E7E"/>
          <w:spacing w:val="0"/>
          <w:w w:val="2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"/>
      </w:pPr>
      <w:r>
        <w:rPr>
          <w:rFonts w:cs="Arial" w:hAnsi="Arial" w:eastAsia="Arial" w:ascii="Arial"/>
          <w:color w:val="18181D"/>
          <w:w w:val="97"/>
          <w:sz w:val="22"/>
          <w:szCs w:val="22"/>
        </w:rPr>
        <w:t>prop</w:t>
      </w:r>
      <w:r>
        <w:rPr>
          <w:rFonts w:cs="Arial" w:hAnsi="Arial" w:eastAsia="Arial" w:ascii="Arial"/>
          <w:color w:val="28282D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18181D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8282D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8181D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28282D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4B4D4D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4B4D4D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4B4D4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8383D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28282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-------</w:t>
      </w:r>
      <w:r>
        <w:rPr>
          <w:rFonts w:cs="Arial" w:hAnsi="Arial" w:eastAsia="Arial" w:ascii="Arial"/>
          <w:color w:val="1818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4B4D4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8181D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28282D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B4D4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28282D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8383D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28282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-----------</w:t>
      </w:r>
      <w:r>
        <w:rPr>
          <w:rFonts w:cs="Arial" w:hAnsi="Arial" w:eastAsia="Arial" w:ascii="Arial"/>
          <w:color w:val="28282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4B4D4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101"/>
          <w:sz w:val="22"/>
          <w:szCs w:val="22"/>
        </w:rPr>
        <w:t>-----------------</w:t>
      </w:r>
      <w:r>
        <w:rPr>
          <w:rFonts w:cs="Arial" w:hAnsi="Arial" w:eastAsia="Arial" w:ascii="Arial"/>
          <w:color w:val="28282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8383D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28282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4B4D4D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82"/>
        <w:ind w:left="104" w:right="106"/>
      </w:pPr>
      <w:r>
        <w:rPr>
          <w:rFonts w:cs="Arial" w:hAnsi="Arial" w:eastAsia="Arial" w:ascii="Arial"/>
          <w:color w:val="28282D"/>
          <w:spacing w:val="0"/>
          <w:w w:val="81"/>
          <w:sz w:val="22"/>
          <w:szCs w:val="22"/>
        </w:rPr>
        <w:t>-</w:t>
      </w:r>
      <w:r>
        <w:rPr>
          <w:rFonts w:cs="Arial" w:hAnsi="Arial" w:eastAsia="Arial" w:ascii="Arial"/>
          <w:color w:val="18181D"/>
          <w:spacing w:val="0"/>
          <w:w w:val="81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81"/>
          <w:sz w:val="22"/>
          <w:szCs w:val="22"/>
        </w:rPr>
        <w:t>-</w:t>
      </w:r>
      <w:r>
        <w:rPr>
          <w:rFonts w:cs="Arial" w:hAnsi="Arial" w:eastAsia="Arial" w:ascii="Arial"/>
          <w:color w:val="18181D"/>
          <w:spacing w:val="0"/>
          <w:w w:val="81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81"/>
          <w:sz w:val="22"/>
          <w:szCs w:val="22"/>
        </w:rPr>
        <w:t>-</w:t>
      </w:r>
      <w:r>
        <w:rPr>
          <w:rFonts w:cs="Arial" w:hAnsi="Arial" w:eastAsia="Arial" w:ascii="Arial"/>
          <w:color w:val="18181D"/>
          <w:spacing w:val="0"/>
          <w:w w:val="81"/>
          <w:sz w:val="22"/>
          <w:szCs w:val="22"/>
        </w:rPr>
        <w:t>-</w:t>
      </w:r>
      <w:r>
        <w:rPr>
          <w:rFonts w:cs="Arial" w:hAnsi="Arial" w:eastAsia="Arial" w:ascii="Arial"/>
          <w:color w:val="18181D"/>
          <w:spacing w:val="0"/>
          <w:w w:val="81"/>
          <w:sz w:val="22"/>
          <w:szCs w:val="22"/>
        </w:rPr>
        <w:t>   </w:t>
      </w:r>
      <w:r>
        <w:rPr>
          <w:rFonts w:cs="Arial" w:hAnsi="Arial" w:eastAsia="Arial" w:ascii="Arial"/>
          <w:color w:val="18181D"/>
          <w:spacing w:val="18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ueba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6"/>
          <w:sz w:val="22"/>
          <w:szCs w:val="22"/>
        </w:rPr>
        <w:t>unanim</w:t>
      </w:r>
      <w:r>
        <w:rPr>
          <w:rFonts w:cs="Arial" w:hAnsi="Arial" w:eastAsia="Arial" w:ascii="Arial"/>
          <w:color w:val="28282D"/>
          <w:spacing w:val="0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18181D"/>
          <w:spacing w:val="0"/>
          <w:w w:val="97"/>
          <w:sz w:val="22"/>
          <w:szCs w:val="22"/>
        </w:rPr>
        <w:t>da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8282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56"/>
          <w:sz w:val="22"/>
          <w:szCs w:val="22"/>
        </w:rPr>
        <w:t>l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56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18181D"/>
          <w:spacing w:val="0"/>
          <w:w w:val="102"/>
          <w:sz w:val="22"/>
          <w:szCs w:val="22"/>
        </w:rPr>
        <w:t>teg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ran</w:t>
      </w:r>
      <w:r>
        <w:rPr>
          <w:rFonts w:cs="Arial" w:hAnsi="Arial" w:eastAsia="Arial" w:ascii="Arial"/>
          <w:color w:val="18181D"/>
          <w:spacing w:val="0"/>
          <w:w w:val="101"/>
          <w:sz w:val="22"/>
          <w:szCs w:val="22"/>
        </w:rPr>
        <w:t>te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8282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818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11"/>
          <w:sz w:val="22"/>
          <w:szCs w:val="22"/>
        </w:rPr>
        <w:t>Institut</w:t>
      </w:r>
      <w:r>
        <w:rPr>
          <w:rFonts w:cs="Arial" w:hAnsi="Arial" w:eastAsia="Arial" w:ascii="Arial"/>
          <w:color w:val="28282D"/>
          <w:spacing w:val="0"/>
          <w:w w:val="111"/>
          <w:sz w:val="22"/>
          <w:szCs w:val="22"/>
        </w:rPr>
        <w:t>o</w:t>
      </w:r>
      <w:r>
        <w:rPr>
          <w:rFonts w:cs="Arial" w:hAnsi="Arial" w:eastAsia="Arial" w:ascii="Arial"/>
          <w:color w:val="28282D"/>
          <w:spacing w:val="0"/>
          <w:w w:val="111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30"/>
          <w:w w:val="111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str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inaloa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elaboración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818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Abiert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8282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56"/>
          <w:sz w:val="22"/>
          <w:szCs w:val="22"/>
        </w:rPr>
        <w:t>l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ntari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1"/>
          <w:sz w:val="22"/>
          <w:szCs w:val="22"/>
        </w:rPr>
        <w:t>Dato</w:t>
      </w:r>
      <w:r>
        <w:rPr>
          <w:rFonts w:cs="Arial" w:hAnsi="Arial" w:eastAsia="Arial" w:ascii="Arial"/>
          <w:color w:val="38383D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3838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8181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8181D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8282D"/>
          <w:spacing w:val="0"/>
          <w:w w:val="96"/>
          <w:sz w:val="22"/>
          <w:szCs w:val="22"/>
        </w:rPr>
        <w:t>ado</w:t>
      </w:r>
      <w:r>
        <w:rPr>
          <w:rFonts w:cs="Arial" w:hAnsi="Arial" w:eastAsia="Arial" w:ascii="Arial"/>
          <w:color w:val="28282D"/>
          <w:spacing w:val="0"/>
          <w:w w:val="96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3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Sinaloa,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si</w:t>
      </w:r>
      <w:r>
        <w:rPr>
          <w:rFonts w:cs="Arial" w:hAnsi="Arial" w:eastAsia="Arial" w:ascii="Arial"/>
          <w:color w:val="18181D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18181D"/>
          <w:spacing w:val="0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   </w:t>
      </w:r>
      <w:r>
        <w:rPr>
          <w:rFonts w:cs="Arial" w:hAnsi="Arial" w:eastAsia="Arial" w:ascii="Arial"/>
          <w:color w:val="28282D"/>
          <w:spacing w:val="3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onsa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directo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8181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mismo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8181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14"/>
          <w:sz w:val="22"/>
          <w:szCs w:val="22"/>
        </w:rPr>
        <w:t>Administr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18181D"/>
          <w:spacing w:val="0"/>
          <w:w w:val="109"/>
          <w:sz w:val="22"/>
          <w:szCs w:val="22"/>
        </w:rPr>
        <w:t>dor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8181D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92"/>
          <w:sz w:val="22"/>
          <w:szCs w:val="22"/>
        </w:rPr>
        <w:t>tos</w:t>
      </w:r>
      <w:r>
        <w:rPr>
          <w:rFonts w:cs="Arial" w:hAnsi="Arial" w:eastAsia="Arial" w:ascii="Arial"/>
          <w:color w:val="28282D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3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38383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56"/>
          <w:sz w:val="22"/>
          <w:szCs w:val="22"/>
        </w:rPr>
        <w:t>l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color w:val="28282D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7"/>
          <w:sz w:val="22"/>
          <w:szCs w:val="22"/>
        </w:rPr>
        <w:t>Comité</w:t>
      </w:r>
      <w:r>
        <w:rPr>
          <w:rFonts w:cs="Arial" w:hAnsi="Arial" w:eastAsia="Arial" w:ascii="Arial"/>
          <w:color w:val="38383D"/>
          <w:spacing w:val="0"/>
          <w:w w:val="45"/>
          <w:sz w:val="22"/>
          <w:szCs w:val="22"/>
        </w:rPr>
        <w:t>.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----------</w:t>
      </w:r>
      <w:r>
        <w:rPr>
          <w:rFonts w:cs="Arial" w:hAnsi="Arial" w:eastAsia="Arial" w:ascii="Arial"/>
          <w:color w:val="38383D"/>
          <w:spacing w:val="0"/>
          <w:w w:val="93"/>
          <w:sz w:val="22"/>
          <w:szCs w:val="22"/>
        </w:rPr>
        <w:t>---</w:t>
      </w:r>
      <w:r>
        <w:rPr>
          <w:rFonts w:cs="Arial" w:hAnsi="Arial" w:eastAsia="Arial" w:ascii="Arial"/>
          <w:color w:val="28282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28282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4"/>
      </w:pPr>
      <w:r>
        <w:rPr>
          <w:rFonts w:cs="Arial" w:hAnsi="Arial" w:eastAsia="Arial" w:ascii="Arial"/>
          <w:color w:val="18181D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8282D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8181D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8383D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8181D"/>
          <w:w w:val="98"/>
          <w:sz w:val="22"/>
          <w:szCs w:val="22"/>
        </w:rPr>
        <w:t>V</w:t>
      </w:r>
      <w:r>
        <w:rPr>
          <w:rFonts w:cs="Arial" w:hAnsi="Arial" w:eastAsia="Arial" w:ascii="Arial"/>
          <w:color w:val="28282D"/>
          <w:w w:val="53"/>
          <w:sz w:val="22"/>
          <w:szCs w:val="22"/>
        </w:rPr>
        <w:t>.</w:t>
      </w:r>
      <w:r>
        <w:rPr>
          <w:rFonts w:cs="Arial" w:hAnsi="Arial" w:eastAsia="Arial" w:ascii="Arial"/>
          <w:color w:val="28282D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8282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Propuesta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Calendario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8181D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ordi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rias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8282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28282D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18181D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8282D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38383D"/>
          <w:spacing w:val="0"/>
          <w:w w:val="66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4"/>
      </w:pP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8181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durante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8181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año</w:t>
      </w:r>
      <w:r>
        <w:rPr>
          <w:rFonts w:cs="Arial" w:hAnsi="Arial" w:eastAsia="Arial" w:ascii="Arial"/>
          <w:color w:val="18181D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2024</w:t>
      </w:r>
      <w:r>
        <w:rPr>
          <w:rFonts w:cs="Arial" w:hAnsi="Arial" w:eastAsia="Arial" w:ascii="Arial"/>
          <w:color w:val="28282D"/>
          <w:spacing w:val="0"/>
          <w:w w:val="45"/>
          <w:sz w:val="22"/>
          <w:szCs w:val="22"/>
        </w:rPr>
        <w:t>.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18181D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-------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---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----------</w:t>
      </w:r>
      <w:r>
        <w:rPr>
          <w:rFonts w:cs="Arial" w:hAnsi="Arial" w:eastAsia="Arial" w:ascii="Arial"/>
          <w:color w:val="18181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818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-------------</w:t>
      </w:r>
      <w:r>
        <w:rPr>
          <w:rFonts w:cs="Arial" w:hAnsi="Arial" w:eastAsia="Arial" w:ascii="Arial"/>
          <w:color w:val="38383D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28282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99"/>
          <w:sz w:val="22"/>
          <w:szCs w:val="22"/>
        </w:rPr>
        <w:t>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79"/>
        <w:ind w:left="114" w:right="112" w:hanging="5"/>
      </w:pPr>
      <w:r>
        <w:rPr>
          <w:rFonts w:cs="Arial" w:hAnsi="Arial" w:eastAsia="Arial" w:ascii="Arial"/>
          <w:color w:val="28282D"/>
          <w:spacing w:val="0"/>
          <w:w w:val="95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95"/>
          <w:sz w:val="22"/>
          <w:szCs w:val="22"/>
        </w:rPr>
        <w:t>----</w:t>
      </w:r>
      <w:r>
        <w:rPr>
          <w:rFonts w:cs="Arial" w:hAnsi="Arial" w:eastAsia="Arial" w:ascii="Arial"/>
          <w:color w:val="38383D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12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4"/>
          <w:sz w:val="22"/>
          <w:szCs w:val="22"/>
        </w:rPr>
        <w:t>Li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4B4D4D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4B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D4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18181D"/>
          <w:spacing w:val="0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18181D"/>
          <w:spacing w:val="0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18181D"/>
          <w:spacing w:val="0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8282D"/>
          <w:spacing w:val="0"/>
          <w:w w:val="81"/>
          <w:sz w:val="22"/>
          <w:szCs w:val="22"/>
        </w:rPr>
        <w:t>    </w:t>
      </w:r>
      <w:r>
        <w:rPr>
          <w:rFonts w:cs="Arial" w:hAnsi="Arial" w:eastAsia="Arial" w:ascii="Arial"/>
          <w:color w:val="28282D"/>
          <w:spacing w:val="17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Ala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rc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8"/>
          <w:sz w:val="22"/>
          <w:szCs w:val="22"/>
        </w:rPr>
        <w:t>López</w:t>
      </w:r>
      <w:r>
        <w:rPr>
          <w:rFonts w:cs="Arial" w:hAnsi="Arial" w:eastAsia="Arial" w:ascii="Arial"/>
          <w:color w:val="4B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B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D4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7"/>
          <w:sz w:val="22"/>
          <w:szCs w:val="22"/>
        </w:rPr>
        <w:t>P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resi</w:t>
      </w:r>
      <w:r>
        <w:rPr>
          <w:rFonts w:cs="Arial" w:hAnsi="Arial" w:eastAsia="Arial" w:ascii="Arial"/>
          <w:color w:val="18181D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en</w:t>
      </w:r>
      <w:r>
        <w:rPr>
          <w:rFonts w:cs="Arial" w:hAnsi="Arial" w:eastAsia="Arial" w:ascii="Arial"/>
          <w:color w:val="38383D"/>
          <w:spacing w:val="0"/>
          <w:w w:val="87"/>
          <w:sz w:val="22"/>
          <w:szCs w:val="22"/>
        </w:rPr>
        <w:t>t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   </w:t>
      </w:r>
      <w:r>
        <w:rPr>
          <w:rFonts w:cs="Arial" w:hAnsi="Arial" w:eastAsia="Arial" w:ascii="Arial"/>
          <w:color w:val="28282D"/>
          <w:spacing w:val="44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el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34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Su</w:t>
      </w:r>
      <w:r>
        <w:rPr>
          <w:rFonts w:cs="Arial" w:hAnsi="Arial" w:eastAsia="Arial" w:ascii="Arial"/>
          <w:color w:val="38383D"/>
          <w:spacing w:val="0"/>
          <w:w w:val="83"/>
          <w:sz w:val="22"/>
          <w:szCs w:val="22"/>
        </w:rPr>
        <w:t>b</w:t>
      </w:r>
      <w:r>
        <w:rPr>
          <w:rFonts w:cs="Arial" w:hAnsi="Arial" w:eastAsia="Arial" w:ascii="Arial"/>
          <w:color w:val="28282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28282D"/>
          <w:spacing w:val="0"/>
          <w:w w:val="96"/>
          <w:sz w:val="22"/>
          <w:szCs w:val="22"/>
        </w:rPr>
        <w:t>om</w:t>
      </w:r>
      <w:r>
        <w:rPr>
          <w:rFonts w:cs="Arial" w:hAnsi="Arial" w:eastAsia="Arial" w:ascii="Arial"/>
          <w:color w:val="38383D"/>
          <w:spacing w:val="0"/>
          <w:w w:val="99"/>
          <w:sz w:val="22"/>
          <w:szCs w:val="22"/>
        </w:rPr>
        <w:t>ité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8383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8282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Dato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8383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8383D"/>
          <w:spacing w:val="0"/>
          <w:w w:val="83"/>
          <w:sz w:val="22"/>
          <w:szCs w:val="22"/>
        </w:rPr>
        <w:t>b</w:t>
      </w:r>
      <w:r>
        <w:rPr>
          <w:rFonts w:cs="Arial" w:hAnsi="Arial" w:eastAsia="Arial" w:ascii="Arial"/>
          <w:color w:val="4B4D4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38383D"/>
          <w:spacing w:val="0"/>
          <w:w w:val="96"/>
          <w:sz w:val="22"/>
          <w:szCs w:val="22"/>
        </w:rPr>
        <w:t>ert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38383D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8383D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8181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2"/>
          <w:sz w:val="22"/>
          <w:szCs w:val="22"/>
        </w:rPr>
        <w:t>Ca</w:t>
      </w:r>
      <w:r>
        <w:rPr>
          <w:rFonts w:cs="Arial" w:hAnsi="Arial" w:eastAsia="Arial" w:ascii="Arial"/>
          <w:color w:val="28282D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8181D"/>
          <w:spacing w:val="0"/>
          <w:w w:val="97"/>
          <w:sz w:val="22"/>
          <w:szCs w:val="22"/>
        </w:rPr>
        <w:t>ast</w:t>
      </w:r>
      <w:r>
        <w:rPr>
          <w:rFonts w:cs="Arial" w:hAnsi="Arial" w:eastAsia="Arial" w:ascii="Arial"/>
          <w:color w:val="28282D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18181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828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28282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ina</w:t>
      </w:r>
      <w:r>
        <w:rPr>
          <w:rFonts w:cs="Arial" w:hAnsi="Arial" w:eastAsia="Arial" w:ascii="Arial"/>
          <w:color w:val="18181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oa</w:t>
      </w:r>
      <w:r>
        <w:rPr>
          <w:rFonts w:cs="Arial" w:hAnsi="Arial" w:eastAsia="Arial" w:ascii="Arial"/>
          <w:color w:val="4B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B4D4D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4B4D4D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38383D"/>
          <w:spacing w:val="0"/>
          <w:w w:val="85"/>
          <w:sz w:val="22"/>
          <w:szCs w:val="22"/>
        </w:rPr>
        <w:t>p</w:t>
      </w:r>
      <w:r>
        <w:rPr>
          <w:rFonts w:cs="Arial" w:hAnsi="Arial" w:eastAsia="Arial" w:ascii="Arial"/>
          <w:color w:val="28282D"/>
          <w:spacing w:val="0"/>
          <w:w w:val="85"/>
          <w:sz w:val="22"/>
          <w:szCs w:val="22"/>
        </w:rPr>
        <w:t>eg</w:t>
      </w:r>
      <w:r>
        <w:rPr>
          <w:rFonts w:cs="Arial" w:hAnsi="Arial" w:eastAsia="Arial" w:ascii="Arial"/>
          <w:color w:val="38383D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38383D"/>
          <w:spacing w:val="0"/>
          <w:w w:val="85"/>
          <w:sz w:val="22"/>
          <w:szCs w:val="22"/>
        </w:rPr>
        <w:t>   </w:t>
      </w:r>
      <w:r>
        <w:rPr>
          <w:rFonts w:cs="Arial" w:hAnsi="Arial" w:eastAsia="Arial" w:ascii="Arial"/>
          <w:color w:val="38383D"/>
          <w:spacing w:val="4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51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3838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spuesto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8282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rtí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culo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56"/>
          <w:sz w:val="22"/>
          <w:szCs w:val="22"/>
        </w:rPr>
        <w:t>1</w:t>
      </w:r>
      <w:r>
        <w:rPr>
          <w:rFonts w:cs="Arial" w:hAnsi="Arial" w:eastAsia="Arial" w:ascii="Arial"/>
          <w:color w:val="18181D"/>
          <w:spacing w:val="11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56"/>
          <w:sz w:val="22"/>
          <w:szCs w:val="22"/>
        </w:rPr>
        <w:t>O</w:t>
      </w:r>
      <w:r>
        <w:rPr>
          <w:rFonts w:cs="Arial" w:hAnsi="Arial" w:eastAsia="Arial" w:ascii="Arial"/>
          <w:color w:val="18181D"/>
          <w:spacing w:val="0"/>
          <w:w w:val="56"/>
          <w:sz w:val="22"/>
          <w:szCs w:val="22"/>
        </w:rPr>
        <w:t>     </w:t>
      </w:r>
      <w:r>
        <w:rPr>
          <w:rFonts w:cs="Arial" w:hAnsi="Arial" w:eastAsia="Arial" w:ascii="Arial"/>
          <w:color w:val="18181D"/>
          <w:spacing w:val="10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   </w:t>
      </w:r>
      <w:r>
        <w:rPr>
          <w:rFonts w:cs="Arial" w:hAnsi="Arial" w:eastAsia="Arial" w:ascii="Arial"/>
          <w:color w:val="28282D"/>
          <w:spacing w:val="2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cue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rdo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8181D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8181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3"/>
          <w:sz w:val="22"/>
          <w:szCs w:val="22"/>
        </w:rPr>
        <w:t>q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ue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5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6"/>
          <w:sz w:val="22"/>
          <w:szCs w:val="22"/>
        </w:rPr>
        <w:t>em</w:t>
      </w:r>
      <w:r>
        <w:rPr>
          <w:rFonts w:cs="Arial" w:hAnsi="Arial" w:eastAsia="Arial" w:ascii="Arial"/>
          <w:color w:val="3838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38383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8282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4"/>
          <w:sz w:val="22"/>
          <w:szCs w:val="22"/>
        </w:rPr>
        <w:t>Li</w:t>
      </w:r>
      <w:r>
        <w:rPr>
          <w:rFonts w:cs="Arial" w:hAnsi="Arial" w:eastAsia="Arial" w:ascii="Arial"/>
          <w:color w:val="38383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eamie</w:t>
      </w:r>
      <w:r>
        <w:rPr>
          <w:rFonts w:cs="Arial" w:hAnsi="Arial" w:eastAsia="Arial" w:ascii="Arial"/>
          <w:color w:val="38383D"/>
          <w:spacing w:val="0"/>
          <w:w w:val="91"/>
          <w:sz w:val="22"/>
          <w:szCs w:val="22"/>
        </w:rPr>
        <w:t>nt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8282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6"/>
          <w:sz w:val="22"/>
          <w:szCs w:val="22"/>
        </w:rPr>
        <w:t>Implem</w:t>
      </w:r>
      <w:r>
        <w:rPr>
          <w:rFonts w:cs="Arial" w:hAnsi="Arial" w:eastAsia="Arial" w:ascii="Arial"/>
          <w:color w:val="28282D"/>
          <w:spacing w:val="0"/>
          <w:w w:val="96"/>
          <w:sz w:val="22"/>
          <w:szCs w:val="22"/>
        </w:rPr>
        <w:t>ent</w:t>
      </w:r>
      <w:r>
        <w:rPr>
          <w:rFonts w:cs="Arial" w:hAnsi="Arial" w:eastAsia="Arial" w:ascii="Arial"/>
          <w:color w:val="18181D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96"/>
          <w:sz w:val="22"/>
          <w:szCs w:val="22"/>
        </w:rPr>
        <w:t>ción</w:t>
      </w:r>
      <w:r>
        <w:rPr>
          <w:rFonts w:cs="Arial" w:hAnsi="Arial" w:eastAsia="Arial" w:ascii="Arial"/>
          <w:color w:val="28282D"/>
          <w:spacing w:val="0"/>
          <w:w w:val="96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3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8181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8282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2"/>
          <w:sz w:val="22"/>
          <w:szCs w:val="22"/>
        </w:rPr>
        <w:t>Pol</w:t>
      </w:r>
      <w:r>
        <w:rPr>
          <w:rFonts w:cs="Arial" w:hAnsi="Arial" w:eastAsia="Arial" w:ascii="Arial"/>
          <w:color w:val="28282D"/>
          <w:spacing w:val="0"/>
          <w:w w:val="53"/>
          <w:sz w:val="22"/>
          <w:szCs w:val="22"/>
        </w:rPr>
        <w:t>í</w:t>
      </w:r>
      <w:r>
        <w:rPr>
          <w:rFonts w:cs="Arial" w:hAnsi="Arial" w:eastAsia="Arial" w:ascii="Arial"/>
          <w:color w:val="18181D"/>
          <w:spacing w:val="0"/>
          <w:w w:val="99"/>
          <w:sz w:val="22"/>
          <w:szCs w:val="22"/>
        </w:rPr>
        <w:t>tica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8181D"/>
          <w:spacing w:val="0"/>
          <w:w w:val="90"/>
          <w:sz w:val="22"/>
          <w:szCs w:val="22"/>
        </w:rPr>
        <w:t>t</w:t>
      </w:r>
      <w:r>
        <w:rPr>
          <w:rFonts w:cs="Arial" w:hAnsi="Arial" w:eastAsia="Arial" w:ascii="Arial"/>
          <w:color w:val="28282D"/>
          <w:spacing w:val="0"/>
          <w:w w:val="90"/>
          <w:sz w:val="22"/>
          <w:szCs w:val="22"/>
        </w:rPr>
        <w:t>os</w:t>
      </w:r>
      <w:r>
        <w:rPr>
          <w:rFonts w:cs="Arial" w:hAnsi="Arial" w:eastAsia="Arial" w:ascii="Arial"/>
          <w:color w:val="28282D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4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8"/>
          <w:sz w:val="22"/>
          <w:szCs w:val="22"/>
        </w:rPr>
        <w:t>Ab</w:t>
      </w:r>
      <w:r>
        <w:rPr>
          <w:rFonts w:cs="Arial" w:hAnsi="Arial" w:eastAsia="Arial" w:ascii="Arial"/>
          <w:color w:val="3838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ertos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8282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8383D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mini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straci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ública</w:t>
      </w:r>
      <w:r>
        <w:rPr>
          <w:rFonts w:cs="Arial" w:hAnsi="Arial" w:eastAsia="Arial" w:ascii="Arial"/>
          <w:color w:val="38383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8383D"/>
          <w:spacing w:val="0"/>
          <w:w w:val="89"/>
          <w:sz w:val="22"/>
          <w:szCs w:val="22"/>
        </w:rPr>
        <w:t>el</w:t>
      </w:r>
      <w:r>
        <w:rPr>
          <w:rFonts w:cs="Arial" w:hAnsi="Arial" w:eastAsia="Arial" w:ascii="Arial"/>
          <w:color w:val="38383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Est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do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2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3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95"/>
          <w:sz w:val="22"/>
          <w:szCs w:val="22"/>
        </w:rPr>
        <w:t>inal</w:t>
      </w:r>
      <w:r>
        <w:rPr>
          <w:rFonts w:cs="Arial" w:hAnsi="Arial" w:eastAsia="Arial" w:ascii="Arial"/>
          <w:color w:val="18181D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28282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4B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B4D4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B4D4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propone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8181D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alend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rio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   </w:t>
      </w:r>
      <w:r>
        <w:rPr>
          <w:rFonts w:cs="Arial" w:hAnsi="Arial" w:eastAsia="Arial" w:ascii="Arial"/>
          <w:color w:val="18181D"/>
          <w:spacing w:val="45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3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Sesion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8282D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8383D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94"/>
          <w:sz w:val="22"/>
          <w:szCs w:val="22"/>
        </w:rPr>
        <w:t>nari</w:t>
      </w:r>
      <w:r>
        <w:rPr>
          <w:rFonts w:cs="Arial" w:hAnsi="Arial" w:eastAsia="Arial" w:ascii="Arial"/>
          <w:color w:val="38383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80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8282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8282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4"/>
          <w:sz w:val="22"/>
          <w:szCs w:val="22"/>
        </w:rPr>
        <w:t>col</w:t>
      </w:r>
      <w:r>
        <w:rPr>
          <w:rFonts w:cs="Arial" w:hAnsi="Arial" w:eastAsia="Arial" w:ascii="Arial"/>
          <w:color w:val="38383D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3"/>
          <w:sz w:val="22"/>
          <w:szCs w:val="22"/>
        </w:rPr>
        <w:t>g</w:t>
      </w:r>
      <w:r>
        <w:rPr>
          <w:rFonts w:cs="Arial" w:hAnsi="Arial" w:eastAsia="Arial" w:ascii="Arial"/>
          <w:color w:val="38383D"/>
          <w:spacing w:val="0"/>
          <w:w w:val="99"/>
          <w:sz w:val="22"/>
          <w:szCs w:val="22"/>
        </w:rPr>
        <w:t>iado</w:t>
      </w:r>
      <w:r>
        <w:rPr>
          <w:rFonts w:cs="Arial" w:hAnsi="Arial" w:eastAsia="Arial" w:ascii="Arial"/>
          <w:color w:val="3838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6"/>
          <w:sz w:val="22"/>
          <w:szCs w:val="22"/>
        </w:rPr>
        <w:t>pa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18181D"/>
          <w:spacing w:val="0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18181D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31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8181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color w:val="18181D"/>
          <w:spacing w:val="0"/>
          <w:w w:val="90"/>
          <w:sz w:val="22"/>
          <w:szCs w:val="22"/>
        </w:rPr>
        <w:t>rci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18181D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9"/>
          <w:sz w:val="22"/>
          <w:szCs w:val="22"/>
        </w:rPr>
        <w:t>2024</w:t>
      </w:r>
      <w:r>
        <w:rPr>
          <w:rFonts w:cs="Arial" w:hAnsi="Arial" w:eastAsia="Arial" w:ascii="Arial"/>
          <w:color w:val="4B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B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D4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5"/>
          <w:sz w:val="22"/>
          <w:szCs w:val="22"/>
        </w:rPr>
        <w:t>q</w:t>
      </w:r>
      <w:r>
        <w:rPr>
          <w:rFonts w:cs="Arial" w:hAnsi="Arial" w:eastAsia="Arial" w:ascii="Arial"/>
          <w:color w:val="28282D"/>
          <w:spacing w:val="0"/>
          <w:w w:val="95"/>
          <w:sz w:val="22"/>
          <w:szCs w:val="22"/>
        </w:rPr>
        <w:t>ue</w:t>
      </w:r>
      <w:r>
        <w:rPr>
          <w:rFonts w:cs="Arial" w:hAnsi="Arial" w:eastAsia="Arial" w:ascii="Arial"/>
          <w:color w:val="18181D"/>
          <w:spacing w:val="0"/>
          <w:w w:val="95"/>
          <w:sz w:val="22"/>
          <w:szCs w:val="22"/>
        </w:rPr>
        <w:t>dando</w:t>
      </w:r>
      <w:r>
        <w:rPr>
          <w:rFonts w:cs="Arial" w:hAnsi="Arial" w:eastAsia="Arial" w:ascii="Arial"/>
          <w:color w:val="18181D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49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8181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8"/>
          <w:sz w:val="22"/>
          <w:szCs w:val="22"/>
        </w:rPr>
        <w:t>prop</w:t>
      </w:r>
      <w:r>
        <w:rPr>
          <w:rFonts w:cs="Arial" w:hAnsi="Arial" w:eastAsia="Arial" w:ascii="Arial"/>
          <w:color w:val="28282D"/>
          <w:spacing w:val="0"/>
          <w:w w:val="88"/>
          <w:sz w:val="22"/>
          <w:szCs w:val="22"/>
        </w:rPr>
        <w:t>ues</w:t>
      </w:r>
      <w:r>
        <w:rPr>
          <w:rFonts w:cs="Arial" w:hAnsi="Arial" w:eastAsia="Arial" w:ascii="Arial"/>
          <w:color w:val="18181D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28282D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88"/>
          <w:sz w:val="22"/>
          <w:szCs w:val="22"/>
        </w:rPr>
        <w:t>   </w:t>
      </w:r>
      <w:r>
        <w:rPr>
          <w:rFonts w:cs="Arial" w:hAnsi="Arial" w:eastAsia="Arial" w:ascii="Arial"/>
          <w:color w:val="28282D"/>
          <w:spacing w:val="1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8282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igui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28282D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0"/>
          <w:w w:val="94"/>
          <w:sz w:val="22"/>
          <w:szCs w:val="22"/>
        </w:rPr>
        <w:t>ma</w:t>
      </w:r>
      <w:r>
        <w:rPr>
          <w:rFonts w:cs="Arial" w:hAnsi="Arial" w:eastAsia="Arial" w:ascii="Arial"/>
          <w:color w:val="28282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8181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8"/>
          <w:sz w:val="22"/>
          <w:szCs w:val="22"/>
        </w:rPr>
        <w:t>ra</w:t>
      </w:r>
      <w:r>
        <w:rPr>
          <w:rFonts w:cs="Arial" w:hAnsi="Arial" w:eastAsia="Arial" w:ascii="Arial"/>
          <w:color w:val="4B4D4D"/>
          <w:spacing w:val="0"/>
          <w:w w:val="37"/>
          <w:sz w:val="22"/>
          <w:szCs w:val="22"/>
        </w:rPr>
        <w:t>:</w:t>
      </w:r>
      <w:r>
        <w:rPr>
          <w:rFonts w:cs="Arial" w:hAnsi="Arial" w:eastAsia="Arial" w:ascii="Arial"/>
          <w:color w:val="4B4D4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B4D4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4B4D4D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38383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4B4D4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8383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4B4D4D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 w:lineRule="auto" w:line="382"/>
        <w:ind w:left="1136" w:right="440" w:hanging="806"/>
      </w:pP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CALENDARIO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8181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SESIONES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ORDINARIAS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8282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SUB-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23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8181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8181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EJERC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color w:val="18181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IL</w:t>
      </w:r>
      <w:r>
        <w:rPr>
          <w:rFonts w:cs="Arial" w:hAnsi="Arial" w:eastAsia="Arial" w:ascii="Arial"/>
          <w:color w:val="28282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TIC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UATRO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/>
        <w:ind w:left="277"/>
      </w:pPr>
      <w:r>
        <w:rPr>
          <w:rFonts w:cs="Arial" w:hAnsi="Arial" w:eastAsia="Arial" w:ascii="Arial"/>
          <w:color w:val="18181D"/>
          <w:w w:val="97"/>
          <w:sz w:val="22"/>
          <w:szCs w:val="22"/>
        </w:rPr>
        <w:t>Ses</w:t>
      </w:r>
      <w:r>
        <w:rPr>
          <w:rFonts w:cs="Arial" w:hAnsi="Arial" w:eastAsia="Arial" w:ascii="Arial"/>
          <w:color w:val="28282D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8181D"/>
          <w:w w:val="83"/>
          <w:sz w:val="22"/>
          <w:szCs w:val="22"/>
        </w:rPr>
        <w:t>ó</w:t>
      </w:r>
      <w:r>
        <w:rPr>
          <w:rFonts w:cs="Arial" w:hAnsi="Arial" w:eastAsia="Arial" w:ascii="Arial"/>
          <w:color w:val="28282D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8282D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8181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stalac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ió</w:t>
      </w:r>
      <w:r>
        <w:rPr>
          <w:rFonts w:cs="Arial" w:hAnsi="Arial" w:eastAsia="Arial" w:ascii="Arial"/>
          <w:color w:val="18181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8181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1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6"/>
          <w:sz w:val="22"/>
          <w:szCs w:val="22"/>
        </w:rPr>
        <w:t>Sub</w:t>
      </w:r>
      <w:r>
        <w:rPr>
          <w:rFonts w:cs="Arial" w:hAnsi="Arial" w:eastAsia="Arial" w:ascii="Arial"/>
          <w:color w:val="38383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8181D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ité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82"/>
        <w:ind w:left="1059" w:right="830" w:hanging="922"/>
      </w:pP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8181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8181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Abi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rtos</w:t>
      </w:r>
      <w:r>
        <w:rPr>
          <w:rFonts w:cs="Arial" w:hAnsi="Arial" w:eastAsia="Arial" w:ascii="Arial"/>
          <w:color w:val="18181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8181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4"/>
          <w:sz w:val="22"/>
          <w:szCs w:val="22"/>
        </w:rPr>
        <w:t>Inst</w:t>
      </w:r>
      <w:r>
        <w:rPr>
          <w:rFonts w:cs="Arial" w:hAnsi="Arial" w:eastAsia="Arial" w:ascii="Arial"/>
          <w:color w:val="28282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8181D"/>
          <w:spacing w:val="0"/>
          <w:w w:val="99"/>
          <w:sz w:val="22"/>
          <w:szCs w:val="22"/>
        </w:rPr>
        <w:t>tuto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2"/>
          <w:sz w:val="22"/>
          <w:szCs w:val="22"/>
        </w:rPr>
        <w:t>Ca</w:t>
      </w:r>
      <w:r>
        <w:rPr>
          <w:rFonts w:cs="Arial" w:hAnsi="Arial" w:eastAsia="Arial" w:ascii="Arial"/>
          <w:color w:val="28282D"/>
          <w:spacing w:val="0"/>
          <w:w w:val="94"/>
          <w:sz w:val="22"/>
          <w:szCs w:val="22"/>
        </w:rPr>
        <w:t>ta</w:t>
      </w:r>
      <w:r>
        <w:rPr>
          <w:rFonts w:cs="Arial" w:hAnsi="Arial" w:eastAsia="Arial" w:ascii="Arial"/>
          <w:color w:val="18181D"/>
          <w:spacing w:val="0"/>
          <w:w w:val="92"/>
          <w:sz w:val="22"/>
          <w:szCs w:val="22"/>
        </w:rPr>
        <w:t>st</w:t>
      </w:r>
      <w:r>
        <w:rPr>
          <w:rFonts w:cs="Arial" w:hAnsi="Arial" w:eastAsia="Arial" w:ascii="Arial"/>
          <w:color w:val="28282D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8181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              </w:t>
      </w:r>
      <w:r>
        <w:rPr>
          <w:rFonts w:cs="Arial" w:hAnsi="Arial" w:eastAsia="Arial" w:ascii="Arial"/>
          <w:color w:val="28282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Lunes</w:t>
      </w:r>
      <w:r>
        <w:rPr>
          <w:rFonts w:cs="Arial" w:hAnsi="Arial" w:eastAsia="Arial" w:ascii="Arial"/>
          <w:color w:val="2828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08</w:t>
      </w:r>
      <w:r>
        <w:rPr>
          <w:rFonts w:cs="Arial" w:hAnsi="Arial" w:eastAsia="Arial" w:ascii="Arial"/>
          <w:color w:val="28282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8383D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8383D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12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enero</w:t>
      </w:r>
      <w:r>
        <w:rPr>
          <w:rFonts w:cs="Arial" w:hAnsi="Arial" w:eastAsia="Arial" w:ascii="Arial"/>
          <w:color w:val="28282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8282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2024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8181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8181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8181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9"/>
        <w:ind w:left="859" w:right="831"/>
      </w:pP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Primera</w:t>
      </w:r>
      <w:r>
        <w:rPr>
          <w:rFonts w:cs="Arial" w:hAnsi="Arial" w:eastAsia="Arial" w:ascii="Arial"/>
          <w:color w:val="18181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18181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Ordinaria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                        </w:t>
      </w:r>
      <w:r>
        <w:rPr>
          <w:rFonts w:cs="Arial" w:hAnsi="Arial" w:eastAsia="Arial" w:ascii="Arial"/>
          <w:color w:val="18181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Lunes</w:t>
      </w:r>
      <w:r>
        <w:rPr>
          <w:rFonts w:cs="Arial" w:hAnsi="Arial" w:eastAsia="Arial" w:ascii="Arial"/>
          <w:color w:val="28282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0"/>
          <w:w w:val="49"/>
          <w:sz w:val="22"/>
          <w:szCs w:val="22"/>
        </w:rPr>
        <w:t>1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5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12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enero</w:t>
      </w:r>
      <w:r>
        <w:rPr>
          <w:rFonts w:cs="Arial" w:hAnsi="Arial" w:eastAsia="Arial" w:ascii="Arial"/>
          <w:color w:val="28282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8282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797" w:right="913"/>
      </w:pP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Segunda</w:t>
      </w:r>
      <w:r>
        <w:rPr>
          <w:rFonts w:cs="Arial" w:hAnsi="Arial" w:eastAsia="Arial" w:ascii="Arial"/>
          <w:color w:val="18181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Sesi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28282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Ordinaria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                        </w:t>
      </w:r>
      <w:r>
        <w:rPr>
          <w:rFonts w:cs="Arial" w:hAnsi="Arial" w:eastAsia="Arial" w:ascii="Arial"/>
          <w:color w:val="18181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Lunes</w:t>
      </w:r>
      <w:r>
        <w:rPr>
          <w:rFonts w:cs="Arial" w:hAnsi="Arial" w:eastAsia="Arial" w:ascii="Arial"/>
          <w:color w:val="28282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28282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jun</w:t>
      </w:r>
      <w:r>
        <w:rPr>
          <w:rFonts w:cs="Arial" w:hAnsi="Arial" w:eastAsia="Arial" w:ascii="Arial"/>
          <w:color w:val="3838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35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2</w:t>
      </w:r>
      <w:r>
        <w:rPr>
          <w:rFonts w:cs="Arial" w:hAnsi="Arial" w:eastAsia="Arial" w:ascii="Arial"/>
          <w:color w:val="18181D"/>
          <w:spacing w:val="0"/>
          <w:w w:val="93"/>
          <w:sz w:val="22"/>
          <w:szCs w:val="22"/>
        </w:rPr>
        <w:t>0</w:t>
      </w:r>
      <w:r>
        <w:rPr>
          <w:rFonts w:cs="Arial" w:hAnsi="Arial" w:eastAsia="Arial" w:ascii="Arial"/>
          <w:color w:val="28282D"/>
          <w:spacing w:val="0"/>
          <w:w w:val="93"/>
          <w:sz w:val="22"/>
          <w:szCs w:val="22"/>
        </w:rPr>
        <w:t>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91"/>
      </w:pPr>
      <w:r>
        <w:rPr>
          <w:rFonts w:cs="Arial" w:hAnsi="Arial" w:eastAsia="Arial" w:ascii="Arial"/>
          <w:color w:val="18181D"/>
          <w:spacing w:val="0"/>
          <w:w w:val="91"/>
          <w:sz w:val="22"/>
          <w:szCs w:val="22"/>
        </w:rPr>
        <w:t>Terce</w:t>
      </w:r>
      <w:r>
        <w:rPr>
          <w:rFonts w:cs="Arial" w:hAnsi="Arial" w:eastAsia="Arial" w:ascii="Arial"/>
          <w:color w:val="28282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18181D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8181D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1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1"/>
          <w:sz w:val="22"/>
          <w:szCs w:val="22"/>
        </w:rPr>
        <w:t>Ses</w:t>
      </w:r>
      <w:r>
        <w:rPr>
          <w:rFonts w:cs="Arial" w:hAnsi="Arial" w:eastAsia="Arial" w:ascii="Arial"/>
          <w:color w:val="28282D"/>
          <w:spacing w:val="0"/>
          <w:w w:val="91"/>
          <w:sz w:val="22"/>
          <w:szCs w:val="22"/>
        </w:rPr>
        <w:t>ió</w:t>
      </w:r>
      <w:r>
        <w:rPr>
          <w:rFonts w:cs="Arial" w:hAnsi="Arial" w:eastAsia="Arial" w:ascii="Arial"/>
          <w:color w:val="18181D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8181D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48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5"/>
          <w:sz w:val="22"/>
          <w:szCs w:val="22"/>
        </w:rPr>
        <w:t>Ord</w:t>
      </w:r>
      <w:r>
        <w:rPr>
          <w:rFonts w:cs="Arial" w:hAnsi="Arial" w:eastAsia="Arial" w:ascii="Arial"/>
          <w:color w:val="28282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8181D"/>
          <w:spacing w:val="0"/>
          <w:w w:val="99"/>
          <w:sz w:val="22"/>
          <w:szCs w:val="22"/>
        </w:rPr>
        <w:t>naria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                      </w:t>
      </w:r>
      <w:r>
        <w:rPr>
          <w:rFonts w:cs="Arial" w:hAnsi="Arial" w:eastAsia="Arial" w:ascii="Arial"/>
          <w:color w:val="18181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Vi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rnes</w:t>
      </w:r>
      <w:r>
        <w:rPr>
          <w:rFonts w:cs="Arial" w:hAnsi="Arial" w:eastAsia="Arial" w:ascii="Arial"/>
          <w:color w:val="28282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11</w:t>
      </w:r>
      <w:r>
        <w:rPr>
          <w:rFonts w:cs="Arial" w:hAnsi="Arial" w:eastAsia="Arial" w:ascii="Arial"/>
          <w:color w:val="28282D"/>
          <w:spacing w:val="47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8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ctub</w:t>
      </w:r>
      <w:r>
        <w:rPr>
          <w:rFonts w:cs="Arial" w:hAnsi="Arial" w:eastAsia="Arial" w:ascii="Arial"/>
          <w:color w:val="38383D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4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202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54"/>
      </w:pP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rta</w:t>
      </w:r>
      <w:r>
        <w:rPr>
          <w:rFonts w:cs="Arial" w:hAnsi="Arial" w:eastAsia="Arial" w:ascii="Arial"/>
          <w:color w:val="28282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7"/>
          <w:sz w:val="22"/>
          <w:szCs w:val="22"/>
        </w:rPr>
        <w:t>Se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18181D"/>
          <w:spacing w:val="0"/>
          <w:w w:val="87"/>
          <w:sz w:val="22"/>
          <w:szCs w:val="22"/>
        </w:rPr>
        <w:t>ió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22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6"/>
          <w:sz w:val="22"/>
          <w:szCs w:val="22"/>
        </w:rPr>
        <w:t>Ord</w:t>
      </w:r>
      <w:r>
        <w:rPr>
          <w:rFonts w:cs="Arial" w:hAnsi="Arial" w:eastAsia="Arial" w:ascii="Arial"/>
          <w:color w:val="3838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8181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18181D"/>
          <w:spacing w:val="0"/>
          <w:w w:val="84"/>
          <w:sz w:val="22"/>
          <w:szCs w:val="22"/>
        </w:rPr>
        <w:t>ia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                        </w:t>
      </w:r>
      <w:r>
        <w:rPr>
          <w:rFonts w:cs="Arial" w:hAnsi="Arial" w:eastAsia="Arial" w:ascii="Arial"/>
          <w:color w:val="18181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Lu</w:t>
      </w:r>
      <w:r>
        <w:rPr>
          <w:rFonts w:cs="Arial" w:hAnsi="Arial" w:eastAsia="Arial" w:ascii="Arial"/>
          <w:color w:val="38383D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es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39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09</w:t>
      </w:r>
      <w:r>
        <w:rPr>
          <w:rFonts w:cs="Arial" w:hAnsi="Arial" w:eastAsia="Arial" w:ascii="Arial"/>
          <w:color w:val="2828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8282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838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99"/>
          <w:sz w:val="22"/>
          <w:szCs w:val="22"/>
        </w:rPr>
        <w:t>ciemb</w:t>
      </w:r>
      <w:r>
        <w:rPr>
          <w:rFonts w:cs="Arial" w:hAnsi="Arial" w:eastAsia="Arial" w:ascii="Arial"/>
          <w:color w:val="38383D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28282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28282D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1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202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8"/>
      </w:pPr>
      <w:r>
        <w:rPr>
          <w:rFonts w:cs="Arial" w:hAnsi="Arial" w:eastAsia="Arial" w:ascii="Arial"/>
          <w:color w:val="28282D"/>
          <w:spacing w:val="0"/>
          <w:w w:val="90"/>
          <w:sz w:val="22"/>
          <w:szCs w:val="22"/>
        </w:rPr>
        <w:t>--</w:t>
      </w:r>
      <w:r>
        <w:rPr>
          <w:rFonts w:cs="Arial" w:hAnsi="Arial" w:eastAsia="Arial" w:ascii="Arial"/>
          <w:color w:val="38383D"/>
          <w:spacing w:val="0"/>
          <w:w w:val="90"/>
          <w:sz w:val="22"/>
          <w:szCs w:val="22"/>
        </w:rPr>
        <w:t>--</w:t>
      </w:r>
      <w:r>
        <w:rPr>
          <w:rFonts w:cs="Arial" w:hAnsi="Arial" w:eastAsia="Arial" w:ascii="Arial"/>
          <w:color w:val="28282D"/>
          <w:spacing w:val="0"/>
          <w:w w:val="90"/>
          <w:sz w:val="22"/>
          <w:szCs w:val="22"/>
        </w:rPr>
        <w:t>-</w:t>
      </w:r>
      <w:r>
        <w:rPr>
          <w:rFonts w:cs="Arial" w:hAnsi="Arial" w:eastAsia="Arial" w:ascii="Arial"/>
          <w:color w:val="28282D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2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99"/>
          <w:sz w:val="22"/>
          <w:szCs w:val="22"/>
        </w:rPr>
        <w:t>prese</w:t>
      </w:r>
      <w:r>
        <w:rPr>
          <w:rFonts w:cs="Arial" w:hAnsi="Arial" w:eastAsia="Arial" w:ascii="Arial"/>
          <w:color w:val="28282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8181D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28282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8181D"/>
          <w:spacing w:val="0"/>
          <w:w w:val="99"/>
          <w:sz w:val="22"/>
          <w:szCs w:val="22"/>
        </w:rPr>
        <w:t>da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8181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8282D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propuest</w:t>
      </w:r>
      <w:r>
        <w:rPr>
          <w:rFonts w:cs="Arial" w:hAnsi="Arial" w:eastAsia="Arial" w:ascii="Arial"/>
          <w:color w:val="28282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4B4D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B4D4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B4D4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pregunta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83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5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38383D"/>
          <w:spacing w:val="0"/>
          <w:w w:val="92"/>
          <w:sz w:val="22"/>
          <w:szCs w:val="22"/>
        </w:rPr>
        <w:t>el</w:t>
      </w:r>
      <w:r>
        <w:rPr>
          <w:rFonts w:cs="Arial" w:hAnsi="Arial" w:eastAsia="Arial" w:ascii="Arial"/>
          <w:color w:val="38383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8383D"/>
          <w:spacing w:val="5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8383D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3"/>
        <w:sectPr>
          <w:pgMar w:header="1377" w:footer="0" w:top="1560" w:bottom="280" w:left="1720" w:right="1720"/>
          <w:pgSz w:w="12240" w:h="15840"/>
        </w:sectPr>
      </w:pP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están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818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37"/>
          <w:sz w:val="22"/>
          <w:szCs w:val="22"/>
        </w:rPr>
        <w:t>l</w:t>
      </w:r>
      <w:r>
        <w:rPr>
          <w:rFonts w:cs="Arial" w:hAnsi="Arial" w:eastAsia="Arial" w:ascii="Arial"/>
          <w:color w:val="28282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8282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pro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pues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    </w:t>
      </w:r>
      <w:r>
        <w:rPr>
          <w:rFonts w:cs="Arial" w:hAnsi="Arial" w:eastAsia="Arial" w:ascii="Arial"/>
          <w:color w:val="28282D"/>
          <w:spacing w:val="44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38383D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8383D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38383D"/>
          <w:spacing w:val="39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al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end</w:t>
      </w:r>
      <w:r>
        <w:rPr>
          <w:rFonts w:cs="Arial" w:hAnsi="Arial" w:eastAsia="Arial" w:ascii="Arial"/>
          <w:color w:val="18181D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rio</w:t>
      </w:r>
      <w:r>
        <w:rPr>
          <w:rFonts w:cs="Arial" w:hAnsi="Arial" w:eastAsia="Arial" w:ascii="Arial"/>
          <w:color w:val="28282D"/>
          <w:spacing w:val="0"/>
          <w:w w:val="89"/>
          <w:sz w:val="22"/>
          <w:szCs w:val="22"/>
        </w:rPr>
        <w:t>     </w:t>
      </w:r>
      <w:r>
        <w:rPr>
          <w:rFonts w:cs="Arial" w:hAnsi="Arial" w:eastAsia="Arial" w:ascii="Arial"/>
          <w:color w:val="28282D"/>
          <w:spacing w:val="5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828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D"/>
          <w:spacing w:val="0"/>
          <w:w w:val="97"/>
          <w:sz w:val="22"/>
          <w:szCs w:val="22"/>
        </w:rPr>
        <w:t>Ses</w:t>
      </w:r>
      <w:r>
        <w:rPr>
          <w:rFonts w:cs="Arial" w:hAnsi="Arial" w:eastAsia="Arial" w:ascii="Arial"/>
          <w:color w:val="38383D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8282D"/>
          <w:spacing w:val="0"/>
          <w:w w:val="91"/>
          <w:sz w:val="22"/>
          <w:szCs w:val="22"/>
        </w:rPr>
        <w:t>on</w:t>
      </w:r>
      <w:r>
        <w:rPr>
          <w:rFonts w:cs="Arial" w:hAnsi="Arial" w:eastAsia="Arial" w:ascii="Arial"/>
          <w:color w:val="38383D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before="42"/>
        <w:ind w:right="2299"/>
      </w:pPr>
      <w:r>
        <w:rPr>
          <w:rFonts w:cs="Times New Roman" w:hAnsi="Times New Roman" w:eastAsia="Times New Roman" w:ascii="Times New Roman"/>
          <w:color w:val="BFBFBF"/>
          <w:spacing w:val="0"/>
          <w:w w:val="104"/>
          <w:sz w:val="14"/>
          <w:szCs w:val="14"/>
        </w:rPr>
        <w:t>Segunlh'</w:t>
      </w:r>
      <w:r>
        <w:rPr>
          <w:rFonts w:cs="Times New Roman" w:hAnsi="Times New Roman" w:eastAsia="Times New Roman" w:ascii="Times New Roman"/>
          <w:color w:val="BFBFBF"/>
          <w:spacing w:val="0"/>
          <w:w w:val="104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BFBFBF"/>
          <w:spacing w:val="19"/>
          <w:w w:val="10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104"/>
          <w:sz w:val="12"/>
          <w:szCs w:val="12"/>
        </w:rPr>
        <w:t>pl'-'l'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21"/>
        <w:ind w:right="504"/>
      </w:pPr>
      <w:r>
        <w:rPr>
          <w:rFonts w:cs="Times New Roman" w:hAnsi="Times New Roman" w:eastAsia="Times New Roman" w:ascii="Times New Roman"/>
          <w:color w:val="BFBFBF"/>
          <w:spacing w:val="0"/>
          <w:w w:val="100"/>
          <w:sz w:val="14"/>
          <w:szCs w:val="14"/>
        </w:rPr>
        <w:t>Dcsarrol!o</w:t>
      </w:r>
      <w:r>
        <w:rPr>
          <w:rFonts w:cs="Times New Roman" w:hAnsi="Times New Roman" w:eastAsia="Times New Roman" w:ascii="Times New Roman"/>
          <w:color w:val="BFBFBF"/>
          <w:spacing w:val="0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BFBFBF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8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BFBFBF"/>
          <w:spacing w:val="0"/>
          <w:w w:val="8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BFBFBF"/>
          <w:spacing w:val="2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100"/>
          <w:sz w:val="12"/>
          <w:szCs w:val="12"/>
        </w:rPr>
        <w:t>rht111P</w:t>
      </w:r>
      <w:r>
        <w:rPr>
          <w:rFonts w:cs="Times New Roman" w:hAnsi="Times New Roman" w:eastAsia="Times New Roman" w:ascii="Times New Roman"/>
          <w:color w:val="BFBFBF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100"/>
          <w:sz w:val="14"/>
          <w:szCs w:val="14"/>
        </w:rPr>
        <w:t>irc-,</w:t>
      </w:r>
      <w:r>
        <w:rPr>
          <w:rFonts w:cs="Times New Roman" w:hAnsi="Times New Roman" w:eastAsia="Times New Roman" w:ascii="Times New Roman"/>
          <w:color w:val="BFBFBF"/>
          <w:spacing w:val="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100"/>
          <w:sz w:val="14"/>
          <w:szCs w:val="14"/>
        </w:rPr>
        <w:t>R1tis</w:t>
      </w:r>
      <w:r>
        <w:rPr>
          <w:rFonts w:cs="Times New Roman" w:hAnsi="Times New Roman" w:eastAsia="Times New Roman" w:ascii="Times New Roman"/>
          <w:color w:val="BFBFBF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2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BFBFBF"/>
          <w:spacing w:val="0"/>
          <w:w w:val="100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color w:val="BFBFBF"/>
          <w:spacing w:val="1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BFBFBF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2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81"/>
          <w:sz w:val="14"/>
          <w:szCs w:val="14"/>
        </w:rPr>
        <w:t>Nll</w:t>
      </w:r>
      <w:r>
        <w:rPr>
          <w:rFonts w:cs="Times New Roman" w:hAnsi="Times New Roman" w:eastAsia="Times New Roman" w:ascii="Times New Roman"/>
          <w:color w:val="BFBFBF"/>
          <w:spacing w:val="22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34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BFBFBF"/>
          <w:spacing w:val="0"/>
          <w:w w:val="34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BFBFBF"/>
          <w:spacing w:val="3"/>
          <w:w w:val="3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81"/>
          <w:sz w:val="14"/>
          <w:szCs w:val="14"/>
        </w:rPr>
        <w:t>tHl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31" w:lineRule="exact" w:line="140"/>
        <w:ind w:right="1679"/>
      </w:pPr>
      <w:r>
        <w:rPr>
          <w:rFonts w:cs="Times New Roman" w:hAnsi="Times New Roman" w:eastAsia="Times New Roman" w:ascii="Times New Roman"/>
          <w:color w:val="BFBFBF"/>
          <w:spacing w:val="0"/>
          <w:w w:val="109"/>
          <w:sz w:val="14"/>
          <w:szCs w:val="14"/>
        </w:rPr>
        <w:t>Cuhucan</w:t>
      </w:r>
      <w:r>
        <w:rPr>
          <w:rFonts w:cs="Times New Roman" w:hAnsi="Times New Roman" w:eastAsia="Times New Roman" w:ascii="Times New Roman"/>
          <w:color w:val="BFBFBF"/>
          <w:spacing w:val="0"/>
          <w:w w:val="109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BFBFBF"/>
          <w:spacing w:val="25"/>
          <w:w w:val="109"/>
          <w:sz w:val="14"/>
          <w:szCs w:val="14"/>
        </w:rPr>
        <w:t> </w:t>
      </w:r>
      <w:r>
        <w:rPr>
          <w:rFonts w:cs="Arial" w:hAnsi="Arial" w:eastAsia="Arial" w:ascii="Arial"/>
          <w:color w:val="BFBFBF"/>
          <w:spacing w:val="0"/>
          <w:w w:val="69"/>
          <w:sz w:val="12"/>
          <w:szCs w:val="12"/>
        </w:rPr>
        <w:t>S111a\1li..1</w:t>
      </w:r>
      <w:r>
        <w:rPr>
          <w:rFonts w:cs="Arial" w:hAnsi="Arial" w:eastAsia="Arial" w:ascii="Arial"/>
          <w:color w:val="BFBFBF"/>
          <w:spacing w:val="0"/>
          <w:w w:val="69"/>
          <w:sz w:val="12"/>
          <w:szCs w:val="12"/>
        </w:rPr>
        <w:t>   </w:t>
      </w:r>
      <w:r>
        <w:rPr>
          <w:rFonts w:cs="Arial" w:hAnsi="Arial" w:eastAsia="Arial" w:ascii="Arial"/>
          <w:color w:val="BFBFBF"/>
          <w:spacing w:val="17"/>
          <w:w w:val="6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BFBFBF"/>
          <w:spacing w:val="0"/>
          <w:w w:val="109"/>
          <w:sz w:val="10"/>
          <w:szCs w:val="10"/>
        </w:rPr>
        <w:t>\k'\ll'O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575" w:right="4912"/>
      </w:pP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01</w:t>
      </w:r>
      <w:r>
        <w:rPr>
          <w:rFonts w:cs="Arial" w:hAnsi="Arial" w:eastAsia="Arial" w:ascii="Arial"/>
          <w:color w:val="17171D"/>
          <w:spacing w:val="-2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" w:lineRule="auto" w:line="254"/>
        <w:ind w:left="2729" w:right="3540" w:hanging="504"/>
      </w:pPr>
      <w:r>
        <w:rPr>
          <w:rFonts w:cs="Times New Roman" w:hAnsi="Times New Roman" w:eastAsia="Times New Roman" w:ascii="Times New Roman"/>
          <w:color w:val="313134"/>
          <w:spacing w:val="0"/>
          <w:w w:val="100"/>
          <w:sz w:val="18"/>
          <w:szCs w:val="18"/>
        </w:rPr>
        <w:t>Sesión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4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9494D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rao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di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ar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i/>
          <w:color w:val="313134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313134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Comité</w:t>
      </w:r>
      <w:r>
        <w:rPr>
          <w:rFonts w:cs="Arial" w:hAnsi="Arial" w:eastAsia="Arial" w:ascii="Arial"/>
          <w:i/>
          <w:color w:val="313134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13134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Dato</w:t>
      </w:r>
      <w:r>
        <w:rPr>
          <w:rFonts w:cs="Arial" w:hAnsi="Arial" w:eastAsia="Arial" w:ascii="Arial"/>
          <w:i/>
          <w:color w:val="49494D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49494D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Abiertos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13134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sti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uto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atast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7171D"/>
          <w:spacing w:val="0"/>
          <w:w w:val="90"/>
          <w:sz w:val="16"/>
          <w:szCs w:val="16"/>
        </w:rPr>
        <w:t>d</w:t>
      </w:r>
      <w:r>
        <w:rPr>
          <w:rFonts w:cs="Arial" w:hAnsi="Arial" w:eastAsia="Arial" w:ascii="Arial"/>
          <w:i/>
          <w:color w:val="313134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i/>
          <w:color w:val="17171D"/>
          <w:spacing w:val="0"/>
          <w:w w:val="90"/>
          <w:sz w:val="16"/>
          <w:szCs w:val="16"/>
        </w:rPr>
        <w:t>l</w:t>
      </w:r>
      <w:r>
        <w:rPr>
          <w:rFonts w:cs="Arial" w:hAnsi="Arial" w:eastAsia="Arial" w:ascii="Arial"/>
          <w:i/>
          <w:color w:val="17171D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i/>
          <w:color w:val="17171D"/>
          <w:spacing w:val="9"/>
          <w:w w:val="90"/>
          <w:sz w:val="16"/>
          <w:szCs w:val="16"/>
        </w:rPr>
        <w:t> 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stado</w:t>
      </w:r>
      <w:r>
        <w:rPr>
          <w:rFonts w:cs="Arial" w:hAnsi="Arial" w:eastAsia="Arial" w:ascii="Arial"/>
          <w:i/>
          <w:color w:val="313134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13134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6"/>
        <w:ind w:left="3273" w:right="4622"/>
      </w:pP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Lu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nes</w:t>
      </w:r>
      <w:r>
        <w:rPr>
          <w:rFonts w:cs="Arial" w:hAnsi="Arial" w:eastAsia="Arial" w:ascii="Arial"/>
          <w:i/>
          <w:color w:val="313134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7171D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i/>
          <w:color w:val="313134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13134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17171D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i/>
          <w:color w:val="313134"/>
          <w:spacing w:val="0"/>
          <w:w w:val="95"/>
          <w:sz w:val="16"/>
          <w:szCs w:val="16"/>
        </w:rPr>
        <w:t>nero</w:t>
      </w:r>
      <w:r>
        <w:rPr>
          <w:rFonts w:cs="Arial" w:hAnsi="Arial" w:eastAsia="Arial" w:ascii="Arial"/>
          <w:i/>
          <w:color w:val="313134"/>
          <w:spacing w:val="0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18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13134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13134"/>
          <w:spacing w:val="0"/>
          <w:w w:val="99"/>
          <w:sz w:val="16"/>
          <w:szCs w:val="16"/>
        </w:rPr>
        <w:t>2024</w:t>
      </w:r>
      <w:r>
        <w:rPr>
          <w:rFonts w:cs="Arial" w:hAnsi="Arial" w:eastAsia="Arial" w:ascii="Arial"/>
          <w:i/>
          <w:color w:val="5B5B5B"/>
          <w:spacing w:val="0"/>
          <w:w w:val="29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73"/>
        <w:ind w:left="108" w:right="1429"/>
      </w:pPr>
      <w:r>
        <w:rPr>
          <w:rFonts w:cs="Arial" w:hAnsi="Arial" w:eastAsia="Arial" w:ascii="Arial"/>
          <w:color w:val="17171D"/>
          <w:w w:val="101"/>
          <w:sz w:val="22"/>
          <w:szCs w:val="22"/>
        </w:rPr>
        <w:t>Ordinarias</w:t>
      </w:r>
      <w:r>
        <w:rPr>
          <w:rFonts w:cs="Arial" w:hAnsi="Arial" w:eastAsia="Arial" w:ascii="Arial"/>
          <w:color w:val="313134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13134"/>
          <w:spacing w:val="0"/>
          <w:w w:val="37"/>
          <w:sz w:val="22"/>
          <w:szCs w:val="22"/>
        </w:rPr>
        <w:t>   </w:t>
      </w:r>
      <w:r>
        <w:rPr>
          <w:rFonts w:cs="Arial" w:hAnsi="Arial" w:eastAsia="Arial" w:ascii="Arial"/>
          <w:color w:val="313134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manifestando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voto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29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favor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todos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mo,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aprobándose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entonces</w:t>
      </w:r>
      <w:r>
        <w:rPr>
          <w:rFonts w:cs="Arial" w:hAnsi="Arial" w:eastAsia="Arial" w:ascii="Arial"/>
          <w:color w:val="17171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dicha</w:t>
      </w:r>
      <w:r>
        <w:rPr>
          <w:rFonts w:cs="Arial" w:hAnsi="Arial" w:eastAsia="Arial" w:ascii="Arial"/>
          <w:color w:val="17171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propuesta</w:t>
      </w:r>
      <w:r>
        <w:rPr>
          <w:rFonts w:cs="Arial" w:hAnsi="Arial" w:eastAsia="Arial" w:ascii="Arial"/>
          <w:color w:val="17171D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7171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unanimidad</w:t>
      </w:r>
      <w:r>
        <w:rPr>
          <w:rFonts w:cs="Arial" w:hAnsi="Arial" w:eastAsia="Arial" w:ascii="Arial"/>
          <w:color w:val="49494D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4949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D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1"/>
          <w:sz w:val="22"/>
          <w:szCs w:val="22"/>
        </w:rPr>
        <w:t>------------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9"/>
          <w:sz w:val="22"/>
          <w:szCs w:val="22"/>
        </w:rPr>
        <w:t>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3"/>
        <w:ind w:left="113" w:right="1534"/>
      </w:pP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aprueba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unanimidad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7171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7171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3" w:right="1363"/>
      </w:pP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717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7171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before="35"/>
        <w:ind w:left="113" w:right="1175"/>
      </w:pP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Calendario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Sesiones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Ordinarias.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71D"/>
          <w:spacing w:val="0"/>
          <w:w w:val="49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313134"/>
          <w:spacing w:val="0"/>
          <w:w w:val="49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17171D"/>
          <w:spacing w:val="0"/>
          <w:w w:val="60"/>
          <w:sz w:val="36"/>
          <w:szCs w:val="36"/>
        </w:rPr>
        <w:t>------</w:t>
      </w:r>
      <w:r>
        <w:rPr>
          <w:rFonts w:cs="Times New Roman" w:hAnsi="Times New Roman" w:eastAsia="Times New Roman" w:ascii="Times New Roman"/>
          <w:color w:val="313134"/>
          <w:spacing w:val="0"/>
          <w:w w:val="49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17171D"/>
          <w:spacing w:val="0"/>
          <w:w w:val="59"/>
          <w:sz w:val="36"/>
          <w:szCs w:val="36"/>
        </w:rPr>
        <w:t>-----</w:t>
      </w:r>
      <w:r>
        <w:rPr>
          <w:rFonts w:cs="Times New Roman" w:hAnsi="Times New Roman" w:eastAsia="Times New Roman" w:ascii="Times New Roman"/>
          <w:color w:val="313134"/>
          <w:spacing w:val="0"/>
          <w:w w:val="49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17171D"/>
          <w:spacing w:val="0"/>
          <w:w w:val="55"/>
          <w:sz w:val="36"/>
          <w:szCs w:val="36"/>
        </w:rPr>
        <w:t>--</w:t>
      </w:r>
      <w:r>
        <w:rPr>
          <w:rFonts w:cs="Times New Roman" w:hAnsi="Times New Roman" w:eastAsia="Times New Roman" w:ascii="Times New Roman"/>
          <w:color w:val="313134"/>
          <w:spacing w:val="0"/>
          <w:w w:val="55"/>
          <w:sz w:val="36"/>
          <w:szCs w:val="36"/>
        </w:rPr>
        <w:t>--</w:t>
      </w:r>
      <w:r>
        <w:rPr>
          <w:rFonts w:cs="Times New Roman" w:hAnsi="Times New Roman" w:eastAsia="Times New Roman" w:ascii="Times New Roman"/>
          <w:color w:val="17171D"/>
          <w:spacing w:val="0"/>
          <w:w w:val="55"/>
          <w:sz w:val="36"/>
          <w:szCs w:val="36"/>
        </w:rPr>
        <w:t>--</w:t>
      </w:r>
      <w:r>
        <w:rPr>
          <w:rFonts w:cs="Times New Roman" w:hAnsi="Times New Roman" w:eastAsia="Times New Roman" w:ascii="Times New Roman"/>
          <w:color w:val="313134"/>
          <w:spacing w:val="0"/>
          <w:w w:val="49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17171D"/>
          <w:spacing w:val="0"/>
          <w:w w:val="57"/>
          <w:sz w:val="36"/>
          <w:szCs w:val="36"/>
        </w:rPr>
        <w:t>---</w:t>
      </w:r>
      <w:r>
        <w:rPr>
          <w:rFonts w:cs="Times New Roman" w:hAnsi="Times New Roman" w:eastAsia="Times New Roman" w:ascii="Times New Roman"/>
          <w:color w:val="313134"/>
          <w:spacing w:val="0"/>
          <w:w w:val="59"/>
          <w:sz w:val="36"/>
          <w:szCs w:val="36"/>
        </w:rPr>
        <w:t>---</w:t>
      </w:r>
      <w:r>
        <w:rPr>
          <w:rFonts w:cs="Times New Roman" w:hAnsi="Times New Roman" w:eastAsia="Times New Roman" w:ascii="Times New Roman"/>
          <w:color w:val="17171D"/>
          <w:spacing w:val="0"/>
          <w:w w:val="49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313134"/>
          <w:spacing w:val="0"/>
          <w:w w:val="49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17171D"/>
          <w:spacing w:val="0"/>
          <w:w w:val="55"/>
          <w:sz w:val="36"/>
          <w:szCs w:val="36"/>
        </w:rPr>
        <w:t>--</w:t>
      </w:r>
      <w:r>
        <w:rPr>
          <w:rFonts w:cs="Times New Roman" w:hAnsi="Times New Roman" w:eastAsia="Times New Roman" w:ascii="Times New Roman"/>
          <w:color w:val="313134"/>
          <w:spacing w:val="0"/>
          <w:w w:val="49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17171D"/>
          <w:spacing w:val="0"/>
          <w:w w:val="55"/>
          <w:sz w:val="36"/>
          <w:szCs w:val="36"/>
        </w:rPr>
        <w:t>--</w:t>
      </w:r>
      <w:r>
        <w:rPr>
          <w:rFonts w:cs="Times New Roman" w:hAnsi="Times New Roman" w:eastAsia="Times New Roman" w:ascii="Times New Roman"/>
          <w:color w:val="313134"/>
          <w:spacing w:val="0"/>
          <w:w w:val="49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17171D"/>
          <w:spacing w:val="0"/>
          <w:w w:val="55"/>
          <w:sz w:val="36"/>
          <w:szCs w:val="36"/>
        </w:rPr>
        <w:t>--</w:t>
      </w:r>
      <w:r>
        <w:rPr>
          <w:rFonts w:cs="Times New Roman" w:hAnsi="Times New Roman" w:eastAsia="Times New Roman" w:ascii="Times New Roman"/>
          <w:color w:val="313134"/>
          <w:spacing w:val="0"/>
          <w:w w:val="60"/>
          <w:sz w:val="36"/>
          <w:szCs w:val="36"/>
        </w:rPr>
        <w:t>---------</w:t>
      </w:r>
      <w:r>
        <w:rPr>
          <w:rFonts w:cs="Times New Roman" w:hAnsi="Times New Roman" w:eastAsia="Times New Roman" w:ascii="Times New Roman"/>
          <w:color w:val="17171D"/>
          <w:spacing w:val="0"/>
          <w:w w:val="55"/>
          <w:sz w:val="36"/>
          <w:szCs w:val="36"/>
        </w:rPr>
        <w:t>--</w:t>
      </w:r>
      <w:r>
        <w:rPr>
          <w:rFonts w:cs="Times New Roman" w:hAnsi="Times New Roman" w:eastAsia="Times New Roman" w:ascii="Times New Roman"/>
          <w:color w:val="313134"/>
          <w:spacing w:val="0"/>
          <w:w w:val="59"/>
          <w:sz w:val="36"/>
          <w:szCs w:val="36"/>
        </w:rPr>
        <w:t>-------</w:t>
      </w:r>
      <w:r>
        <w:rPr>
          <w:rFonts w:cs="Times New Roman" w:hAnsi="Times New Roman" w:eastAsia="Times New Roman" w:ascii="Times New Roman"/>
          <w:color w:val="465475"/>
          <w:spacing w:val="0"/>
          <w:w w:val="75"/>
          <w:sz w:val="36"/>
          <w:szCs w:val="36"/>
        </w:rPr>
        <w:t>=</w:t>
      </w:r>
      <w:r>
        <w:rPr>
          <w:rFonts w:cs="Times New Roman" w:hAnsi="Times New Roman" w:eastAsia="Times New Roman" w:ascii="Times New Roman"/>
          <w:color w:val="313134"/>
          <w:spacing w:val="0"/>
          <w:w w:val="55"/>
          <w:sz w:val="36"/>
          <w:szCs w:val="36"/>
        </w:rPr>
        <w:t>--</w:t>
      </w:r>
      <w:r>
        <w:rPr>
          <w:rFonts w:cs="Times New Roman" w:hAnsi="Times New Roman" w:eastAsia="Times New Roman" w:ascii="Times New Roman"/>
          <w:color w:val="5B6B97"/>
          <w:spacing w:val="0"/>
          <w:w w:val="47"/>
          <w:sz w:val="36"/>
          <w:szCs w:val="36"/>
        </w:rPr>
        <w:t>=-</w:t>
      </w:r>
      <w:r>
        <w:rPr>
          <w:rFonts w:cs="Times New Roman" w:hAnsi="Times New Roman" w:eastAsia="Times New Roman" w:ascii="Times New Roman"/>
          <w:color w:val="313134"/>
          <w:spacing w:val="0"/>
          <w:w w:val="49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313134"/>
          <w:spacing w:val="0"/>
          <w:w w:val="100"/>
          <w:sz w:val="36"/>
          <w:szCs w:val="36"/>
        </w:rPr>
        <w:t>  </w:t>
      </w:r>
      <w:r>
        <w:rPr>
          <w:rFonts w:cs="Times New Roman" w:hAnsi="Times New Roman" w:eastAsia="Times New Roman" w:ascii="Times New Roman"/>
          <w:color w:val="313134"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728ACA"/>
          <w:spacing w:val="0"/>
          <w:w w:val="109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3" w:right="1926"/>
      </w:pP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7171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VI.</w:t>
      </w:r>
      <w:r>
        <w:rPr>
          <w:rFonts w:cs="Arial" w:hAnsi="Arial" w:eastAsia="Arial" w:ascii="Arial"/>
          <w:color w:val="17171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Asuntos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Gen</w:t>
      </w:r>
      <w:r>
        <w:rPr>
          <w:rFonts w:cs="Arial" w:hAnsi="Arial" w:eastAsia="Arial" w:ascii="Arial"/>
          <w:color w:val="17171D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era</w:t>
      </w:r>
      <w:r>
        <w:rPr>
          <w:rFonts w:cs="Arial" w:hAnsi="Arial" w:eastAsia="Arial" w:ascii="Arial"/>
          <w:color w:val="17171D"/>
          <w:spacing w:val="-2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24"/>
          <w:sz w:val="20"/>
          <w:szCs w:val="20"/>
        </w:rPr>
        <w:t>1</w:t>
      </w:r>
      <w:r>
        <w:rPr>
          <w:rFonts w:cs="Arial" w:hAnsi="Arial" w:eastAsia="Arial" w:ascii="Arial"/>
          <w:color w:val="17171D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color w:val="17171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----------</w:t>
      </w:r>
      <w:r>
        <w:rPr>
          <w:rFonts w:cs="Arial" w:hAnsi="Arial" w:eastAsia="Arial" w:ascii="Arial"/>
          <w:color w:val="313134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13134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17171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13134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3"/>
          <w:sz w:val="22"/>
          <w:szCs w:val="22"/>
        </w:rPr>
        <w:t>---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17171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9"/>
          <w:sz w:val="22"/>
          <w:szCs w:val="22"/>
        </w:rPr>
        <w:t>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87"/>
        <w:ind w:left="113" w:right="1383"/>
      </w:pPr>
      <w:r>
        <w:rPr>
          <w:rFonts w:cs="Arial" w:hAnsi="Arial" w:eastAsia="Arial" w:ascii="Arial"/>
          <w:color w:val="17171D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13134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17171D"/>
          <w:w w:val="99"/>
          <w:sz w:val="22"/>
          <w:szCs w:val="22"/>
        </w:rPr>
        <w:t>-Agotado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2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717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punto</w:t>
      </w:r>
      <w:r>
        <w:rPr>
          <w:rFonts w:cs="Arial" w:hAnsi="Arial" w:eastAsia="Arial" w:ascii="Arial"/>
          <w:color w:val="17171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color w:val="1717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cinco</w:t>
      </w:r>
      <w:r>
        <w:rPr>
          <w:rFonts w:cs="Arial" w:hAnsi="Arial" w:eastAsia="Arial" w:ascii="Arial"/>
          <w:color w:val="1717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17171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13134"/>
          <w:spacing w:val="0"/>
          <w:w w:val="53"/>
          <w:sz w:val="22"/>
          <w:szCs w:val="22"/>
        </w:rPr>
        <w:t>í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12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7171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Presidente</w:t>
      </w:r>
      <w:r>
        <w:rPr>
          <w:rFonts w:cs="Arial" w:hAnsi="Arial" w:eastAsia="Arial" w:ascii="Arial"/>
          <w:color w:val="17171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313134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313134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6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717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pregunta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22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7171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mismo</w:t>
      </w:r>
      <w:r>
        <w:rPr>
          <w:rFonts w:cs="Arial" w:hAnsi="Arial" w:eastAsia="Arial" w:ascii="Arial"/>
          <w:color w:val="313134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13134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41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17171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existen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asuntos</w:t>
      </w:r>
      <w:r>
        <w:rPr>
          <w:rFonts w:cs="Arial" w:hAnsi="Arial" w:eastAsia="Arial" w:ascii="Arial"/>
          <w:color w:val="17171D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1"/>
          <w:sz w:val="22"/>
          <w:szCs w:val="22"/>
        </w:rPr>
        <w:t>gene</w:t>
      </w:r>
      <w:r>
        <w:rPr>
          <w:rFonts w:cs="Arial" w:hAnsi="Arial" w:eastAsia="Arial" w:ascii="Arial"/>
          <w:color w:val="313134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17171D"/>
          <w:spacing w:val="0"/>
          <w:w w:val="91"/>
          <w:sz w:val="22"/>
          <w:szCs w:val="22"/>
        </w:rPr>
        <w:t>ales</w:t>
      </w:r>
      <w:r>
        <w:rPr>
          <w:rFonts w:cs="Arial" w:hAnsi="Arial" w:eastAsia="Arial" w:ascii="Arial"/>
          <w:color w:val="17171D"/>
          <w:spacing w:val="0"/>
          <w:w w:val="91"/>
          <w:sz w:val="22"/>
          <w:szCs w:val="22"/>
        </w:rPr>
        <w:t>   </w:t>
      </w:r>
      <w:r>
        <w:rPr>
          <w:rFonts w:cs="Arial" w:hAnsi="Arial" w:eastAsia="Arial" w:ascii="Arial"/>
          <w:color w:val="17171D"/>
          <w:spacing w:val="3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7171D"/>
          <w:spacing w:val="44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313134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17171D"/>
          <w:spacing w:val="0"/>
          <w:w w:val="91"/>
          <w:sz w:val="22"/>
          <w:szCs w:val="22"/>
        </w:rPr>
        <w:t>at</w:t>
      </w:r>
      <w:r>
        <w:rPr>
          <w:rFonts w:cs="Arial" w:hAnsi="Arial" w:eastAsia="Arial" w:ascii="Arial"/>
          <w:color w:val="313134"/>
          <w:spacing w:val="0"/>
          <w:w w:val="91"/>
          <w:sz w:val="22"/>
          <w:szCs w:val="22"/>
        </w:rPr>
        <w:t>ar</w:t>
      </w:r>
      <w:r>
        <w:rPr>
          <w:rFonts w:cs="Arial" w:hAnsi="Arial" w:eastAsia="Arial" w:ascii="Arial"/>
          <w:color w:val="313134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51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3134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8"/>
          <w:sz w:val="22"/>
          <w:szCs w:val="22"/>
        </w:rPr>
        <w:t>sesión</w:t>
      </w:r>
      <w:r>
        <w:rPr>
          <w:rFonts w:cs="Arial" w:hAnsi="Arial" w:eastAsia="Arial" w:ascii="Arial"/>
          <w:color w:val="313134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13134"/>
          <w:spacing w:val="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4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1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17171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7171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7171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manifiesta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7171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7171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presentes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7171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7171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hay</w:t>
      </w:r>
      <w:r>
        <w:rPr>
          <w:rFonts w:cs="Arial" w:hAnsi="Arial" w:eastAsia="Arial" w:ascii="Arial"/>
          <w:color w:val="17171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asuntos</w:t>
      </w:r>
      <w:r>
        <w:rPr>
          <w:rFonts w:cs="Arial" w:hAnsi="Arial" w:eastAsia="Arial" w:ascii="Arial"/>
          <w:color w:val="17171D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9"/>
          <w:sz w:val="22"/>
          <w:szCs w:val="22"/>
        </w:rPr>
        <w:t>gen</w:t>
      </w:r>
      <w:r>
        <w:rPr>
          <w:rFonts w:cs="Arial" w:hAnsi="Arial" w:eastAsia="Arial" w:ascii="Arial"/>
          <w:color w:val="313134"/>
          <w:spacing w:val="0"/>
          <w:w w:val="89"/>
          <w:sz w:val="22"/>
          <w:szCs w:val="22"/>
        </w:rPr>
        <w:t>er</w:t>
      </w:r>
      <w:r>
        <w:rPr>
          <w:rFonts w:cs="Arial" w:hAnsi="Arial" w:eastAsia="Arial" w:ascii="Arial"/>
          <w:color w:val="17171D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13134"/>
          <w:spacing w:val="0"/>
          <w:w w:val="89"/>
          <w:sz w:val="22"/>
          <w:szCs w:val="22"/>
        </w:rPr>
        <w:t>les</w:t>
      </w:r>
      <w:r>
        <w:rPr>
          <w:rFonts w:cs="Arial" w:hAnsi="Arial" w:eastAsia="Arial" w:ascii="Arial"/>
          <w:color w:val="313134"/>
          <w:spacing w:val="0"/>
          <w:w w:val="89"/>
          <w:sz w:val="22"/>
          <w:szCs w:val="22"/>
        </w:rPr>
        <w:t>   </w:t>
      </w:r>
      <w:r>
        <w:rPr>
          <w:rFonts w:cs="Arial" w:hAnsi="Arial" w:eastAsia="Arial" w:ascii="Arial"/>
          <w:color w:val="313134"/>
          <w:spacing w:val="11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13134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tratar.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1"/>
          <w:sz w:val="22"/>
          <w:szCs w:val="22"/>
        </w:rPr>
        <w:t>----------</w:t>
      </w:r>
      <w:r>
        <w:rPr>
          <w:rFonts w:cs="Arial" w:hAnsi="Arial" w:eastAsia="Arial" w:ascii="Arial"/>
          <w:color w:val="313134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313134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7171D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13134"/>
          <w:spacing w:val="0"/>
          <w:w w:val="98"/>
          <w:sz w:val="22"/>
          <w:szCs w:val="22"/>
        </w:rPr>
        <w:t>------</w:t>
      </w:r>
      <w:r>
        <w:rPr>
          <w:rFonts w:cs="Arial" w:hAnsi="Arial" w:eastAsia="Arial" w:ascii="Arial"/>
          <w:color w:val="17171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-------</w:t>
      </w:r>
      <w:r>
        <w:rPr>
          <w:rFonts w:cs="Arial" w:hAnsi="Arial" w:eastAsia="Arial" w:ascii="Arial"/>
          <w:color w:val="313134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9"/>
          <w:sz w:val="22"/>
          <w:szCs w:val="22"/>
        </w:rPr>
        <w:t>-------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101"/>
          <w:sz w:val="22"/>
          <w:szCs w:val="22"/>
        </w:rPr>
        <w:t>----------------------</w:t>
      </w:r>
      <w:r>
        <w:rPr>
          <w:rFonts w:cs="Arial" w:hAnsi="Arial" w:eastAsia="Arial" w:ascii="Arial"/>
          <w:color w:val="49494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49494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20"/>
        <w:ind w:left="118" w:right="1371"/>
      </w:pPr>
      <w:r>
        <w:rPr>
          <w:rFonts w:cs="Arial" w:hAnsi="Arial" w:eastAsia="Arial" w:ascii="Arial"/>
          <w:color w:val="313134"/>
          <w:spacing w:val="0"/>
          <w:w w:val="94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4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4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4"/>
          <w:sz w:val="22"/>
          <w:szCs w:val="22"/>
        </w:rPr>
        <w:t>--Antes</w:t>
      </w:r>
      <w:r>
        <w:rPr>
          <w:rFonts w:cs="Arial" w:hAnsi="Arial" w:eastAsia="Arial" w:ascii="Arial"/>
          <w:color w:val="17171D"/>
          <w:spacing w:val="0"/>
          <w:w w:val="94"/>
          <w:sz w:val="22"/>
          <w:szCs w:val="22"/>
        </w:rPr>
        <w:t>   </w:t>
      </w:r>
      <w:r>
        <w:rPr>
          <w:rFonts w:cs="Arial" w:hAnsi="Arial" w:eastAsia="Arial" w:ascii="Arial"/>
          <w:color w:val="17171D"/>
          <w:spacing w:val="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concluir</w:t>
      </w:r>
      <w:r>
        <w:rPr>
          <w:rFonts w:cs="Arial" w:hAnsi="Arial" w:eastAsia="Arial" w:ascii="Arial"/>
          <w:color w:val="17171D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7171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17171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7171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Presidente</w:t>
      </w:r>
      <w:r>
        <w:rPr>
          <w:rFonts w:cs="Arial" w:hAnsi="Arial" w:eastAsia="Arial" w:ascii="Arial"/>
          <w:color w:val="17171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7171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71D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313134"/>
          <w:spacing w:val="0"/>
          <w:w w:val="87"/>
          <w:sz w:val="22"/>
          <w:szCs w:val="22"/>
        </w:rPr>
        <w:t>é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realiza</w:t>
      </w:r>
      <w:r>
        <w:rPr>
          <w:rFonts w:cs="Arial" w:hAnsi="Arial" w:eastAsia="Arial" w:ascii="Arial"/>
          <w:color w:val="17171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7171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ntesis</w:t>
      </w:r>
      <w:r>
        <w:rPr>
          <w:rFonts w:cs="Arial" w:hAnsi="Arial" w:eastAsia="Arial" w:ascii="Arial"/>
          <w:color w:val="313134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27" w:right="1575"/>
      </w:pP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7171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acuerdos</w:t>
      </w:r>
      <w:r>
        <w:rPr>
          <w:rFonts w:cs="Arial" w:hAnsi="Arial" w:eastAsia="Arial" w:ascii="Arial"/>
          <w:color w:val="17171D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1"/>
          <w:sz w:val="22"/>
          <w:szCs w:val="22"/>
        </w:rPr>
        <w:t>tomados</w:t>
      </w:r>
      <w:r>
        <w:rPr>
          <w:rFonts w:cs="Arial" w:hAnsi="Arial" w:eastAsia="Arial" w:ascii="Arial"/>
          <w:color w:val="4949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D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siendo</w:t>
      </w:r>
      <w:r>
        <w:rPr>
          <w:rFonts w:cs="Arial" w:hAnsi="Arial" w:eastAsia="Arial" w:ascii="Arial"/>
          <w:color w:val="17171D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7171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1"/>
          <w:sz w:val="22"/>
          <w:szCs w:val="22"/>
        </w:rPr>
        <w:t>siguientes</w:t>
      </w:r>
      <w:r>
        <w:rPr>
          <w:rFonts w:cs="Arial" w:hAnsi="Arial" w:eastAsia="Arial" w:ascii="Arial"/>
          <w:color w:val="313134"/>
          <w:spacing w:val="0"/>
          <w:w w:val="37"/>
          <w:sz w:val="22"/>
          <w:szCs w:val="22"/>
        </w:rPr>
        <w:t>: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4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---------</w:t>
      </w:r>
      <w:r>
        <w:rPr>
          <w:rFonts w:cs="Arial" w:hAnsi="Arial" w:eastAsia="Arial" w:ascii="Arial"/>
          <w:color w:val="49494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101"/>
          <w:sz w:val="22"/>
          <w:szCs w:val="22"/>
        </w:rPr>
        <w:t>---------------------</w:t>
      </w:r>
      <w:r>
        <w:rPr>
          <w:rFonts w:cs="Arial" w:hAnsi="Arial" w:eastAsia="Arial" w:ascii="Arial"/>
          <w:color w:val="49494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49494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---------</w:t>
      </w:r>
      <w:r>
        <w:rPr>
          <w:rFonts w:cs="Arial" w:hAnsi="Arial" w:eastAsia="Arial" w:ascii="Arial"/>
          <w:color w:val="49494D"/>
          <w:spacing w:val="0"/>
          <w:w w:val="99"/>
          <w:sz w:val="22"/>
          <w:szCs w:val="22"/>
        </w:rPr>
        <w:t>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91"/>
        <w:ind w:left="127" w:right="1363" w:hanging="10"/>
      </w:pPr>
      <w:r>
        <w:rPr>
          <w:rFonts w:cs="Arial" w:hAnsi="Arial" w:eastAsia="Arial" w:ascii="Arial"/>
          <w:color w:val="313134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88"/>
          <w:sz w:val="22"/>
          <w:szCs w:val="22"/>
        </w:rPr>
        <w:t>--</w:t>
      </w:r>
      <w:r>
        <w:rPr>
          <w:rFonts w:cs="Arial" w:hAnsi="Arial" w:eastAsia="Arial" w:ascii="Arial"/>
          <w:color w:val="313134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88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33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1.-</w:t>
      </w:r>
      <w:r>
        <w:rPr>
          <w:rFonts w:cs="Arial" w:hAnsi="Arial" w:eastAsia="Arial" w:ascii="Arial"/>
          <w:color w:val="17171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7171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aprueba</w:t>
      </w:r>
      <w:r>
        <w:rPr>
          <w:rFonts w:cs="Arial" w:hAnsi="Arial" w:eastAsia="Arial" w:ascii="Arial"/>
          <w:color w:val="17171D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7171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17171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color w:val="17171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propuesto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2"/>
          <w:sz w:val="22"/>
          <w:szCs w:val="22"/>
        </w:rPr>
        <w:t>po</w:t>
      </w:r>
      <w:r>
        <w:rPr>
          <w:rFonts w:cs="Arial" w:hAnsi="Arial" w:eastAsia="Arial" w:ascii="Arial"/>
          <w:color w:val="313134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13134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7"/>
          <w:sz w:val="22"/>
          <w:szCs w:val="22"/>
        </w:rPr>
        <w:t>unan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71D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dad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3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4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1717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7171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7171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717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7171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Ins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tuto</w:t>
      </w:r>
      <w:r>
        <w:rPr>
          <w:rFonts w:cs="Arial" w:hAnsi="Arial" w:eastAsia="Arial" w:ascii="Arial"/>
          <w:color w:val="17171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2"/>
          <w:sz w:val="22"/>
          <w:szCs w:val="22"/>
        </w:rPr>
        <w:t>Ca</w:t>
      </w:r>
      <w:r>
        <w:rPr>
          <w:rFonts w:cs="Arial" w:hAnsi="Arial" w:eastAsia="Arial" w:ascii="Arial"/>
          <w:color w:val="313134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17171D"/>
          <w:spacing w:val="0"/>
          <w:w w:val="98"/>
          <w:sz w:val="22"/>
          <w:szCs w:val="22"/>
        </w:rPr>
        <w:t>astra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39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7171D"/>
          <w:spacing w:val="0"/>
          <w:w w:val="94"/>
          <w:sz w:val="22"/>
          <w:szCs w:val="22"/>
        </w:rPr>
        <w:t>st</w:t>
      </w:r>
      <w:r>
        <w:rPr>
          <w:rFonts w:cs="Arial" w:hAnsi="Arial" w:eastAsia="Arial" w:ascii="Arial"/>
          <w:color w:val="313134"/>
          <w:spacing w:val="0"/>
          <w:w w:val="94"/>
          <w:sz w:val="22"/>
          <w:szCs w:val="22"/>
        </w:rPr>
        <w:t>ado</w:t>
      </w:r>
      <w:r>
        <w:rPr>
          <w:rFonts w:cs="Arial" w:hAnsi="Arial" w:eastAsia="Arial" w:ascii="Arial"/>
          <w:color w:val="313134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313134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13134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13134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17171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9"/>
          <w:sz w:val="22"/>
          <w:szCs w:val="22"/>
        </w:rPr>
        <w:t>------</w:t>
      </w:r>
      <w:r>
        <w:rPr>
          <w:rFonts w:cs="Arial" w:hAnsi="Arial" w:eastAsia="Arial" w:ascii="Arial"/>
          <w:color w:val="17171D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13134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49494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8"/>
          <w:sz w:val="22"/>
          <w:szCs w:val="22"/>
        </w:rPr>
        <w:t>-----</w:t>
      </w:r>
      <w:r>
        <w:rPr>
          <w:rFonts w:cs="Arial" w:hAnsi="Arial" w:eastAsia="Arial" w:ascii="Arial"/>
          <w:color w:val="17171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13134"/>
          <w:spacing w:val="0"/>
          <w:w w:val="99"/>
          <w:sz w:val="22"/>
          <w:szCs w:val="22"/>
        </w:rPr>
        <w:t>----------------------------------------------------------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00"/>
        <w:ind w:left="122" w:right="1389"/>
      </w:pP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7"/>
          <w:sz w:val="22"/>
          <w:szCs w:val="22"/>
        </w:rPr>
        <w:t>2</w:t>
      </w:r>
      <w:r>
        <w:rPr>
          <w:rFonts w:cs="Arial" w:hAnsi="Arial" w:eastAsia="Arial" w:ascii="Arial"/>
          <w:color w:val="313134"/>
          <w:spacing w:val="0"/>
          <w:w w:val="53"/>
          <w:sz w:val="22"/>
          <w:szCs w:val="22"/>
        </w:rPr>
        <w:t>.</w:t>
      </w:r>
      <w:r>
        <w:rPr>
          <w:rFonts w:cs="Arial" w:hAnsi="Arial" w:eastAsia="Arial" w:ascii="Arial"/>
          <w:color w:val="17171D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instala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8"/>
          <w:sz w:val="22"/>
          <w:szCs w:val="22"/>
        </w:rPr>
        <w:t>Ab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71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tos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7171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73"/>
        <w:ind w:left="137" w:right="1358" w:hanging="10"/>
      </w:pP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49494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49494D"/>
          <w:spacing w:val="0"/>
          <w:w w:val="37"/>
          <w:sz w:val="22"/>
          <w:szCs w:val="22"/>
        </w:rPr>
        <w:t>  </w:t>
      </w:r>
      <w:r>
        <w:rPr>
          <w:rFonts w:cs="Arial" w:hAnsi="Arial" w:eastAsia="Arial" w:ascii="Arial"/>
          <w:color w:val="49494D"/>
          <w:spacing w:val="5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designándose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26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7171D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31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1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suplente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17171D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mismo</w:t>
      </w:r>
      <w:r>
        <w:rPr>
          <w:rFonts w:cs="Arial" w:hAnsi="Arial" w:eastAsia="Arial" w:ascii="Arial"/>
          <w:color w:val="313134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313134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17171D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13134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13134"/>
          <w:spacing w:val="0"/>
          <w:w w:val="99"/>
          <w:sz w:val="22"/>
          <w:szCs w:val="22"/>
        </w:rPr>
        <w:t>-------------'-------------------------------------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3" w:lineRule="auto" w:line="382"/>
        <w:ind w:left="127" w:right="1390"/>
      </w:pP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-----ACUERDO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3</w:t>
      </w:r>
      <w:r>
        <w:rPr>
          <w:rFonts w:cs="Arial" w:hAnsi="Arial" w:eastAsia="Arial" w:ascii="Arial"/>
          <w:color w:val="313134"/>
          <w:spacing w:val="0"/>
          <w:w w:val="53"/>
          <w:sz w:val="22"/>
          <w:szCs w:val="22"/>
        </w:rPr>
        <w:t>.</w:t>
      </w:r>
      <w:r>
        <w:rPr>
          <w:rFonts w:cs="Arial" w:hAnsi="Arial" w:eastAsia="Arial" w:ascii="Arial"/>
          <w:color w:val="17171D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7171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aprueba</w:t>
      </w:r>
      <w:r>
        <w:rPr>
          <w:rFonts w:cs="Arial" w:hAnsi="Arial" w:eastAsia="Arial" w:ascii="Arial"/>
          <w:color w:val="17171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7171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unanimidad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7171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6"/>
          <w:sz w:val="22"/>
          <w:szCs w:val="22"/>
        </w:rPr>
        <w:t>integ</w:t>
      </w:r>
      <w:r>
        <w:rPr>
          <w:rFonts w:cs="Arial" w:hAnsi="Arial" w:eastAsia="Arial" w:ascii="Arial"/>
          <w:color w:val="313134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7171D"/>
          <w:spacing w:val="0"/>
          <w:w w:val="96"/>
          <w:sz w:val="22"/>
          <w:szCs w:val="22"/>
        </w:rPr>
        <w:t>antes</w:t>
      </w:r>
      <w:r>
        <w:rPr>
          <w:rFonts w:cs="Arial" w:hAnsi="Arial" w:eastAsia="Arial" w:ascii="Arial"/>
          <w:color w:val="17171D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4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7171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7171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7171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7171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7"/>
          <w:sz w:val="22"/>
          <w:szCs w:val="22"/>
        </w:rPr>
        <w:t>Sina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oa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7171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8"/>
          <w:sz w:val="22"/>
          <w:szCs w:val="22"/>
        </w:rPr>
        <w:t>implem</w:t>
      </w:r>
      <w:r>
        <w:rPr>
          <w:rFonts w:cs="Arial" w:hAnsi="Arial" w:eastAsia="Arial" w:ascii="Arial"/>
          <w:color w:val="313134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7171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13134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17171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313134"/>
          <w:spacing w:val="0"/>
          <w:w w:val="99"/>
          <w:sz w:val="22"/>
          <w:szCs w:val="22"/>
        </w:rPr>
        <w:t>ción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4" w:lineRule="auto" w:line="359"/>
        <w:ind w:left="142" w:right="65" w:hanging="10"/>
      </w:pP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sensibilización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7171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Política</w:t>
      </w:r>
      <w:r>
        <w:rPr>
          <w:rFonts w:cs="Arial" w:hAnsi="Arial" w:eastAsia="Arial" w:ascii="Arial"/>
          <w:color w:val="17171D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7171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7171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7171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4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3"/>
          <w:sz w:val="22"/>
          <w:szCs w:val="22"/>
        </w:rPr>
        <w:t>q</w:t>
      </w:r>
      <w:r>
        <w:rPr>
          <w:rFonts w:cs="Arial" w:hAnsi="Arial" w:eastAsia="Arial" w:ascii="Arial"/>
          <w:color w:val="313134"/>
          <w:spacing w:val="0"/>
          <w:w w:val="93"/>
          <w:sz w:val="22"/>
          <w:szCs w:val="22"/>
        </w:rPr>
        <w:t>ue</w:t>
      </w:r>
      <w:r>
        <w:rPr>
          <w:rFonts w:cs="Arial" w:hAnsi="Arial" w:eastAsia="Arial" w:ascii="Arial"/>
          <w:color w:val="7775A1"/>
          <w:spacing w:val="0"/>
          <w:w w:val="600"/>
          <w:sz w:val="22"/>
          <w:szCs w:val="22"/>
        </w:rPr>
        <w:t>~</w:t>
      </w:r>
      <w:r>
        <w:rPr>
          <w:rFonts w:cs="Arial" w:hAnsi="Arial" w:eastAsia="Arial" w:ascii="Arial"/>
          <w:color w:val="BFBFBF"/>
          <w:spacing w:val="0"/>
          <w:w w:val="22"/>
          <w:sz w:val="22"/>
          <w:szCs w:val="22"/>
        </w:rPr>
        <w:t>.</w:t>
      </w:r>
      <w:r>
        <w:rPr>
          <w:rFonts w:cs="Arial" w:hAnsi="Arial" w:eastAsia="Arial" w:ascii="Arial"/>
          <w:color w:val="BFBFBF"/>
          <w:spacing w:val="0"/>
          <w:w w:val="22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integran</w:t>
      </w:r>
      <w:r>
        <w:rPr>
          <w:rFonts w:cs="Arial" w:hAnsi="Arial" w:eastAsia="Arial" w:ascii="Arial"/>
          <w:color w:val="17171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7171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7171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7171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7171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13134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----------------------------------------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3131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A09EBA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908EA1"/>
          <w:spacing w:val="0"/>
          <w:w w:val="11"/>
          <w:sz w:val="22"/>
          <w:szCs w:val="22"/>
        </w:rPr>
        <w:t>·</w:t>
      </w:r>
      <w:r>
        <w:rPr>
          <w:rFonts w:cs="Arial" w:hAnsi="Arial" w:eastAsia="Arial" w:ascii="Arial"/>
          <w:color w:val="908EA1"/>
          <w:spacing w:val="0"/>
          <w:w w:val="100"/>
          <w:sz w:val="22"/>
          <w:szCs w:val="22"/>
        </w:rPr>
        <w:t>           </w:t>
      </w:r>
      <w:r>
        <w:rPr>
          <w:rFonts w:cs="Arial" w:hAnsi="Arial" w:eastAsia="Arial" w:ascii="Arial"/>
          <w:color w:val="908EA1"/>
          <w:spacing w:val="-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A09EBA"/>
          <w:spacing w:val="0"/>
          <w:w w:val="58"/>
          <w:sz w:val="14"/>
          <w:szCs w:val="14"/>
        </w:rPr>
        <w:t>&lt;-.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220" w:val="left"/>
        </w:tabs>
        <w:jc w:val="both"/>
        <w:spacing w:before="32" w:lineRule="auto" w:line="382"/>
        <w:ind w:left="137" w:right="1370" w:hanging="5"/>
        <w:sectPr>
          <w:pgMar w:header="1377" w:footer="0" w:top="1560" w:bottom="280" w:left="1620" w:right="540"/>
          <w:pgSz w:w="12240" w:h="15840"/>
        </w:sectPr>
      </w:pP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4.-</w:t>
      </w:r>
      <w:r>
        <w:rPr>
          <w:rFonts w:cs="Arial" w:hAnsi="Arial" w:eastAsia="Arial" w:ascii="Arial"/>
          <w:color w:val="17171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7171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aprueba</w:t>
      </w:r>
      <w:r>
        <w:rPr>
          <w:rFonts w:cs="Arial" w:hAnsi="Arial" w:eastAsia="Arial" w:ascii="Arial"/>
          <w:color w:val="17171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7171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unanimidad</w:t>
      </w:r>
      <w:r>
        <w:rPr>
          <w:rFonts w:cs="Arial" w:hAnsi="Arial" w:eastAsia="Arial" w:ascii="Arial"/>
          <w:color w:val="17171D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7171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6"/>
          <w:sz w:val="22"/>
          <w:szCs w:val="22"/>
        </w:rPr>
        <w:t>integ</w:t>
      </w:r>
      <w:r>
        <w:rPr>
          <w:rFonts w:cs="Arial" w:hAnsi="Arial" w:eastAsia="Arial" w:ascii="Arial"/>
          <w:color w:val="313134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7171D"/>
          <w:spacing w:val="0"/>
          <w:w w:val="96"/>
          <w:sz w:val="22"/>
          <w:szCs w:val="22"/>
        </w:rPr>
        <w:t>antes</w:t>
      </w:r>
      <w:r>
        <w:rPr>
          <w:rFonts w:cs="Arial" w:hAnsi="Arial" w:eastAsia="Arial" w:ascii="Arial"/>
          <w:color w:val="17171D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4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88"/>
          <w:sz w:val="22"/>
          <w:szCs w:val="22"/>
        </w:rPr>
        <w:t>Su</w:t>
      </w:r>
      <w:r>
        <w:rPr>
          <w:rFonts w:cs="Arial" w:hAnsi="Arial" w:eastAsia="Arial" w:ascii="Arial"/>
          <w:color w:val="313134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313134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3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7171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7171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7171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17171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7171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elabora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Programa</w:t>
      </w:r>
      <w:r>
        <w:rPr>
          <w:rFonts w:cs="Arial" w:hAnsi="Arial" w:eastAsia="Arial" w:ascii="Arial"/>
          <w:color w:val="17171D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Anual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7171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7171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7171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Inventario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7171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8"/>
          <w:sz w:val="22"/>
          <w:szCs w:val="22"/>
        </w:rPr>
        <w:t>Ab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ertos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4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Sinaloa</w:t>
      </w:r>
      <w:r>
        <w:rPr>
          <w:rFonts w:cs="Arial" w:hAnsi="Arial" w:eastAsia="Arial" w:ascii="Arial"/>
          <w:color w:val="313134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1313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siendo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responsable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71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2"/>
          <w:sz w:val="22"/>
          <w:szCs w:val="22"/>
        </w:rPr>
        <w:t>di</w:t>
      </w:r>
      <w:r>
        <w:rPr>
          <w:rFonts w:cs="Arial" w:hAnsi="Arial" w:eastAsia="Arial" w:ascii="Arial"/>
          <w:color w:val="313134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17171D"/>
          <w:spacing w:val="0"/>
          <w:w w:val="99"/>
          <w:sz w:val="22"/>
          <w:szCs w:val="22"/>
        </w:rPr>
        <w:t>ecto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7171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313134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13134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ismo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4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4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1377" w:footer="0" w:top="1560" w:bottom="280" w:left="1620" w:right="980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86"/>
        <w:ind w:left="502" w:right="4233"/>
      </w:pPr>
      <w:r>
        <w:rPr>
          <w:rFonts w:cs="Times New Roman" w:hAnsi="Times New Roman" w:eastAsia="Times New Roman" w:ascii="Times New Roman"/>
          <w:color w:val="5D5D5D"/>
          <w:w w:val="5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838383"/>
          <w:w w:val="103"/>
          <w:sz w:val="14"/>
          <w:szCs w:val="14"/>
        </w:rPr>
        <w:t>NST</w:t>
      </w:r>
      <w:r>
        <w:rPr>
          <w:rFonts w:cs="Times New Roman" w:hAnsi="Times New Roman" w:eastAsia="Times New Roman" w:ascii="Times New Roman"/>
          <w:color w:val="5D5D5D"/>
          <w:w w:val="5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838383"/>
          <w:w w:val="99"/>
          <w:sz w:val="14"/>
          <w:szCs w:val="14"/>
        </w:rPr>
        <w:t>TUTO</w:t>
      </w:r>
      <w:r>
        <w:rPr>
          <w:rFonts w:cs="Times New Roman" w:hAnsi="Times New Roman" w:eastAsia="Times New Roman" w:ascii="Times New Roman"/>
          <w:color w:val="838383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838383"/>
          <w:spacing w:val="-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4"/>
          <w:szCs w:val="14"/>
        </w:rPr>
        <w:t>CATASTRAL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4"/>
          <w:szCs w:val="14"/>
        </w:rPr>
        <w:t>DEL</w:t>
      </w:r>
      <w:r>
        <w:rPr>
          <w:rFonts w:cs="Times New Roman" w:hAnsi="Times New Roman" w:eastAsia="Times New Roman" w:ascii="Times New Roman"/>
          <w:color w:val="838383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4"/>
          <w:szCs w:val="14"/>
        </w:rPr>
        <w:t>ESTADO</w:t>
      </w:r>
      <w:r>
        <w:rPr>
          <w:rFonts w:cs="Times New Roman" w:hAnsi="Times New Roman" w:eastAsia="Times New Roman" w:ascii="Times New Roman"/>
          <w:color w:val="838383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color w:val="838383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4"/>
          <w:szCs w:val="14"/>
        </w:rPr>
        <w:t>SlNALOA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85" w:right="1344"/>
      </w:pP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3"/>
          <w:sz w:val="22"/>
          <w:szCs w:val="22"/>
        </w:rPr>
        <w:t>01</w:t>
      </w:r>
      <w:r>
        <w:rPr>
          <w:rFonts w:cs="Arial" w:hAnsi="Arial" w:eastAsia="Arial" w:ascii="Arial"/>
          <w:color w:val="17151C"/>
          <w:spacing w:val="-2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9"/>
          <w:sz w:val="22"/>
          <w:szCs w:val="22"/>
        </w:rPr>
        <w:t>/2024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9" w:lineRule="auto" w:line="263"/>
        <w:ind w:left="2734" w:right="-28" w:hanging="499"/>
      </w:pP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Sesión</w:t>
      </w:r>
      <w:r>
        <w:rPr>
          <w:rFonts w:cs="Arial" w:hAnsi="Arial" w:eastAsia="Arial" w:ascii="Arial"/>
          <w:i/>
          <w:color w:val="36383B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xtraordinaria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6383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i/>
          <w:color w:val="36383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omité</w:t>
      </w:r>
      <w:r>
        <w:rPr>
          <w:rFonts w:cs="Arial" w:hAnsi="Arial" w:eastAsia="Arial" w:ascii="Arial"/>
          <w:i/>
          <w:color w:val="36383B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6383B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Datos</w:t>
      </w:r>
      <w:r>
        <w:rPr>
          <w:rFonts w:cs="Arial" w:hAnsi="Arial" w:eastAsia="Arial" w:ascii="Arial"/>
          <w:i/>
          <w:color w:val="36383B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Abiertos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6383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B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i/>
          <w:color w:val="36383B"/>
          <w:spacing w:val="0"/>
          <w:w w:val="97"/>
          <w:sz w:val="16"/>
          <w:szCs w:val="16"/>
        </w:rPr>
        <w:t>nstituto</w:t>
      </w:r>
      <w:r>
        <w:rPr>
          <w:rFonts w:cs="Arial" w:hAnsi="Arial" w:eastAsia="Arial" w:ascii="Arial"/>
          <w:i/>
          <w:color w:val="36383B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37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i/>
          <w:color w:val="26262B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astra</w:t>
      </w:r>
      <w:r>
        <w:rPr>
          <w:rFonts w:cs="Arial" w:hAnsi="Arial" w:eastAsia="Arial" w:ascii="Arial"/>
          <w:i/>
          <w:color w:val="26262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6262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26262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6262B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26262B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ado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i/>
          <w:color w:val="36383B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3276" w:right="1081"/>
      </w:pPr>
      <w:r>
        <w:rPr>
          <w:rFonts w:cs="Arial" w:hAnsi="Arial" w:eastAsia="Arial" w:ascii="Arial"/>
          <w:i/>
          <w:color w:val="17151C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unes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6262B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36383B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36383B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6262B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i/>
          <w:color w:val="36383B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36383B"/>
          <w:spacing w:val="0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4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26262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ero</w:t>
      </w:r>
      <w:r>
        <w:rPr>
          <w:rFonts w:cs="Arial" w:hAnsi="Arial" w:eastAsia="Arial" w:ascii="Arial"/>
          <w:i/>
          <w:color w:val="36383B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3638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6383B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6383B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i/>
          <w:color w:val="26262B"/>
          <w:spacing w:val="0"/>
          <w:w w:val="91"/>
          <w:sz w:val="16"/>
          <w:szCs w:val="16"/>
        </w:rPr>
        <w:t>0</w:t>
      </w:r>
      <w:r>
        <w:rPr>
          <w:rFonts w:cs="Arial" w:hAnsi="Arial" w:eastAsia="Arial" w:ascii="Arial"/>
          <w:i/>
          <w:color w:val="36383B"/>
          <w:spacing w:val="0"/>
          <w:w w:val="91"/>
          <w:sz w:val="16"/>
          <w:szCs w:val="16"/>
        </w:rPr>
        <w:t>24</w:t>
      </w:r>
      <w:r>
        <w:rPr>
          <w:rFonts w:cs="Arial" w:hAnsi="Arial" w:eastAsia="Arial" w:ascii="Arial"/>
          <w:i/>
          <w:color w:val="838383"/>
          <w:spacing w:val="0"/>
          <w:w w:val="4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47"/>
        <w:ind w:left="5"/>
      </w:pPr>
      <w:r>
        <w:br w:type="column"/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0"/>
          <w:szCs w:val="10"/>
        </w:rPr>
        <w:t>\1...-~lllllh'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color w:val="C1C1C1"/>
          <w:spacing w:val="17"/>
          <w:w w:val="10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0"/>
          <w:szCs w:val="10"/>
        </w:rPr>
        <w:t>p1..;t)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39"/>
        <w:ind w:left="10"/>
      </w:pPr>
      <w:r>
        <w:rPr>
          <w:rFonts w:cs="Times New Roman" w:hAnsi="Times New Roman" w:eastAsia="Times New Roman" w:ascii="Times New Roman"/>
          <w:color w:val="C1C1C1"/>
          <w:spacing w:val="0"/>
          <w:w w:val="83"/>
          <w:sz w:val="12"/>
          <w:szCs w:val="12"/>
        </w:rPr>
        <w:t>(k,arr1&gt;ll&lt;1</w:t>
      </w:r>
      <w:r>
        <w:rPr>
          <w:rFonts w:cs="Times New Roman" w:hAnsi="Times New Roman" w:eastAsia="Times New Roman" w:ascii="Times New Roman"/>
          <w:color w:val="C1C1C1"/>
          <w:spacing w:val="0"/>
          <w:w w:val="83"/>
          <w:sz w:val="12"/>
          <w:szCs w:val="12"/>
        </w:rPr>
        <w:t>         </w:t>
      </w:r>
      <w:r>
        <w:rPr>
          <w:rFonts w:cs="Times New Roman" w:hAnsi="Times New Roman" w:eastAsia="Times New Roman" w:ascii="Times New Roman"/>
          <w:color w:val="C1C1C1"/>
          <w:spacing w:val="14"/>
          <w:w w:val="83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58"/>
          <w:sz w:val="14"/>
          <w:szCs w:val="14"/>
        </w:rPr>
        <w:t>l</w:t>
      </w:r>
      <w:r>
        <w:rPr>
          <w:rFonts w:cs="Arial" w:hAnsi="Arial" w:eastAsia="Arial" w:ascii="Arial"/>
          <w:color w:val="C1C1C1"/>
          <w:spacing w:val="4"/>
          <w:w w:val="15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81"/>
          <w:sz w:val="12"/>
          <w:szCs w:val="12"/>
        </w:rPr>
        <w:t>rh,11111</w:t>
      </w:r>
      <w:r>
        <w:rPr>
          <w:rFonts w:cs="Times New Roman" w:hAnsi="Times New Roman" w:eastAsia="Times New Roman" w:ascii="Times New Roman"/>
          <w:color w:val="C1C1C1"/>
          <w:spacing w:val="0"/>
          <w:w w:val="8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C1C1C1"/>
          <w:spacing w:val="2"/>
          <w:w w:val="8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81"/>
          <w:sz w:val="12"/>
          <w:szCs w:val="12"/>
        </w:rPr>
        <w:t>tr</w:t>
      </w:r>
      <w:r>
        <w:rPr>
          <w:rFonts w:cs="Times New Roman" w:hAnsi="Times New Roman" w:eastAsia="Times New Roman" w:ascii="Times New Roman"/>
          <w:color w:val="C1C1C1"/>
          <w:spacing w:val="16"/>
          <w:w w:val="81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4"/>
          <w:szCs w:val="14"/>
        </w:rPr>
        <w:t>c-.</w:t>
      </w:r>
      <w:r>
        <w:rPr>
          <w:rFonts w:cs="Arial" w:hAnsi="Arial" w:eastAsia="Arial" w:ascii="Arial"/>
          <w:color w:val="C1C1C1"/>
          <w:spacing w:val="-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83"/>
          <w:sz w:val="12"/>
          <w:szCs w:val="12"/>
        </w:rPr>
        <w:t>R11h</w:t>
      </w:r>
      <w:r>
        <w:rPr>
          <w:rFonts w:cs="Times New Roman" w:hAnsi="Times New Roman" w:eastAsia="Times New Roman" w:ascii="Times New Roman"/>
          <w:color w:val="C1C1C1"/>
          <w:spacing w:val="0"/>
          <w:w w:val="83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color w:val="C1C1C1"/>
          <w:spacing w:val="21"/>
          <w:w w:val="83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C1C1C1"/>
          <w:spacing w:val="0"/>
          <w:w w:val="100"/>
          <w:sz w:val="12"/>
          <w:szCs w:val="12"/>
        </w:rPr>
        <w:t>   </w:t>
      </w:r>
      <w:r>
        <w:rPr>
          <w:rFonts w:cs="Arial" w:hAnsi="Arial" w:eastAsia="Arial" w:ascii="Arial"/>
          <w:color w:val="C1C1C1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1C1C1"/>
          <w:spacing w:val="0"/>
          <w:w w:val="158"/>
          <w:sz w:val="14"/>
          <w:szCs w:val="14"/>
        </w:rPr>
        <w:t>I'</w:t>
      </w:r>
      <w:r>
        <w:rPr>
          <w:rFonts w:cs="Arial" w:hAnsi="Arial" w:eastAsia="Arial" w:ascii="Arial"/>
          <w:color w:val="C1C1C1"/>
          <w:spacing w:val="7"/>
          <w:w w:val="15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83"/>
          <w:sz w:val="12"/>
          <w:szCs w:val="12"/>
        </w:rPr>
        <w:t>Xil(111l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6"/>
        <w:sectPr>
          <w:type w:val="continuous"/>
          <w:pgSz w:w="12240" w:h="15840"/>
          <w:pgMar w:top="1480" w:bottom="280" w:left="1620" w:right="980"/>
          <w:cols w:num="2" w:equalWidth="off">
            <w:col w:w="6522" w:space="349"/>
            <w:col w:w="2769"/>
          </w:cols>
        </w:sectPr>
      </w:pPr>
      <w:r>
        <w:rPr>
          <w:rFonts w:cs="Times New Roman" w:hAnsi="Times New Roman" w:eastAsia="Times New Roman" w:ascii="Times New Roman"/>
          <w:color w:val="C1C1C1"/>
          <w:spacing w:val="0"/>
          <w:w w:val="109"/>
          <w:sz w:val="14"/>
          <w:szCs w:val="14"/>
        </w:rPr>
        <w:t>Cuhucan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C1C1C1"/>
          <w:spacing w:val="30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73"/>
          <w:sz w:val="12"/>
          <w:szCs w:val="12"/>
        </w:rPr>
        <w:t>&lt;.;111c1loa</w:t>
      </w:r>
      <w:r>
        <w:rPr>
          <w:rFonts w:cs="Times New Roman" w:hAnsi="Times New Roman" w:eastAsia="Times New Roman" w:ascii="Times New Roman"/>
          <w:color w:val="C1C1C1"/>
          <w:spacing w:val="0"/>
          <w:w w:val="73"/>
          <w:sz w:val="12"/>
          <w:szCs w:val="12"/>
        </w:rPr>
        <w:t>    </w:t>
      </w:r>
      <w:r>
        <w:rPr>
          <w:rFonts w:cs="Times New Roman" w:hAnsi="Times New Roman" w:eastAsia="Times New Roman" w:ascii="Times New Roman"/>
          <w:color w:val="C1C1C1"/>
          <w:spacing w:val="20"/>
          <w:w w:val="7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C1C1C1"/>
          <w:spacing w:val="0"/>
          <w:w w:val="109"/>
          <w:sz w:val="14"/>
          <w:szCs w:val="14"/>
        </w:rPr>
        <w:t>\k\lc'&lt;'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08" w:right="1252"/>
      </w:pPr>
      <w:r>
        <w:rPr>
          <w:rFonts w:cs="Arial" w:hAnsi="Arial" w:eastAsia="Arial" w:ascii="Arial"/>
          <w:color w:val="17151C"/>
          <w:w w:val="102"/>
          <w:sz w:val="22"/>
          <w:szCs w:val="22"/>
        </w:rPr>
        <w:t>Administrado</w:t>
      </w:r>
      <w:r>
        <w:rPr>
          <w:rFonts w:cs="Arial" w:hAnsi="Arial" w:eastAsia="Arial" w:ascii="Arial"/>
          <w:color w:val="26262B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6262B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51C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7151C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5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7151C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26262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36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101"/>
          <w:sz w:val="22"/>
          <w:szCs w:val="22"/>
        </w:rPr>
        <w:t>-----------</w:t>
      </w:r>
      <w:r>
        <w:rPr>
          <w:rFonts w:cs="Arial" w:hAnsi="Arial" w:eastAsia="Arial" w:ascii="Arial"/>
          <w:color w:val="26262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6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6383B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101"/>
          <w:sz w:val="22"/>
          <w:szCs w:val="22"/>
        </w:rPr>
        <w:t>---------------</w:t>
      </w:r>
      <w:r>
        <w:rPr>
          <w:rFonts w:cs="Arial" w:hAnsi="Arial" w:eastAsia="Arial" w:ascii="Arial"/>
          <w:color w:val="26262B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99"/>
          <w:sz w:val="22"/>
          <w:szCs w:val="22"/>
        </w:rPr>
        <w:t>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78"/>
        <w:ind w:left="113" w:right="926"/>
      </w:pPr>
      <w:r>
        <w:rPr>
          <w:rFonts w:cs="Arial" w:hAnsi="Arial" w:eastAsia="Arial" w:ascii="Arial"/>
          <w:color w:val="17151C"/>
          <w:spacing w:val="0"/>
          <w:w w:val="96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96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96"/>
          <w:sz w:val="22"/>
          <w:szCs w:val="22"/>
        </w:rPr>
        <w:t>-</w:t>
      </w:r>
      <w:r>
        <w:rPr>
          <w:rFonts w:cs="Arial" w:hAnsi="Arial" w:eastAsia="Arial" w:ascii="Arial"/>
          <w:color w:val="17151C"/>
          <w:spacing w:val="0"/>
          <w:w w:val="96"/>
          <w:sz w:val="22"/>
          <w:szCs w:val="22"/>
        </w:rPr>
        <w:t>--ACUERDO</w:t>
      </w:r>
      <w:r>
        <w:rPr>
          <w:rFonts w:cs="Arial" w:hAnsi="Arial" w:eastAsia="Arial" w:ascii="Arial"/>
          <w:color w:val="17151C"/>
          <w:spacing w:val="0"/>
          <w:w w:val="96"/>
          <w:sz w:val="22"/>
          <w:szCs w:val="22"/>
        </w:rPr>
        <w:t>    </w:t>
      </w:r>
      <w:r>
        <w:rPr>
          <w:rFonts w:cs="Arial" w:hAnsi="Arial" w:eastAsia="Arial" w:ascii="Arial"/>
          <w:color w:val="17151C"/>
          <w:spacing w:val="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5.-</w:t>
      </w:r>
      <w:r>
        <w:rPr>
          <w:rFonts w:cs="Arial" w:hAnsi="Arial" w:eastAsia="Arial" w:ascii="Arial"/>
          <w:color w:val="17151C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715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aprueba</w:t>
      </w:r>
      <w:r>
        <w:rPr>
          <w:rFonts w:cs="Arial" w:hAnsi="Arial" w:eastAsia="Arial" w:ascii="Arial"/>
          <w:color w:val="17151C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7151C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6"/>
          <w:sz w:val="22"/>
          <w:szCs w:val="22"/>
        </w:rPr>
        <w:t>unan</w:t>
      </w:r>
      <w:r>
        <w:rPr>
          <w:rFonts w:cs="Arial" w:hAnsi="Arial" w:eastAsia="Arial" w:ascii="Arial"/>
          <w:color w:val="26262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51C"/>
          <w:spacing w:val="0"/>
          <w:w w:val="99"/>
          <w:sz w:val="22"/>
          <w:szCs w:val="22"/>
        </w:rPr>
        <w:t>midad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51C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6262B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6262B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27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6262B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62B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7151C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26262B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7151C"/>
          <w:spacing w:val="0"/>
          <w:w w:val="79"/>
          <w:sz w:val="22"/>
          <w:szCs w:val="22"/>
        </w:rPr>
        <w:t>g</w:t>
      </w:r>
      <w:r>
        <w:rPr>
          <w:rFonts w:cs="Arial" w:hAnsi="Arial" w:eastAsia="Arial" w:ascii="Arial"/>
          <w:color w:val="26262B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17151C"/>
          <w:spacing w:val="0"/>
          <w:w w:val="99"/>
          <w:sz w:val="22"/>
          <w:szCs w:val="22"/>
        </w:rPr>
        <w:t>ant</w:t>
      </w:r>
      <w:r>
        <w:rPr>
          <w:rFonts w:cs="Arial" w:hAnsi="Arial" w:eastAsia="Arial" w:ascii="Arial"/>
          <w:color w:val="26262B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6262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6262B"/>
          <w:spacing w:val="0"/>
          <w:w w:val="86"/>
          <w:sz w:val="22"/>
          <w:szCs w:val="22"/>
        </w:rPr>
        <w:t>el</w:t>
      </w:r>
      <w:r>
        <w:rPr>
          <w:rFonts w:cs="Arial" w:hAnsi="Arial" w:eastAsia="Arial" w:ascii="Arial"/>
          <w:color w:val="26262B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2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26262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ité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51C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7151C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26262B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6262B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34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Instituto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51C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7151C"/>
          <w:spacing w:val="0"/>
          <w:w w:val="86"/>
          <w:sz w:val="22"/>
          <w:szCs w:val="22"/>
        </w:rPr>
        <w:t>st</w:t>
      </w:r>
      <w:r>
        <w:rPr>
          <w:rFonts w:cs="Arial" w:hAnsi="Arial" w:eastAsia="Arial" w:ascii="Arial"/>
          <w:color w:val="26262B"/>
          <w:spacing w:val="0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17151C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6262B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26262B"/>
          <w:spacing w:val="0"/>
          <w:w w:val="86"/>
          <w:sz w:val="22"/>
          <w:szCs w:val="22"/>
        </w:rPr>
        <w:t>   </w:t>
      </w:r>
      <w:r>
        <w:rPr>
          <w:rFonts w:cs="Arial" w:hAnsi="Arial" w:eastAsia="Arial" w:ascii="Arial"/>
          <w:color w:val="26262B"/>
          <w:spacing w:val="3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62B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Sinaloa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6262B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91"/>
          <w:sz w:val="22"/>
          <w:szCs w:val="22"/>
        </w:rPr>
        <w:t>Cal</w:t>
      </w:r>
      <w:r>
        <w:rPr>
          <w:rFonts w:cs="Arial" w:hAnsi="Arial" w:eastAsia="Arial" w:ascii="Arial"/>
          <w:color w:val="36383B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6262B"/>
          <w:spacing w:val="0"/>
          <w:w w:val="91"/>
          <w:sz w:val="22"/>
          <w:szCs w:val="22"/>
        </w:rPr>
        <w:t>nda</w:t>
      </w:r>
      <w:r>
        <w:rPr>
          <w:rFonts w:cs="Arial" w:hAnsi="Arial" w:eastAsia="Arial" w:ascii="Arial"/>
          <w:color w:val="36383B"/>
          <w:spacing w:val="0"/>
          <w:w w:val="91"/>
          <w:sz w:val="22"/>
          <w:szCs w:val="22"/>
        </w:rPr>
        <w:t>ri</w:t>
      </w:r>
      <w:r>
        <w:rPr>
          <w:rFonts w:cs="Arial" w:hAnsi="Arial" w:eastAsia="Arial" w:ascii="Arial"/>
          <w:color w:val="26262B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6262B"/>
          <w:spacing w:val="0"/>
          <w:w w:val="91"/>
          <w:sz w:val="22"/>
          <w:szCs w:val="22"/>
        </w:rPr>
        <w:t>   </w:t>
      </w:r>
      <w:r>
        <w:rPr>
          <w:rFonts w:cs="Arial" w:hAnsi="Arial" w:eastAsia="Arial" w:ascii="Arial"/>
          <w:color w:val="26262B"/>
          <w:spacing w:val="16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Sesiones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17151C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7151C"/>
          <w:spacing w:val="0"/>
          <w:w w:val="82"/>
          <w:sz w:val="22"/>
          <w:szCs w:val="22"/>
        </w:rPr>
        <w:t>d</w:t>
      </w:r>
      <w:r>
        <w:rPr>
          <w:rFonts w:cs="Arial" w:hAnsi="Arial" w:eastAsia="Arial" w:ascii="Arial"/>
          <w:color w:val="17151C"/>
          <w:spacing w:val="-6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51C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7151C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5"/>
          <w:sz w:val="22"/>
          <w:szCs w:val="22"/>
        </w:rPr>
        <w:t>ar</w:t>
      </w:r>
      <w:r>
        <w:rPr>
          <w:rFonts w:cs="Arial" w:hAnsi="Arial" w:eastAsia="Arial" w:ascii="Arial"/>
          <w:color w:val="26262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51C"/>
          <w:spacing w:val="0"/>
          <w:w w:val="92"/>
          <w:sz w:val="22"/>
          <w:szCs w:val="22"/>
        </w:rPr>
        <w:t>as</w:t>
      </w:r>
      <w:r>
        <w:rPr>
          <w:rFonts w:cs="Arial" w:hAnsi="Arial" w:eastAsia="Arial" w:ascii="Arial"/>
          <w:color w:val="36383B"/>
          <w:spacing w:val="0"/>
          <w:w w:val="37"/>
          <w:sz w:val="22"/>
          <w:szCs w:val="22"/>
        </w:rPr>
        <w:t>.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83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B"/>
          <w:spacing w:val="0"/>
          <w:w w:val="99"/>
          <w:sz w:val="22"/>
          <w:szCs w:val="22"/>
        </w:rPr>
        <w:t>-----</w:t>
      </w:r>
      <w:r>
        <w:rPr>
          <w:rFonts w:cs="Arial" w:hAnsi="Arial" w:eastAsia="Arial" w:ascii="Arial"/>
          <w:color w:val="26262B"/>
          <w:spacing w:val="0"/>
          <w:w w:val="95"/>
          <w:sz w:val="22"/>
          <w:szCs w:val="22"/>
        </w:rPr>
        <w:t>---</w:t>
      </w:r>
      <w:r>
        <w:rPr>
          <w:rFonts w:cs="Arial" w:hAnsi="Arial" w:eastAsia="Arial" w:ascii="Arial"/>
          <w:color w:val="17151C"/>
          <w:spacing w:val="0"/>
          <w:w w:val="76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6262B"/>
          <w:spacing w:val="0"/>
          <w:w w:val="97"/>
          <w:sz w:val="22"/>
          <w:szCs w:val="22"/>
        </w:rPr>
        <w:t>---</w:t>
      </w:r>
      <w:r>
        <w:rPr>
          <w:rFonts w:cs="Arial" w:hAnsi="Arial" w:eastAsia="Arial" w:ascii="Arial"/>
          <w:color w:val="36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---------</w:t>
      </w:r>
      <w:r>
        <w:rPr>
          <w:rFonts w:cs="Arial" w:hAnsi="Arial" w:eastAsia="Arial" w:ascii="Arial"/>
          <w:color w:val="36383B"/>
          <w:spacing w:val="0"/>
          <w:w w:val="97"/>
          <w:sz w:val="22"/>
          <w:szCs w:val="22"/>
        </w:rPr>
        <w:t>----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101"/>
          <w:sz w:val="22"/>
          <w:szCs w:val="22"/>
        </w:rPr>
        <w:t>--------</w:t>
      </w:r>
      <w:r>
        <w:rPr>
          <w:rFonts w:cs="Arial" w:hAnsi="Arial" w:eastAsia="Arial" w:ascii="Arial"/>
          <w:color w:val="26262B"/>
          <w:spacing w:val="0"/>
          <w:w w:val="89"/>
          <w:sz w:val="22"/>
          <w:szCs w:val="22"/>
        </w:rPr>
        <w:t>--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----------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99"/>
          <w:sz w:val="22"/>
          <w:szCs w:val="22"/>
        </w:rPr>
        <w:t>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3"/>
        <w:ind w:left="118" w:right="1322"/>
      </w:pP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17151C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9"/>
          <w:sz w:val="22"/>
          <w:szCs w:val="22"/>
        </w:rPr>
        <w:t>VI</w:t>
      </w:r>
      <w:r>
        <w:rPr>
          <w:rFonts w:cs="Arial" w:hAnsi="Arial" w:eastAsia="Arial" w:ascii="Arial"/>
          <w:color w:val="17151C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52"/>
          <w:sz w:val="22"/>
          <w:szCs w:val="22"/>
        </w:rPr>
        <w:t>1.</w:t>
      </w:r>
      <w:r>
        <w:rPr>
          <w:rFonts w:cs="Arial" w:hAnsi="Arial" w:eastAsia="Arial" w:ascii="Arial"/>
          <w:color w:val="17151C"/>
          <w:spacing w:val="0"/>
          <w:w w:val="52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32"/>
          <w:w w:val="52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9"/>
          <w:sz w:val="22"/>
          <w:szCs w:val="22"/>
        </w:rPr>
        <w:t>Clausura</w:t>
      </w:r>
      <w:r>
        <w:rPr>
          <w:rFonts w:cs="Arial" w:hAnsi="Arial" w:eastAsia="Arial" w:ascii="Arial"/>
          <w:color w:val="17151C"/>
          <w:spacing w:val="3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7151C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26"/>
          <w:sz w:val="22"/>
          <w:szCs w:val="22"/>
        </w:rPr>
        <w:t>1</w:t>
      </w:r>
      <w:r>
        <w:rPr>
          <w:rFonts w:cs="Arial" w:hAnsi="Arial" w:eastAsia="Arial" w:ascii="Arial"/>
          <w:color w:val="17151C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51C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Sesión.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2"/>
          <w:sz w:val="22"/>
          <w:szCs w:val="22"/>
        </w:rPr>
        <w:t>----</w:t>
      </w:r>
      <w:r>
        <w:rPr>
          <w:rFonts w:cs="Arial" w:hAnsi="Arial" w:eastAsia="Arial" w:ascii="Arial"/>
          <w:color w:val="26262B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17151C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101"/>
          <w:sz w:val="22"/>
          <w:szCs w:val="22"/>
        </w:rPr>
        <w:t>-----</w:t>
      </w:r>
      <w:r>
        <w:rPr>
          <w:rFonts w:cs="Arial" w:hAnsi="Arial" w:eastAsia="Arial" w:ascii="Arial"/>
          <w:color w:val="26262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17151C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102"/>
          <w:sz w:val="22"/>
          <w:szCs w:val="22"/>
        </w:rPr>
        <w:t>------</w:t>
      </w:r>
      <w:r>
        <w:rPr>
          <w:rFonts w:cs="Arial" w:hAnsi="Arial" w:eastAsia="Arial" w:ascii="Arial"/>
          <w:color w:val="36383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104"/>
          <w:sz w:val="22"/>
          <w:szCs w:val="22"/>
        </w:rPr>
        <w:t>--------</w:t>
      </w:r>
      <w:r>
        <w:rPr>
          <w:rFonts w:cs="Arial" w:hAnsi="Arial" w:eastAsia="Arial" w:ascii="Arial"/>
          <w:color w:val="36383B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26262B"/>
          <w:spacing w:val="0"/>
          <w:w w:val="102"/>
          <w:sz w:val="22"/>
          <w:szCs w:val="22"/>
        </w:rPr>
        <w:t>-------</w:t>
      </w:r>
      <w:r>
        <w:rPr>
          <w:rFonts w:cs="Arial" w:hAnsi="Arial" w:eastAsia="Arial" w:ascii="Arial"/>
          <w:color w:val="36383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----</w:t>
      </w:r>
      <w:r>
        <w:rPr>
          <w:rFonts w:cs="Arial" w:hAnsi="Arial" w:eastAsia="Arial" w:ascii="Arial"/>
          <w:color w:val="36383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6383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95"/>
          <w:sz w:val="22"/>
          <w:szCs w:val="22"/>
        </w:rPr>
        <w:t>--</w:t>
      </w:r>
      <w:r>
        <w:rPr>
          <w:rFonts w:cs="Arial" w:hAnsi="Arial" w:eastAsia="Arial" w:ascii="Arial"/>
          <w:color w:val="36383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6262B"/>
          <w:spacing w:val="0"/>
          <w:w w:val="85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101"/>
          <w:sz w:val="22"/>
          <w:szCs w:val="22"/>
        </w:rPr>
        <w:t>---</w:t>
      </w:r>
      <w:r>
        <w:rPr>
          <w:rFonts w:cs="Arial" w:hAnsi="Arial" w:eastAsia="Arial" w:ascii="Arial"/>
          <w:color w:val="26262B"/>
          <w:spacing w:val="0"/>
          <w:w w:val="79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99"/>
          <w:sz w:val="22"/>
          <w:szCs w:val="22"/>
        </w:rPr>
        <w:t>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72"/>
        <w:ind w:left="118" w:right="920"/>
        <w:sectPr>
          <w:type w:val="continuous"/>
          <w:pgSz w:w="12240" w:h="15840"/>
          <w:pgMar w:top="1480" w:bottom="280" w:left="1620" w:right="980"/>
        </w:sectPr>
      </w:pP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-----</w:t>
      </w:r>
      <w:r>
        <w:rPr>
          <w:rFonts w:cs="Arial" w:hAnsi="Arial" w:eastAsia="Arial" w:ascii="Arial"/>
          <w:color w:val="26262B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Señala</w:t>
      </w:r>
      <w:r>
        <w:rPr>
          <w:rFonts w:cs="Arial" w:hAnsi="Arial" w:eastAsia="Arial" w:ascii="Arial"/>
          <w:color w:val="17151C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7151C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2"/>
          <w:sz w:val="22"/>
          <w:szCs w:val="22"/>
        </w:rPr>
        <w:t>P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17151C"/>
          <w:spacing w:val="0"/>
          <w:w w:val="94"/>
          <w:sz w:val="22"/>
          <w:szCs w:val="22"/>
        </w:rPr>
        <w:t>es</w:t>
      </w:r>
      <w:r>
        <w:rPr>
          <w:rFonts w:cs="Arial" w:hAnsi="Arial" w:eastAsia="Arial" w:ascii="Arial"/>
          <w:color w:val="26262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51C"/>
          <w:spacing w:val="0"/>
          <w:w w:val="99"/>
          <w:sz w:val="22"/>
          <w:szCs w:val="22"/>
        </w:rPr>
        <w:t>dente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51C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5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color w:val="17151C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Comit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6262B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6262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17151C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xisti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ndo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más</w:t>
      </w:r>
      <w:r>
        <w:rPr>
          <w:rFonts w:cs="Arial" w:hAnsi="Arial" w:eastAsia="Arial" w:ascii="Arial"/>
          <w:color w:val="26262B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asuntos</w:t>
      </w:r>
      <w:r>
        <w:rPr>
          <w:rFonts w:cs="Arial" w:hAnsi="Arial" w:eastAsia="Arial" w:ascii="Arial"/>
          <w:color w:val="26262B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90"/>
          <w:sz w:val="22"/>
          <w:szCs w:val="22"/>
        </w:rPr>
        <w:t>po</w:t>
      </w:r>
      <w:r>
        <w:rPr>
          <w:rFonts w:cs="Arial" w:hAnsi="Arial" w:eastAsia="Arial" w:ascii="Arial"/>
          <w:color w:val="36383B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6383B"/>
          <w:spacing w:val="45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36383B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6262B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36383B"/>
          <w:spacing w:val="0"/>
          <w:w w:val="99"/>
          <w:sz w:val="22"/>
          <w:szCs w:val="22"/>
        </w:rPr>
        <w:t>tar</w:t>
      </w:r>
      <w:r>
        <w:rPr>
          <w:rFonts w:cs="Arial" w:hAnsi="Arial" w:eastAsia="Arial" w:ascii="Arial"/>
          <w:color w:val="36383B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7151C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1715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7151C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concluida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7151C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7"/>
          <w:sz w:val="22"/>
          <w:szCs w:val="22"/>
        </w:rPr>
        <w:t>Ses</w:t>
      </w:r>
      <w:r>
        <w:rPr>
          <w:rFonts w:cs="Arial" w:hAnsi="Arial" w:eastAsia="Arial" w:ascii="Arial"/>
          <w:color w:val="26262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51C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17151C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3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7151C"/>
          <w:spacing w:val="0"/>
          <w:w w:val="92"/>
          <w:sz w:val="22"/>
          <w:szCs w:val="22"/>
        </w:rPr>
        <w:t>xtraordinaria</w:t>
      </w:r>
      <w:r>
        <w:rPr>
          <w:rFonts w:cs="Arial" w:hAnsi="Arial" w:eastAsia="Arial" w:ascii="Arial"/>
          <w:color w:val="17151C"/>
          <w:spacing w:val="0"/>
          <w:w w:val="92"/>
          <w:sz w:val="22"/>
          <w:szCs w:val="22"/>
        </w:rPr>
        <w:t>   </w:t>
      </w:r>
      <w:r>
        <w:rPr>
          <w:rFonts w:cs="Arial" w:hAnsi="Arial" w:eastAsia="Arial" w:ascii="Arial"/>
          <w:color w:val="17151C"/>
          <w:spacing w:val="1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2"/>
          <w:sz w:val="22"/>
          <w:szCs w:val="22"/>
        </w:rPr>
        <w:t>pa</w:t>
      </w:r>
      <w:r>
        <w:rPr>
          <w:rFonts w:cs="Arial" w:hAnsi="Arial" w:eastAsia="Arial" w:ascii="Arial"/>
          <w:color w:val="26262B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17151C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7151C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1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6262B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26262B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1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37"/>
          <w:sz w:val="22"/>
          <w:szCs w:val="22"/>
        </w:rPr>
        <w:t>I</w:t>
      </w:r>
      <w:r>
        <w:rPr>
          <w:rFonts w:cs="Arial" w:hAnsi="Arial" w:eastAsia="Arial" w:ascii="Arial"/>
          <w:color w:val="17151C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6262B"/>
          <w:spacing w:val="0"/>
          <w:w w:val="95"/>
          <w:sz w:val="22"/>
          <w:szCs w:val="22"/>
        </w:rPr>
        <w:t>sta</w:t>
      </w:r>
      <w:r>
        <w:rPr>
          <w:rFonts w:cs="Arial" w:hAnsi="Arial" w:eastAsia="Arial" w:ascii="Arial"/>
          <w:color w:val="17151C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6262B"/>
          <w:spacing w:val="0"/>
          <w:w w:val="99"/>
          <w:sz w:val="22"/>
          <w:szCs w:val="22"/>
        </w:rPr>
        <w:t>ación</w:t>
      </w:r>
      <w:r>
        <w:rPr>
          <w:rFonts w:cs="Arial" w:hAnsi="Arial" w:eastAsia="Arial" w:ascii="Arial"/>
          <w:color w:val="26262B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26262B"/>
          <w:spacing w:val="3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62B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color w:val="26262B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3638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26262B"/>
          <w:spacing w:val="0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36383B"/>
          <w:spacing w:val="0"/>
          <w:w w:val="87"/>
          <w:sz w:val="22"/>
          <w:szCs w:val="22"/>
        </w:rPr>
        <w:t>é</w:t>
      </w:r>
      <w:r>
        <w:rPr>
          <w:rFonts w:cs="Arial" w:hAnsi="Arial" w:eastAsia="Arial" w:ascii="Arial"/>
          <w:color w:val="36383B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6383B"/>
          <w:spacing w:val="45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6383B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6383B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8"/>
          <w:sz w:val="22"/>
          <w:szCs w:val="22"/>
        </w:rPr>
        <w:t>Ab</w:t>
      </w:r>
      <w:r>
        <w:rPr>
          <w:rFonts w:cs="Arial" w:hAnsi="Arial" w:eastAsia="Arial" w:ascii="Arial"/>
          <w:color w:val="3638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51C"/>
          <w:spacing w:val="0"/>
          <w:w w:val="99"/>
          <w:sz w:val="22"/>
          <w:szCs w:val="22"/>
        </w:rPr>
        <w:t>ertos</w:t>
      </w:r>
      <w:r>
        <w:rPr>
          <w:rFonts w:cs="Arial" w:hAnsi="Arial" w:eastAsia="Arial" w:ascii="Arial"/>
          <w:color w:val="17151C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17151C"/>
          <w:spacing w:val="1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Insti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Catastral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26262B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7151C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17151C"/>
          <w:spacing w:val="0"/>
          <w:w w:val="47"/>
          <w:sz w:val="22"/>
          <w:szCs w:val="22"/>
        </w:rPr>
        <w:t>  </w:t>
      </w:r>
      <w:r>
        <w:rPr>
          <w:rFonts w:cs="Arial" w:hAnsi="Arial" w:eastAsia="Arial" w:ascii="Arial"/>
          <w:color w:val="17151C"/>
          <w:spacing w:val="18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6262B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6262B"/>
          <w:spacing w:val="0"/>
          <w:w w:val="85"/>
          <w:sz w:val="22"/>
          <w:szCs w:val="22"/>
        </w:rPr>
        <w:t>  </w:t>
      </w:r>
      <w:r>
        <w:rPr>
          <w:rFonts w:cs="Arial" w:hAnsi="Arial" w:eastAsia="Arial" w:ascii="Arial"/>
          <w:color w:val="26262B"/>
          <w:spacing w:val="6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6262B"/>
          <w:spacing w:val="0"/>
          <w:w w:val="94"/>
          <w:sz w:val="22"/>
          <w:szCs w:val="22"/>
        </w:rPr>
        <w:t>inal</w:t>
      </w:r>
      <w:r>
        <w:rPr>
          <w:rFonts w:cs="Arial" w:hAnsi="Arial" w:eastAsia="Arial" w:ascii="Arial"/>
          <w:color w:val="17151C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26262B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5D5D5D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5D5D5D"/>
          <w:spacing w:val="0"/>
          <w:w w:val="37"/>
          <w:sz w:val="22"/>
          <w:szCs w:val="22"/>
        </w:rPr>
        <w:t>   </w:t>
      </w:r>
      <w:r>
        <w:rPr>
          <w:rFonts w:cs="Arial" w:hAnsi="Arial" w:eastAsia="Arial" w:ascii="Arial"/>
          <w:color w:val="5D5D5D"/>
          <w:spacing w:val="20"/>
          <w:w w:val="37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siendo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nuev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3"/>
          <w:sz w:val="22"/>
          <w:szCs w:val="22"/>
        </w:rPr>
        <w:t>ho</w:t>
      </w:r>
      <w:r>
        <w:rPr>
          <w:rFonts w:cs="Arial" w:hAnsi="Arial" w:eastAsia="Arial" w:ascii="Arial"/>
          <w:color w:val="26262B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17151C"/>
          <w:spacing w:val="0"/>
          <w:w w:val="93"/>
          <w:sz w:val="22"/>
          <w:szCs w:val="22"/>
        </w:rPr>
        <w:t>as</w:t>
      </w:r>
      <w:r>
        <w:rPr>
          <w:rFonts w:cs="Arial" w:hAnsi="Arial" w:eastAsia="Arial" w:ascii="Arial"/>
          <w:color w:val="17151C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17151C"/>
          <w:spacing w:val="1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cuarenta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7151C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17151C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7151C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cinco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minutos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26262B"/>
          <w:spacing w:val="0"/>
          <w:w w:val="47"/>
          <w:sz w:val="22"/>
          <w:szCs w:val="22"/>
        </w:rPr>
        <w:t>l</w:t>
      </w:r>
      <w:r>
        <w:rPr>
          <w:rFonts w:cs="Arial" w:hAnsi="Arial" w:eastAsia="Arial" w:ascii="Arial"/>
          <w:color w:val="26262B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52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6262B"/>
          <w:spacing w:val="0"/>
          <w:w w:val="86"/>
          <w:sz w:val="22"/>
          <w:szCs w:val="22"/>
        </w:rPr>
        <w:t>ía</w:t>
      </w:r>
      <w:r>
        <w:rPr>
          <w:rFonts w:cs="Arial" w:hAnsi="Arial" w:eastAsia="Arial" w:ascii="Arial"/>
          <w:color w:val="26262B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26262B"/>
          <w:spacing w:val="28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enero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36383B"/>
          <w:spacing w:val="0"/>
          <w:w w:val="82"/>
          <w:sz w:val="22"/>
          <w:szCs w:val="22"/>
        </w:rPr>
        <w:t>ñ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   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B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mil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1"/>
          <w:sz w:val="22"/>
          <w:szCs w:val="22"/>
        </w:rPr>
        <w:t>veinticuatro</w:t>
      </w:r>
      <w:r>
        <w:rPr>
          <w:rFonts w:cs="Arial" w:hAnsi="Arial" w:eastAsia="Arial" w:ascii="Arial"/>
          <w:color w:val="36383B"/>
          <w:spacing w:val="0"/>
          <w:w w:val="37"/>
          <w:sz w:val="22"/>
          <w:szCs w:val="22"/>
        </w:rPr>
        <w:t>,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6383B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firmando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8"/>
          <w:sz w:val="22"/>
          <w:szCs w:val="22"/>
        </w:rPr>
        <w:t>po</w:t>
      </w:r>
      <w:r>
        <w:rPr>
          <w:rFonts w:cs="Arial" w:hAnsi="Arial" w:eastAsia="Arial" w:ascii="Arial"/>
          <w:color w:val="26262B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6262B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7"/>
          <w:sz w:val="22"/>
          <w:szCs w:val="22"/>
        </w:rPr>
        <w:t>tr</w:t>
      </w:r>
      <w:r>
        <w:rPr>
          <w:rFonts w:cs="Arial" w:hAnsi="Arial" w:eastAsia="Arial" w:ascii="Arial"/>
          <w:color w:val="26262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51C"/>
          <w:spacing w:val="0"/>
          <w:w w:val="87"/>
          <w:sz w:val="22"/>
          <w:szCs w:val="22"/>
        </w:rPr>
        <w:t>pl</w:t>
      </w:r>
      <w:r>
        <w:rPr>
          <w:rFonts w:cs="Arial" w:hAnsi="Arial" w:eastAsia="Arial" w:ascii="Arial"/>
          <w:color w:val="26262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17151C"/>
          <w:spacing w:val="0"/>
          <w:w w:val="99"/>
          <w:sz w:val="22"/>
          <w:szCs w:val="22"/>
        </w:rPr>
        <w:t>cado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7151C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7151C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7151C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tancia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6262B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color w:val="26262B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26262B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6262B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36383B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638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7151C"/>
          <w:spacing w:val="-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22"/>
          <w:sz w:val="18"/>
          <w:szCs w:val="18"/>
        </w:rPr>
        <w:t>1</w:t>
      </w:r>
      <w:r>
        <w:rPr>
          <w:rFonts w:cs="Arial" w:hAnsi="Arial" w:eastAsia="Arial" w:ascii="Arial"/>
          <w:color w:val="26262B"/>
          <w:spacing w:val="0"/>
          <w:w w:val="22"/>
          <w:sz w:val="18"/>
          <w:szCs w:val="18"/>
        </w:rPr>
        <w:t>1</w:t>
      </w:r>
      <w:r>
        <w:rPr>
          <w:rFonts w:cs="Arial" w:hAnsi="Arial" w:eastAsia="Arial" w:ascii="Arial"/>
          <w:color w:val="26262B"/>
          <w:spacing w:val="0"/>
          <w:w w:val="22"/>
          <w:sz w:val="18"/>
          <w:szCs w:val="18"/>
        </w:rPr>
        <w:t>    </w:t>
      </w:r>
      <w:r>
        <w:rPr>
          <w:rFonts w:cs="Arial" w:hAnsi="Arial" w:eastAsia="Arial" w:ascii="Arial"/>
          <w:color w:val="26262B"/>
          <w:spacing w:val="0"/>
          <w:w w:val="22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7151C"/>
          <w:spacing w:val="48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84"/>
          <w:sz w:val="22"/>
          <w:szCs w:val="22"/>
        </w:rPr>
        <w:t>in</w:t>
      </w:r>
      <w:r>
        <w:rPr>
          <w:rFonts w:cs="Arial" w:hAnsi="Arial" w:eastAsia="Arial" w:ascii="Arial"/>
          <w:color w:val="26262B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color w:val="17151C"/>
          <w:spacing w:val="-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91"/>
          <w:sz w:val="22"/>
          <w:szCs w:val="22"/>
        </w:rPr>
        <w:t>rv</w:t>
      </w:r>
      <w:r>
        <w:rPr>
          <w:rFonts w:cs="Arial" w:hAnsi="Arial" w:eastAsia="Arial" w:ascii="Arial"/>
          <w:color w:val="3638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36383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84"/>
          <w:sz w:val="22"/>
          <w:szCs w:val="22"/>
        </w:rPr>
        <w:t>ni</w:t>
      </w:r>
      <w:r>
        <w:rPr>
          <w:rFonts w:cs="Arial" w:hAnsi="Arial" w:eastAsia="Arial" w:ascii="Arial"/>
          <w:color w:val="26262B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7151C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51C"/>
          <w:spacing w:val="0"/>
          <w:w w:val="84"/>
          <w:sz w:val="22"/>
          <w:szCs w:val="22"/>
        </w:rPr>
        <w:t>ro</w:t>
      </w:r>
      <w:r>
        <w:rPr>
          <w:rFonts w:cs="Arial" w:hAnsi="Arial" w:eastAsia="Arial" w:ascii="Arial"/>
          <w:color w:val="26262B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26262B"/>
          <w:spacing w:val="2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29"/>
          <w:sz w:val="22"/>
          <w:szCs w:val="22"/>
        </w:rPr>
        <w:t>.</w:t>
      </w:r>
      <w:r>
        <w:rPr>
          <w:rFonts w:cs="Arial" w:hAnsi="Arial" w:eastAsia="Arial" w:ascii="Arial"/>
          <w:color w:val="26262B"/>
          <w:spacing w:val="0"/>
          <w:w w:val="29"/>
          <w:sz w:val="22"/>
          <w:szCs w:val="22"/>
        </w:rPr>
        <w:t>    </w:t>
      </w:r>
      <w:r>
        <w:rPr>
          <w:rFonts w:cs="Arial" w:hAnsi="Arial" w:eastAsia="Arial" w:ascii="Arial"/>
          <w:color w:val="26262B"/>
          <w:spacing w:val="9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26262B"/>
          <w:spacing w:val="0"/>
          <w:w w:val="29"/>
          <w:sz w:val="22"/>
          <w:szCs w:val="22"/>
        </w:rPr>
        <w:t>-------</w:t>
      </w:r>
      <w:r>
        <w:rPr>
          <w:rFonts w:cs="Arial" w:hAnsi="Arial" w:eastAsia="Arial" w:ascii="Arial"/>
          <w:color w:val="36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98"/>
          <w:sz w:val="22"/>
          <w:szCs w:val="22"/>
        </w:rPr>
        <w:t>----</w:t>
      </w:r>
      <w:r>
        <w:rPr>
          <w:rFonts w:cs="Arial" w:hAnsi="Arial" w:eastAsia="Arial" w:ascii="Arial"/>
          <w:color w:val="26262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36383B"/>
          <w:spacing w:val="0"/>
          <w:w w:val="82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6383B"/>
          <w:spacing w:val="0"/>
          <w:w w:val="89"/>
          <w:sz w:val="22"/>
          <w:szCs w:val="22"/>
        </w:rPr>
        <w:t>-</w:t>
      </w:r>
      <w:r>
        <w:rPr>
          <w:rFonts w:cs="Arial" w:hAnsi="Arial" w:eastAsia="Arial" w:ascii="Arial"/>
          <w:color w:val="26262B"/>
          <w:spacing w:val="0"/>
          <w:w w:val="101"/>
          <w:sz w:val="22"/>
          <w:szCs w:val="22"/>
        </w:rPr>
        <w:t>-------------</w:t>
      </w:r>
      <w:r>
        <w:rPr>
          <w:rFonts w:cs="Arial" w:hAnsi="Arial" w:eastAsia="Arial" w:ascii="Arial"/>
          <w:color w:val="36383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26262B"/>
          <w:spacing w:val="0"/>
          <w:w w:val="92"/>
          <w:sz w:val="22"/>
          <w:szCs w:val="22"/>
        </w:rPr>
        <w:t>--</w:t>
      </w:r>
      <w:r>
        <w:rPr>
          <w:rFonts w:cs="Arial" w:hAnsi="Arial" w:eastAsia="Arial" w:ascii="Arial"/>
          <w:color w:val="36383B"/>
          <w:spacing w:val="0"/>
          <w:w w:val="99"/>
          <w:sz w:val="22"/>
          <w:szCs w:val="22"/>
        </w:rPr>
        <w:t>----------------------------------------------------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477"/>
      </w:pP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SEC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ET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ARÍ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1"/>
        <w:ind w:left="482"/>
      </w:pP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8E8E8E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E7E7E"/>
          <w:spacing w:val="0"/>
          <w:w w:val="92"/>
          <w:sz w:val="14"/>
          <w:szCs w:val="14"/>
        </w:rPr>
        <w:t>ADM</w:t>
      </w:r>
      <w:r>
        <w:rPr>
          <w:rFonts w:cs="Times New Roman" w:hAnsi="Times New Roman" w:eastAsia="Times New Roman" w:ascii="Times New Roman"/>
          <w:color w:val="67676B"/>
          <w:spacing w:val="0"/>
          <w:w w:val="3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8E8E8E"/>
          <w:spacing w:val="0"/>
          <w:w w:val="7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7E7E7E"/>
          <w:spacing w:val="0"/>
          <w:w w:val="6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8E8E8E"/>
          <w:spacing w:val="0"/>
          <w:w w:val="74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7E7E7E"/>
          <w:spacing w:val="0"/>
          <w:w w:val="91"/>
          <w:sz w:val="14"/>
          <w:szCs w:val="14"/>
        </w:rPr>
        <w:t>TRA</w:t>
      </w:r>
      <w:r>
        <w:rPr>
          <w:rFonts w:cs="Times New Roman" w:hAnsi="Times New Roman" w:eastAsia="Times New Roman" w:ascii="Times New Roman"/>
          <w:color w:val="8E8E8E"/>
          <w:spacing w:val="0"/>
          <w:w w:val="8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7E7E7E"/>
          <w:spacing w:val="0"/>
          <w:w w:val="3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8E8E8E"/>
          <w:spacing w:val="0"/>
          <w:w w:val="90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79"/>
        <w:ind w:left="482" w:right="-24"/>
      </w:pPr>
      <w:r>
        <w:rPr>
          <w:rFonts w:cs="Times New Roman" w:hAnsi="Times New Roman" w:eastAsia="Times New Roman" w:ascii="Times New Roman"/>
          <w:color w:val="67676B"/>
          <w:w w:val="4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8E8E8E"/>
          <w:w w:val="90"/>
          <w:sz w:val="14"/>
          <w:szCs w:val="14"/>
        </w:rPr>
        <w:t>NS</w:t>
      </w:r>
      <w:r>
        <w:rPr>
          <w:rFonts w:cs="Times New Roman" w:hAnsi="Times New Roman" w:eastAsia="Times New Roman" w:ascii="Times New Roman"/>
          <w:color w:val="7E7E7E"/>
          <w:w w:val="95"/>
          <w:sz w:val="14"/>
          <w:szCs w:val="14"/>
        </w:rPr>
        <w:t>TIT</w:t>
      </w:r>
      <w:r>
        <w:rPr>
          <w:rFonts w:cs="Times New Roman" w:hAnsi="Times New Roman" w:eastAsia="Times New Roman" w:ascii="Times New Roman"/>
          <w:color w:val="8E8E8E"/>
          <w:w w:val="75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7E7E7E"/>
          <w:w w:val="8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E8E8E"/>
          <w:w w:val="8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8E8E8E"/>
          <w:w w:val="10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8E8E8E"/>
          <w:spacing w:val="1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CA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TR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E7E7E"/>
          <w:spacing w:val="0"/>
          <w:w w:val="8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8E8E8E"/>
          <w:spacing w:val="0"/>
          <w:w w:val="8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7E7E7E"/>
          <w:spacing w:val="0"/>
          <w:w w:val="8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7E7E7E"/>
          <w:spacing w:val="0"/>
          <w:w w:val="8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7E7E7E"/>
          <w:spacing w:val="8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E7E7E"/>
          <w:spacing w:val="0"/>
          <w:w w:val="8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8E8E8E"/>
          <w:spacing w:val="0"/>
          <w:w w:val="8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7E7E7E"/>
          <w:spacing w:val="0"/>
          <w:w w:val="8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8E8E8E"/>
          <w:spacing w:val="0"/>
          <w:w w:val="8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7E7E7E"/>
          <w:spacing w:val="0"/>
          <w:w w:val="8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8E8E8E"/>
          <w:spacing w:val="0"/>
          <w:w w:val="8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8E8E8E"/>
          <w:spacing w:val="0"/>
          <w:w w:val="8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8E8E8E"/>
          <w:spacing w:val="28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8E8E8E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8E8E8E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E8E8E"/>
          <w:spacing w:val="0"/>
          <w:w w:val="8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7E7E7E"/>
          <w:spacing w:val="0"/>
          <w:w w:val="82"/>
          <w:sz w:val="14"/>
          <w:szCs w:val="14"/>
        </w:rPr>
        <w:t>rN</w:t>
      </w:r>
      <w:r>
        <w:rPr>
          <w:rFonts w:cs="Times New Roman" w:hAnsi="Times New Roman" w:eastAsia="Times New Roman" w:ascii="Times New Roman"/>
          <w:color w:val="8E8E8E"/>
          <w:spacing w:val="0"/>
          <w:w w:val="90"/>
          <w:sz w:val="14"/>
          <w:szCs w:val="14"/>
        </w:rPr>
        <w:t>ALOA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5"/>
      </w:pPr>
      <w:r>
        <w:rPr>
          <w:rFonts w:cs="Times New Roman" w:hAnsi="Times New Roman" w:eastAsia="Times New Roman" w:ascii="Times New Roman"/>
          <w:b/>
          <w:color w:val="CACACA"/>
          <w:w w:val="81"/>
          <w:sz w:val="10"/>
          <w:szCs w:val="10"/>
        </w:rPr>
        <w:t>'1</w:t>
      </w:r>
      <w:r>
        <w:rPr>
          <w:rFonts w:cs="Times New Roman" w:hAnsi="Times New Roman" w:eastAsia="Times New Roman" w:ascii="Times New Roman"/>
          <w:b/>
          <w:color w:val="CACACA"/>
          <w:spacing w:val="1"/>
          <w:w w:val="81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61"/>
          <w:sz w:val="10"/>
          <w:szCs w:val="10"/>
        </w:rPr>
        <w:t>..</w:t>
      </w:r>
      <w:r>
        <w:rPr>
          <w:rFonts w:cs="Times New Roman" w:hAnsi="Times New Roman" w:eastAsia="Times New Roman" w:ascii="Times New Roman"/>
          <w:b/>
          <w:color w:val="CACACA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100"/>
          <w:sz w:val="14"/>
          <w:szCs w:val="14"/>
        </w:rPr>
        <w:t>g..ind._,</w:t>
      </w:r>
      <w:r>
        <w:rPr>
          <w:rFonts w:cs="Times New Roman" w:hAnsi="Times New Roman" w:eastAsia="Times New Roman" w:ascii="Times New Roman"/>
          <w:b/>
          <w:color w:val="CACACA"/>
          <w:spacing w:val="-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109"/>
          <w:sz w:val="10"/>
          <w:szCs w:val="10"/>
        </w:rPr>
        <w:t>phl"'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17" w:lineRule="auto" w:line="298"/>
        <w:ind w:right="80" w:firstLine="5"/>
        <w:sectPr>
          <w:pgMar w:header="1377" w:footer="0" w:top="1540" w:bottom="280" w:left="1640" w:right="920"/>
          <w:pgSz w:w="12240" w:h="15840"/>
          <w:cols w:num="2" w:equalWidth="off">
            <w:col w:w="2173" w:space="4673"/>
            <w:col w:w="2834"/>
          </w:cols>
        </w:sectPr>
      </w:pPr>
      <w:r>
        <w:rPr>
          <w:rFonts w:cs="Times New Roman" w:hAnsi="Times New Roman" w:eastAsia="Times New Roman" w:ascii="Times New Roman"/>
          <w:b/>
          <w:color w:val="CACACA"/>
          <w:w w:val="57"/>
          <w:sz w:val="16"/>
          <w:szCs w:val="16"/>
        </w:rPr>
        <w:t>I&gt;...</w:t>
      </w:r>
      <w:r>
        <w:rPr>
          <w:rFonts w:cs="Times New Roman" w:hAnsi="Times New Roman" w:eastAsia="Times New Roman" w:ascii="Times New Roman"/>
          <w:b/>
          <w:color w:val="CACACA"/>
          <w:spacing w:val="3"/>
          <w:w w:val="57"/>
          <w:sz w:val="16"/>
          <w:szCs w:val="16"/>
        </w:rPr>
        <w:t>·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40"/>
          <w:sz w:val="16"/>
          <w:szCs w:val="16"/>
        </w:rPr>
        <w:t>...</w:t>
      </w:r>
      <w:r>
        <w:rPr>
          <w:rFonts w:cs="Times New Roman" w:hAnsi="Times New Roman" w:eastAsia="Times New Roman" w:ascii="Times New Roman"/>
          <w:b/>
          <w:color w:val="CACACA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CACACA"/>
          <w:spacing w:val="0"/>
          <w:w w:val="113"/>
          <w:sz w:val="14"/>
          <w:szCs w:val="14"/>
        </w:rPr>
        <w:t>a</w:t>
      </w:r>
      <w:r>
        <w:rPr>
          <w:rFonts w:cs="Arial" w:hAnsi="Arial" w:eastAsia="Arial" w:ascii="Arial"/>
          <w:color w:val="CACACA"/>
          <w:spacing w:val="-18"/>
          <w:w w:val="113"/>
          <w:sz w:val="14"/>
          <w:szCs w:val="14"/>
        </w:rPr>
        <w:t>r</w:t>
      </w:r>
      <w:r>
        <w:rPr>
          <w:rFonts w:cs="Arial" w:hAnsi="Arial" w:eastAsia="Arial" w:ascii="Arial"/>
          <w:color w:val="CACACA"/>
          <w:spacing w:val="0"/>
          <w:w w:val="113"/>
          <w:sz w:val="14"/>
          <w:szCs w:val="14"/>
        </w:rPr>
        <w:t>rollo</w:t>
      </w:r>
      <w:r>
        <w:rPr>
          <w:rFonts w:cs="Arial" w:hAnsi="Arial" w:eastAsia="Arial" w:ascii="Arial"/>
          <w:color w:val="CACACA"/>
          <w:spacing w:val="26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66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66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b/>
          <w:color w:val="CACACA"/>
          <w:spacing w:val="11"/>
          <w:w w:val="66"/>
          <w:sz w:val="16"/>
          <w:szCs w:val="16"/>
        </w:rPr>
        <w:t> </w:t>
      </w:r>
      <w:r>
        <w:rPr>
          <w:rFonts w:cs="Arial" w:hAnsi="Arial" w:eastAsia="Arial" w:ascii="Arial"/>
          <w:color w:val="CACACA"/>
          <w:spacing w:val="0"/>
          <w:w w:val="100"/>
          <w:sz w:val="14"/>
          <w:szCs w:val="14"/>
        </w:rPr>
        <w:t>rb.uio</w:t>
      </w:r>
      <w:r>
        <w:rPr>
          <w:rFonts w:cs="Arial" w:hAnsi="Arial" w:eastAsia="Arial" w:ascii="Arial"/>
          <w:color w:val="CACACA"/>
          <w:spacing w:val="3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ACACA"/>
          <w:spacing w:val="0"/>
          <w:w w:val="100"/>
          <w:sz w:val="14"/>
          <w:szCs w:val="14"/>
        </w:rPr>
        <w:t>trc-</w:t>
      </w:r>
      <w:r>
        <w:rPr>
          <w:rFonts w:cs="Arial" w:hAnsi="Arial" w:eastAsia="Arial" w:ascii="Arial"/>
          <w:color w:val="CACACA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ACACA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62"/>
          <w:sz w:val="16"/>
          <w:szCs w:val="16"/>
        </w:rPr>
        <w:t>R1t'"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62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b/>
          <w:color w:val="CACACA"/>
          <w:spacing w:val="24"/>
          <w:w w:val="6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100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b/>
          <w:color w:val="CACACA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ACACA"/>
          <w:spacing w:val="0"/>
          <w:w w:val="65"/>
          <w:sz w:val="14"/>
          <w:szCs w:val="14"/>
        </w:rPr>
        <w:t>l</w:t>
      </w:r>
      <w:r>
        <w:rPr>
          <w:rFonts w:cs="Arial" w:hAnsi="Arial" w:eastAsia="Arial" w:ascii="Arial"/>
          <w:color w:val="CACACA"/>
          <w:spacing w:val="3"/>
          <w:w w:val="65"/>
          <w:sz w:val="14"/>
          <w:szCs w:val="14"/>
        </w:rPr>
        <w:t> </w:t>
      </w:r>
      <w:r>
        <w:rPr>
          <w:rFonts w:cs="Arial" w:hAnsi="Arial" w:eastAsia="Arial" w:ascii="Arial"/>
          <w:color w:val="CACACA"/>
          <w:spacing w:val="0"/>
          <w:w w:val="65"/>
          <w:sz w:val="14"/>
          <w:szCs w:val="14"/>
        </w:rPr>
        <w:t>'</w:t>
      </w:r>
      <w:r>
        <w:rPr>
          <w:rFonts w:cs="Arial" w:hAnsi="Arial" w:eastAsia="Arial" w:ascii="Arial"/>
          <w:color w:val="CACACA"/>
          <w:spacing w:val="0"/>
          <w:w w:val="65"/>
          <w:sz w:val="14"/>
          <w:szCs w:val="14"/>
        </w:rPr>
        <w:t>   </w:t>
      </w:r>
      <w:r>
        <w:rPr>
          <w:rFonts w:cs="Arial" w:hAnsi="Arial" w:eastAsia="Arial" w:ascii="Arial"/>
          <w:color w:val="CACACA"/>
          <w:spacing w:val="7"/>
          <w:w w:val="6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i/>
          <w:color w:val="CACACA"/>
          <w:spacing w:val="0"/>
          <w:w w:val="65"/>
          <w:sz w:val="12"/>
          <w:szCs w:val="12"/>
        </w:rPr>
        <w:t>K</w:t>
      </w:r>
      <w:r>
        <w:rPr>
          <w:rFonts w:cs="Times New Roman" w:hAnsi="Times New Roman" w:eastAsia="Times New Roman" w:ascii="Times New Roman"/>
          <w:b/>
          <w:i/>
          <w:color w:val="CACACA"/>
          <w:spacing w:val="0"/>
          <w:w w:val="65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b/>
          <w:i/>
          <w:color w:val="CACACA"/>
          <w:spacing w:val="18"/>
          <w:w w:val="6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76"/>
          <w:sz w:val="12"/>
          <w:szCs w:val="12"/>
        </w:rPr>
        <w:t>111111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7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109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b/>
          <w:color w:val="CACACA"/>
          <w:spacing w:val="-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CACACA"/>
          <w:spacing w:val="0"/>
          <w:w w:val="100"/>
          <w:sz w:val="12"/>
          <w:szCs w:val="12"/>
        </w:rPr>
        <w:t>uh.re.in</w:t>
      </w:r>
      <w:r>
        <w:rPr>
          <w:rFonts w:cs="Arial" w:hAnsi="Arial" w:eastAsia="Arial" w:ascii="Arial"/>
          <w:color w:val="CACACA"/>
          <w:spacing w:val="0"/>
          <w:w w:val="100"/>
          <w:sz w:val="12"/>
          <w:szCs w:val="12"/>
        </w:rPr>
        <w:t>    </w:t>
      </w:r>
      <w:r>
        <w:rPr>
          <w:rFonts w:cs="Arial" w:hAnsi="Arial" w:eastAsia="Arial" w:ascii="Arial"/>
          <w:color w:val="CACACA"/>
          <w:spacing w:val="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100"/>
          <w:sz w:val="10"/>
          <w:szCs w:val="10"/>
        </w:rPr>
        <w:t>'1111,ill'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CACACA"/>
          <w:spacing w:val="1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36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36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b/>
          <w:color w:val="CACACA"/>
          <w:spacing w:val="2"/>
          <w:w w:val="3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CACACA"/>
          <w:spacing w:val="0"/>
          <w:w w:val="100"/>
          <w:sz w:val="12"/>
          <w:szCs w:val="12"/>
        </w:rPr>
        <w:t>\h.'\.11..'.P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560" w:right="4568"/>
      </w:pP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b/>
          <w:color w:val="121217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84"/>
          <w:sz w:val="22"/>
          <w:szCs w:val="22"/>
        </w:rPr>
        <w:t>01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121217"/>
          <w:spacing w:val="0"/>
          <w:w w:val="99"/>
          <w:sz w:val="22"/>
          <w:szCs w:val="22"/>
        </w:rPr>
        <w:t>2024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9" w:lineRule="auto" w:line="263"/>
        <w:ind w:left="2196" w:right="3162"/>
      </w:pP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esión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4B4B4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A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4B4B4F"/>
          <w:spacing w:val="0"/>
          <w:w w:val="109"/>
          <w:sz w:val="16"/>
          <w:szCs w:val="16"/>
        </w:rPr>
        <w:t>xt</w:t>
      </w:r>
      <w:r>
        <w:rPr>
          <w:rFonts w:cs="Arial" w:hAnsi="Arial" w:eastAsia="Arial" w:ascii="Arial"/>
          <w:i/>
          <w:color w:val="38383B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i/>
          <w:color w:val="4B4B4F"/>
          <w:spacing w:val="0"/>
          <w:w w:val="96"/>
          <w:sz w:val="16"/>
          <w:szCs w:val="16"/>
        </w:rPr>
        <w:t>ao</w:t>
      </w:r>
      <w:r>
        <w:rPr>
          <w:rFonts w:cs="Arial" w:hAnsi="Arial" w:eastAsia="Arial" w:ascii="Arial"/>
          <w:i/>
          <w:color w:val="38383B"/>
          <w:spacing w:val="0"/>
          <w:w w:val="98"/>
          <w:sz w:val="16"/>
          <w:szCs w:val="16"/>
        </w:rPr>
        <w:t>rd</w:t>
      </w:r>
      <w:r>
        <w:rPr>
          <w:rFonts w:cs="Arial" w:hAnsi="Arial" w:eastAsia="Arial" w:ascii="Arial"/>
          <w:i/>
          <w:color w:val="4B4B4F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i/>
          <w:color w:val="38383B"/>
          <w:spacing w:val="0"/>
          <w:w w:val="103"/>
          <w:sz w:val="16"/>
          <w:szCs w:val="16"/>
        </w:rPr>
        <w:t>nari</w:t>
      </w:r>
      <w:r>
        <w:rPr>
          <w:rFonts w:cs="Arial" w:hAnsi="Arial" w:eastAsia="Arial" w:ascii="Arial"/>
          <w:i/>
          <w:color w:val="4B4B4F"/>
          <w:spacing w:val="0"/>
          <w:w w:val="81"/>
          <w:sz w:val="16"/>
          <w:szCs w:val="16"/>
        </w:rPr>
        <w:t>a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i/>
          <w:color w:val="4B4B4F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26262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26262A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A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ub</w:t>
      </w:r>
      <w:r>
        <w:rPr>
          <w:rFonts w:cs="Arial" w:hAnsi="Arial" w:eastAsia="Arial" w:ascii="Arial"/>
          <w:i/>
          <w:color w:val="38383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Com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ité</w:t>
      </w:r>
      <w:r>
        <w:rPr>
          <w:rFonts w:cs="Arial" w:hAnsi="Arial" w:eastAsia="Arial" w:ascii="Arial"/>
          <w:i/>
          <w:color w:val="4B4B4F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B4B4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atos</w:t>
      </w:r>
      <w:r>
        <w:rPr>
          <w:rFonts w:cs="Arial" w:hAnsi="Arial" w:eastAsia="Arial" w:ascii="Arial"/>
          <w:i/>
          <w:color w:val="4B4B4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4B4B4F"/>
          <w:spacing w:val="0"/>
          <w:w w:val="99"/>
          <w:sz w:val="16"/>
          <w:szCs w:val="16"/>
        </w:rPr>
        <w:t>Abie</w:t>
      </w:r>
      <w:r>
        <w:rPr>
          <w:rFonts w:cs="Arial" w:hAnsi="Arial" w:eastAsia="Arial" w:ascii="Arial"/>
          <w:i/>
          <w:color w:val="38383B"/>
          <w:spacing w:val="0"/>
          <w:w w:val="102"/>
          <w:sz w:val="16"/>
          <w:szCs w:val="16"/>
        </w:rPr>
        <w:t>rt</w:t>
      </w:r>
      <w:r>
        <w:rPr>
          <w:rFonts w:cs="Arial" w:hAnsi="Arial" w:eastAsia="Arial" w:ascii="Arial"/>
          <w:i/>
          <w:color w:val="4B4B4F"/>
          <w:spacing w:val="0"/>
          <w:w w:val="99"/>
          <w:sz w:val="16"/>
          <w:szCs w:val="16"/>
        </w:rPr>
        <w:t>os</w:t>
      </w:r>
      <w:r>
        <w:rPr>
          <w:rFonts w:cs="Arial" w:hAnsi="Arial" w:eastAsia="Arial" w:ascii="Arial"/>
          <w:i/>
          <w:color w:val="4B4B4F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i/>
          <w:color w:val="4B4B4F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38383B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i/>
          <w:color w:val="38383B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3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26262A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i/>
          <w:color w:val="38383B"/>
          <w:spacing w:val="0"/>
          <w:w w:val="101"/>
          <w:sz w:val="16"/>
          <w:szCs w:val="16"/>
        </w:rPr>
        <w:t>nsti</w:t>
      </w:r>
      <w:r>
        <w:rPr>
          <w:rFonts w:cs="Arial" w:hAnsi="Arial" w:eastAsia="Arial" w:ascii="Arial"/>
          <w:i/>
          <w:color w:val="4B4B4F"/>
          <w:spacing w:val="0"/>
          <w:w w:val="102"/>
          <w:sz w:val="16"/>
          <w:szCs w:val="16"/>
        </w:rPr>
        <w:t>t</w:t>
      </w:r>
      <w:r>
        <w:rPr>
          <w:rFonts w:cs="Arial" w:hAnsi="Arial" w:eastAsia="Arial" w:ascii="Arial"/>
          <w:i/>
          <w:color w:val="38383B"/>
          <w:spacing w:val="0"/>
          <w:w w:val="99"/>
          <w:sz w:val="16"/>
          <w:szCs w:val="16"/>
        </w:rPr>
        <w:t>uto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A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atastral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i/>
          <w:color w:val="38383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6262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stad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4B4B4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4B4B4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4B4B4F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i/>
          <w:color w:val="4B4B4F"/>
          <w:spacing w:val="0"/>
          <w:w w:val="89"/>
          <w:sz w:val="16"/>
          <w:szCs w:val="16"/>
        </w:rPr>
        <w:t>i</w:t>
      </w:r>
      <w:r>
        <w:rPr>
          <w:rFonts w:cs="Arial" w:hAnsi="Arial" w:eastAsia="Arial" w:ascii="Arial"/>
          <w:i/>
          <w:color w:val="38383B"/>
          <w:spacing w:val="0"/>
          <w:w w:val="91"/>
          <w:sz w:val="16"/>
          <w:szCs w:val="16"/>
        </w:rPr>
        <w:t>n</w:t>
      </w:r>
      <w:r>
        <w:rPr>
          <w:rFonts w:cs="Arial" w:hAnsi="Arial" w:eastAsia="Arial" w:ascii="Arial"/>
          <w:i/>
          <w:color w:val="4B4B4F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i/>
          <w:color w:val="38383B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i/>
          <w:color w:val="4B4B4F"/>
          <w:spacing w:val="0"/>
          <w:w w:val="99"/>
          <w:sz w:val="16"/>
          <w:szCs w:val="16"/>
        </w:rPr>
        <w:t>oa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3262" w:right="4232"/>
      </w:pPr>
      <w:r>
        <w:rPr>
          <w:rFonts w:cs="Arial" w:hAnsi="Arial" w:eastAsia="Arial" w:ascii="Arial"/>
          <w:i/>
          <w:color w:val="26262A"/>
          <w:spacing w:val="0"/>
          <w:w w:val="90"/>
          <w:position w:val="-1"/>
          <w:sz w:val="16"/>
          <w:szCs w:val="16"/>
        </w:rPr>
        <w:t>L</w:t>
      </w:r>
      <w:r>
        <w:rPr>
          <w:rFonts w:cs="Arial" w:hAnsi="Arial" w:eastAsia="Arial" w:ascii="Arial"/>
          <w:i/>
          <w:color w:val="38383B"/>
          <w:spacing w:val="0"/>
          <w:w w:val="90"/>
          <w:position w:val="-1"/>
          <w:sz w:val="16"/>
          <w:szCs w:val="16"/>
        </w:rPr>
        <w:t>u</w:t>
      </w:r>
      <w:r>
        <w:rPr>
          <w:rFonts w:cs="Arial" w:hAnsi="Arial" w:eastAsia="Arial" w:ascii="Arial"/>
          <w:i/>
          <w:color w:val="26262A"/>
          <w:spacing w:val="0"/>
          <w:w w:val="90"/>
          <w:position w:val="-1"/>
          <w:sz w:val="16"/>
          <w:szCs w:val="16"/>
        </w:rPr>
        <w:t>n</w:t>
      </w:r>
      <w:r>
        <w:rPr>
          <w:rFonts w:cs="Arial" w:hAnsi="Arial" w:eastAsia="Arial" w:ascii="Arial"/>
          <w:i/>
          <w:color w:val="38383B"/>
          <w:spacing w:val="0"/>
          <w:w w:val="90"/>
          <w:position w:val="-1"/>
          <w:sz w:val="16"/>
          <w:szCs w:val="16"/>
        </w:rPr>
        <w:t>es</w:t>
      </w:r>
      <w:r>
        <w:rPr>
          <w:rFonts w:cs="Arial" w:hAnsi="Arial" w:eastAsia="Arial" w:ascii="Arial"/>
          <w:i/>
          <w:color w:val="38383B"/>
          <w:spacing w:val="0"/>
          <w:w w:val="90"/>
          <w:position w:val="-1"/>
          <w:sz w:val="16"/>
          <w:szCs w:val="16"/>
        </w:rPr>
        <w:t>  </w:t>
      </w:r>
      <w:r>
        <w:rPr>
          <w:rFonts w:cs="Arial" w:hAnsi="Arial" w:eastAsia="Arial" w:ascii="Arial"/>
          <w:i/>
          <w:color w:val="38383B"/>
          <w:spacing w:val="11"/>
          <w:w w:val="9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position w:val="-1"/>
          <w:sz w:val="16"/>
          <w:szCs w:val="16"/>
        </w:rPr>
        <w:t>08</w:t>
      </w:r>
      <w:r>
        <w:rPr>
          <w:rFonts w:cs="Arial" w:hAnsi="Arial" w:eastAsia="Arial" w:ascii="Arial"/>
          <w:i/>
          <w:color w:val="38383B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i/>
          <w:color w:val="4B4B4F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i/>
          <w:color w:val="4B4B4F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position w:val="-1"/>
          <w:sz w:val="16"/>
          <w:szCs w:val="16"/>
        </w:rPr>
        <w:t>en</w:t>
      </w:r>
      <w:r>
        <w:rPr>
          <w:rFonts w:cs="Arial" w:hAnsi="Arial" w:eastAsia="Arial" w:ascii="Arial"/>
          <w:i/>
          <w:color w:val="4B4B4F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i/>
          <w:color w:val="38383B"/>
          <w:spacing w:val="0"/>
          <w:w w:val="100"/>
          <w:position w:val="-1"/>
          <w:sz w:val="16"/>
          <w:szCs w:val="16"/>
        </w:rPr>
        <w:t>ro</w:t>
      </w:r>
      <w:r>
        <w:rPr>
          <w:rFonts w:cs="Arial" w:hAnsi="Arial" w:eastAsia="Arial" w:ascii="Arial"/>
          <w:i/>
          <w:color w:val="38383B"/>
          <w:spacing w:val="4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88"/>
          <w:position w:val="-1"/>
          <w:sz w:val="16"/>
          <w:szCs w:val="16"/>
        </w:rPr>
        <w:t>d</w:t>
      </w:r>
      <w:r>
        <w:rPr>
          <w:rFonts w:cs="Arial" w:hAnsi="Arial" w:eastAsia="Arial" w:ascii="Arial"/>
          <w:i/>
          <w:color w:val="4B4B4F"/>
          <w:spacing w:val="0"/>
          <w:w w:val="88"/>
          <w:position w:val="-1"/>
          <w:sz w:val="16"/>
          <w:szCs w:val="16"/>
        </w:rPr>
        <w:t>e</w:t>
      </w:r>
      <w:r>
        <w:rPr>
          <w:rFonts w:cs="Arial" w:hAnsi="Arial" w:eastAsia="Arial" w:ascii="Arial"/>
          <w:i/>
          <w:color w:val="4B4B4F"/>
          <w:spacing w:val="0"/>
          <w:w w:val="88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4B4B4F"/>
          <w:spacing w:val="9"/>
          <w:w w:val="88"/>
          <w:position w:val="-1"/>
          <w:sz w:val="16"/>
          <w:szCs w:val="16"/>
        </w:rPr>
        <w:t> </w:t>
      </w:r>
      <w:r>
        <w:rPr>
          <w:rFonts w:cs="Arial" w:hAnsi="Arial" w:eastAsia="Arial" w:ascii="Arial"/>
          <w:i/>
          <w:color w:val="38383B"/>
          <w:spacing w:val="0"/>
          <w:w w:val="99"/>
          <w:position w:val="-1"/>
          <w:sz w:val="16"/>
          <w:szCs w:val="16"/>
        </w:rPr>
        <w:t>2024</w:t>
      </w:r>
      <w:r>
        <w:rPr>
          <w:rFonts w:cs="Arial" w:hAnsi="Arial" w:eastAsia="Arial" w:ascii="Arial"/>
          <w:i/>
          <w:color w:val="7E7E7E"/>
          <w:spacing w:val="0"/>
          <w:w w:val="29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 w:lineRule="auto" w:line="382"/>
        <w:ind w:left="2133" w:right="3047" w:firstLine="14"/>
      </w:pPr>
      <w:r>
        <w:rPr>
          <w:rFonts w:cs="Arial" w:hAnsi="Arial" w:eastAsia="Arial" w:ascii="Arial"/>
          <w:b/>
          <w:color w:val="121217"/>
          <w:w w:val="78"/>
          <w:sz w:val="22"/>
          <w:szCs w:val="22"/>
        </w:rPr>
        <w:t>F</w:t>
      </w:r>
      <w:r>
        <w:rPr>
          <w:rFonts w:cs="Arial" w:hAnsi="Arial" w:eastAsia="Arial" w:ascii="Arial"/>
          <w:b/>
          <w:color w:val="26262A"/>
          <w:w w:val="38"/>
          <w:sz w:val="22"/>
          <w:szCs w:val="22"/>
        </w:rPr>
        <w:t>I</w:t>
      </w:r>
      <w:r>
        <w:rPr>
          <w:rFonts w:cs="Arial" w:hAnsi="Arial" w:eastAsia="Arial" w:ascii="Arial"/>
          <w:b/>
          <w:color w:val="121217"/>
          <w:w w:val="99"/>
          <w:sz w:val="22"/>
          <w:szCs w:val="22"/>
        </w:rPr>
        <w:t>RMAS</w:t>
      </w:r>
      <w:r>
        <w:rPr>
          <w:rFonts w:cs="Arial" w:hAnsi="Arial" w:eastAsia="Arial" w:ascii="Arial"/>
          <w:b/>
          <w:color w:val="121217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121217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626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color w:val="121217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EGR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21217"/>
          <w:spacing w:val="-1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TES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6262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color w:val="2626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95"/>
          <w:sz w:val="22"/>
          <w:szCs w:val="22"/>
        </w:rPr>
        <w:t>SU</w:t>
      </w:r>
      <w:r>
        <w:rPr>
          <w:rFonts w:cs="Arial" w:hAnsi="Arial" w:eastAsia="Arial" w:ascii="Arial"/>
          <w:b/>
          <w:color w:val="26262A"/>
          <w:spacing w:val="0"/>
          <w:w w:val="84"/>
          <w:sz w:val="22"/>
          <w:szCs w:val="22"/>
        </w:rPr>
        <w:t>B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6262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b/>
          <w:color w:val="26262A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626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6262A"/>
          <w:spacing w:val="-1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626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ABIERTOS</w:t>
      </w:r>
      <w:r>
        <w:rPr>
          <w:rFonts w:cs="Arial" w:hAnsi="Arial" w:eastAsia="Arial" w:ascii="Arial"/>
          <w:b/>
          <w:color w:val="26262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6262A"/>
          <w:spacing w:val="0"/>
          <w:w w:val="99"/>
          <w:sz w:val="22"/>
          <w:szCs w:val="22"/>
        </w:rPr>
        <w:t>DEL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751" w:right="2500"/>
      </w:pP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S~</w:t>
      </w:r>
      <w:r>
        <w:rPr>
          <w:rFonts w:cs="Arial" w:hAnsi="Arial" w:eastAsia="Arial" w:ascii="Arial"/>
          <w:b/>
          <w:color w:val="2626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6262A"/>
          <w:spacing w:val="0"/>
          <w:w w:val="90"/>
          <w:sz w:val="22"/>
          <w:szCs w:val="22"/>
        </w:rPr>
        <w:t>T</w:t>
      </w:r>
      <w:r>
        <w:rPr>
          <w:rFonts w:cs="Arial" w:hAnsi="Arial" w:eastAsia="Arial" w:ascii="Arial"/>
          <w:b/>
          <w:color w:val="121217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b/>
          <w:color w:val="26262A"/>
          <w:spacing w:val="0"/>
          <w:w w:val="90"/>
          <w:sz w:val="22"/>
          <w:szCs w:val="22"/>
        </w:rPr>
        <w:t>T</w:t>
      </w:r>
      <w:r>
        <w:rPr>
          <w:rFonts w:cs="Arial" w:hAnsi="Arial" w:eastAsia="Arial" w:ascii="Arial"/>
          <w:b/>
          <w:color w:val="121217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b/>
          <w:color w:val="121217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51"/>
          <w:w w:val="9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CATASTR</w:t>
      </w:r>
      <w:r>
        <w:rPr>
          <w:rFonts w:cs="Arial" w:hAnsi="Arial" w:eastAsia="Arial" w:ascii="Arial"/>
          <w:b/>
          <w:color w:val="121217"/>
          <w:spacing w:val="-39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6262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84"/>
          <w:sz w:val="22"/>
          <w:szCs w:val="22"/>
        </w:rPr>
        <w:t>D</w:t>
      </w:r>
      <w:r>
        <w:rPr>
          <w:rFonts w:cs="Arial" w:hAnsi="Arial" w:eastAsia="Arial" w:ascii="Arial"/>
          <w:b/>
          <w:color w:val="26262A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b/>
          <w:color w:val="121217"/>
          <w:spacing w:val="0"/>
          <w:w w:val="84"/>
          <w:sz w:val="22"/>
          <w:szCs w:val="22"/>
        </w:rPr>
        <w:t>L</w:t>
      </w:r>
      <w:r>
        <w:rPr>
          <w:rFonts w:cs="Arial" w:hAnsi="Arial" w:eastAsia="Arial" w:ascii="Arial"/>
          <w:b/>
          <w:color w:val="121217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43"/>
          <w:w w:val="84"/>
          <w:sz w:val="22"/>
          <w:szCs w:val="22"/>
        </w:rPr>
        <w:t> 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b/>
          <w:color w:val="2626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626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color w:val="2626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6262A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b/>
          <w:color w:val="121217"/>
          <w:spacing w:val="0"/>
          <w:w w:val="30"/>
          <w:sz w:val="22"/>
          <w:szCs w:val="22"/>
        </w:rPr>
        <w:t>I</w:t>
      </w:r>
      <w:r>
        <w:rPr>
          <w:rFonts w:cs="Arial" w:hAnsi="Arial" w:eastAsia="Arial" w:ascii="Arial"/>
          <w:b/>
          <w:color w:val="26262A"/>
          <w:spacing w:val="0"/>
          <w:w w:val="99"/>
          <w:sz w:val="22"/>
          <w:szCs w:val="22"/>
        </w:rPr>
        <w:t>NALOA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64"/>
          <w:szCs w:val="64"/>
        </w:rPr>
        <w:jc w:val="right"/>
        <w:spacing w:lineRule="exact" w:line="720"/>
        <w:ind w:right="835"/>
      </w:pPr>
      <w:r>
        <w:pict>
          <v:group style="position:absolute;margin-left:519.36pt;margin-top:35.779pt;width:35.2pt;height:0pt;mso-position-horizontal-relative:page;mso-position-vertical-relative:paragraph;z-index:-596" coordorigin="10387,716" coordsize="704,0">
            <v:shape style="position:absolute;left:10387;top:716;width:704;height:0" coordorigin="10387,716" coordsize="704,0" path="m10387,716l11091,716e" filled="f" stroked="t" strokeweight="2.016pt" strokecolor="#6E89C3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6E89C3"/>
          <w:spacing w:val="0"/>
          <w:w w:val="69"/>
          <w:position w:val="-2"/>
          <w:sz w:val="64"/>
          <w:szCs w:val="6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64"/>
          <w:szCs w:val="6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5152"/>
      </w:pPr>
      <w:r>
        <w:rPr>
          <w:rFonts w:cs="Arial" w:hAnsi="Arial" w:eastAsia="Arial" w:ascii="Arial"/>
          <w:color w:val="26262A"/>
          <w:w w:val="8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8383B"/>
          <w:w w:val="91"/>
          <w:position w:val="-1"/>
          <w:sz w:val="16"/>
          <w:szCs w:val="16"/>
        </w:rPr>
        <w:t>up</w:t>
      </w:r>
      <w:r>
        <w:rPr>
          <w:rFonts w:cs="Arial" w:hAnsi="Arial" w:eastAsia="Arial" w:ascii="Arial"/>
          <w:color w:val="26262A"/>
          <w:w w:val="37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8383B"/>
          <w:w w:val="99"/>
          <w:position w:val="-1"/>
          <w:sz w:val="16"/>
          <w:szCs w:val="16"/>
        </w:rPr>
        <w:t>ent</w:t>
      </w:r>
      <w:r>
        <w:rPr>
          <w:rFonts w:cs="Arial" w:hAnsi="Arial" w:eastAsia="Arial" w:ascii="Arial"/>
          <w:color w:val="4B4B4F"/>
          <w:w w:val="86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4B4B4F"/>
          <w:w w:val="100"/>
          <w:position w:val="-1"/>
          <w:sz w:val="16"/>
          <w:szCs w:val="16"/>
        </w:rPr>
        <w:t>   </w:t>
      </w:r>
      <w:r>
        <w:rPr>
          <w:rFonts w:cs="Arial" w:hAnsi="Arial" w:eastAsia="Arial" w:ascii="Arial"/>
          <w:color w:val="4B4B4F"/>
          <w:spacing w:val="-1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88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B4B4F"/>
          <w:spacing w:val="0"/>
          <w:w w:val="88"/>
          <w:position w:val="-1"/>
          <w:sz w:val="16"/>
          <w:szCs w:val="16"/>
        </w:rPr>
        <w:t>el</w:t>
      </w:r>
      <w:r>
        <w:rPr>
          <w:rFonts w:cs="Arial" w:hAnsi="Arial" w:eastAsia="Arial" w:ascii="Arial"/>
          <w:color w:val="4B4B4F"/>
          <w:spacing w:val="0"/>
          <w:w w:val="88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B4B4F"/>
          <w:spacing w:val="20"/>
          <w:w w:val="88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88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8383B"/>
          <w:spacing w:val="0"/>
          <w:w w:val="8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4B4B4F"/>
          <w:spacing w:val="0"/>
          <w:w w:val="88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8383B"/>
          <w:spacing w:val="0"/>
          <w:w w:val="88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4B4B4F"/>
          <w:spacing w:val="0"/>
          <w:w w:val="88"/>
          <w:position w:val="-1"/>
          <w:sz w:val="16"/>
          <w:szCs w:val="16"/>
        </w:rPr>
        <w:t>ie</w:t>
      </w:r>
      <w:r>
        <w:rPr>
          <w:rFonts w:cs="Arial" w:hAnsi="Arial" w:eastAsia="Arial" w:ascii="Arial"/>
          <w:color w:val="38383B"/>
          <w:spacing w:val="0"/>
          <w:w w:val="88"/>
          <w:position w:val="-1"/>
          <w:sz w:val="16"/>
          <w:szCs w:val="16"/>
        </w:rPr>
        <w:t>nt</w:t>
      </w:r>
      <w:r>
        <w:rPr>
          <w:rFonts w:cs="Arial" w:hAnsi="Arial" w:eastAsia="Arial" w:ascii="Arial"/>
          <w:color w:val="4B4B4F"/>
          <w:spacing w:val="0"/>
          <w:w w:val="88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4B4B4F"/>
          <w:spacing w:val="0"/>
          <w:w w:val="88"/>
          <w:position w:val="-1"/>
          <w:sz w:val="16"/>
          <w:szCs w:val="16"/>
        </w:rPr>
        <w:t>   </w:t>
      </w:r>
      <w:r>
        <w:rPr>
          <w:rFonts w:cs="Arial" w:hAnsi="Arial" w:eastAsia="Arial" w:ascii="Arial"/>
          <w:color w:val="4B4B4F"/>
          <w:spacing w:val="16"/>
          <w:w w:val="88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B4B4F"/>
          <w:spacing w:val="0"/>
          <w:w w:val="100"/>
          <w:position w:val="-1"/>
          <w:sz w:val="16"/>
          <w:szCs w:val="16"/>
        </w:rPr>
        <w:t>el</w:t>
      </w:r>
      <w:r>
        <w:rPr>
          <w:rFonts w:cs="Arial" w:hAnsi="Arial" w:eastAsia="Arial" w:ascii="Arial"/>
          <w:color w:val="4B4B4F"/>
          <w:spacing w:val="2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82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4B4B4F"/>
          <w:spacing w:val="0"/>
          <w:w w:val="82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8383B"/>
          <w:spacing w:val="0"/>
          <w:w w:val="82"/>
          <w:position w:val="-1"/>
          <w:sz w:val="16"/>
          <w:szCs w:val="16"/>
        </w:rPr>
        <w:t>b</w:t>
      </w:r>
      <w:r>
        <w:rPr>
          <w:rFonts w:cs="Arial" w:hAnsi="Arial" w:eastAsia="Arial" w:ascii="Arial"/>
          <w:color w:val="38383B"/>
          <w:spacing w:val="0"/>
          <w:w w:val="82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38383B"/>
          <w:spacing w:val="15"/>
          <w:w w:val="82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95"/>
          <w:position w:val="-1"/>
          <w:sz w:val="16"/>
          <w:szCs w:val="16"/>
        </w:rPr>
        <w:t>Co</w:t>
      </w:r>
      <w:r>
        <w:rPr>
          <w:rFonts w:cs="Arial" w:hAnsi="Arial" w:eastAsia="Arial" w:ascii="Arial"/>
          <w:color w:val="4B4B4F"/>
          <w:spacing w:val="0"/>
          <w:w w:val="84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8383B"/>
          <w:spacing w:val="0"/>
          <w:w w:val="3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4B4B4F"/>
          <w:spacing w:val="0"/>
          <w:w w:val="99"/>
          <w:position w:val="-1"/>
          <w:sz w:val="16"/>
          <w:szCs w:val="16"/>
        </w:rPr>
        <w:t>té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type w:val="continuous"/>
          <w:pgSz w:w="12240" w:h="15840"/>
          <w:pgMar w:top="1480" w:bottom="280" w:left="1640" w:right="92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531" w:right="-37"/>
      </w:pP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lng.</w:t>
      </w:r>
      <w:r>
        <w:rPr>
          <w:rFonts w:cs="Arial" w:hAnsi="Arial" w:eastAsia="Arial" w:ascii="Arial"/>
          <w:b/>
          <w:color w:val="121217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Alan</w:t>
      </w:r>
      <w:r>
        <w:rPr>
          <w:rFonts w:cs="Arial" w:hAnsi="Arial" w:eastAsia="Arial" w:ascii="Arial"/>
          <w:b/>
          <w:color w:val="121217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Joseph</w:t>
      </w:r>
      <w:r>
        <w:rPr>
          <w:rFonts w:cs="Arial" w:hAnsi="Arial" w:eastAsia="Arial" w:ascii="Arial"/>
          <w:b/>
          <w:color w:val="121217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sz w:val="22"/>
          <w:szCs w:val="22"/>
        </w:rPr>
        <w:t>Almaraz</w:t>
      </w:r>
      <w:r>
        <w:rPr>
          <w:rFonts w:cs="Arial" w:hAnsi="Arial" w:eastAsia="Arial" w:ascii="Arial"/>
          <w:b/>
          <w:color w:val="121217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99"/>
          <w:sz w:val="22"/>
          <w:szCs w:val="22"/>
        </w:rPr>
        <w:t>López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747" w:right="302"/>
      </w:pPr>
      <w:r>
        <w:rPr>
          <w:rFonts w:cs="Arial" w:hAnsi="Arial" w:eastAsia="Arial" w:ascii="Arial"/>
          <w:color w:val="121217"/>
          <w:spacing w:val="0"/>
          <w:w w:val="93"/>
          <w:sz w:val="16"/>
          <w:szCs w:val="16"/>
        </w:rPr>
        <w:t>A</w:t>
      </w:r>
      <w:r>
        <w:rPr>
          <w:rFonts w:cs="Arial" w:hAnsi="Arial" w:eastAsia="Arial" w:ascii="Arial"/>
          <w:color w:val="38383B"/>
          <w:spacing w:val="0"/>
          <w:w w:val="93"/>
          <w:sz w:val="16"/>
          <w:szCs w:val="16"/>
        </w:rPr>
        <w:t>d</w:t>
      </w:r>
      <w:r>
        <w:rPr>
          <w:rFonts w:cs="Arial" w:hAnsi="Arial" w:eastAsia="Arial" w:ascii="Arial"/>
          <w:color w:val="26262A"/>
          <w:spacing w:val="0"/>
          <w:w w:val="93"/>
          <w:sz w:val="16"/>
          <w:szCs w:val="16"/>
        </w:rPr>
        <w:t>m</w:t>
      </w:r>
      <w:r>
        <w:rPr>
          <w:rFonts w:cs="Arial" w:hAnsi="Arial" w:eastAsia="Arial" w:ascii="Arial"/>
          <w:color w:val="38383B"/>
          <w:spacing w:val="0"/>
          <w:w w:val="93"/>
          <w:sz w:val="16"/>
          <w:szCs w:val="16"/>
        </w:rPr>
        <w:t>inist</w:t>
      </w:r>
      <w:r>
        <w:rPr>
          <w:rFonts w:cs="Arial" w:hAnsi="Arial" w:eastAsia="Arial" w:ascii="Arial"/>
          <w:color w:val="4B4B4F"/>
          <w:spacing w:val="0"/>
          <w:w w:val="93"/>
          <w:sz w:val="16"/>
          <w:szCs w:val="16"/>
        </w:rPr>
        <w:t>r</w:t>
      </w:r>
      <w:r>
        <w:rPr>
          <w:rFonts w:cs="Arial" w:hAnsi="Arial" w:eastAsia="Arial" w:ascii="Arial"/>
          <w:color w:val="38383B"/>
          <w:spacing w:val="0"/>
          <w:w w:val="93"/>
          <w:sz w:val="16"/>
          <w:szCs w:val="16"/>
        </w:rPr>
        <w:t>ador</w:t>
      </w:r>
      <w:r>
        <w:rPr>
          <w:rFonts w:cs="Arial" w:hAnsi="Arial" w:eastAsia="Arial" w:ascii="Arial"/>
          <w:color w:val="38383B"/>
          <w:spacing w:val="0"/>
          <w:w w:val="93"/>
          <w:sz w:val="16"/>
          <w:szCs w:val="16"/>
        </w:rPr>
        <w:t>   </w:t>
      </w:r>
      <w:r>
        <w:rPr>
          <w:rFonts w:cs="Arial" w:hAnsi="Arial" w:eastAsia="Arial" w:ascii="Arial"/>
          <w:color w:val="38383B"/>
          <w:spacing w:val="36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B4B4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B4B4F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38383B"/>
          <w:spacing w:val="0"/>
          <w:w w:val="92"/>
          <w:sz w:val="16"/>
          <w:szCs w:val="16"/>
        </w:rPr>
        <w:t>atos</w:t>
      </w:r>
      <w:r>
        <w:rPr>
          <w:rFonts w:cs="Arial" w:hAnsi="Arial" w:eastAsia="Arial" w:ascii="Arial"/>
          <w:color w:val="38383B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25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38383B"/>
          <w:spacing w:val="0"/>
          <w:w w:val="92"/>
          <w:sz w:val="16"/>
          <w:szCs w:val="16"/>
        </w:rPr>
        <w:t>el</w:t>
      </w:r>
      <w:r>
        <w:rPr>
          <w:rFonts w:cs="Arial" w:hAnsi="Arial" w:eastAsia="Arial" w:ascii="Arial"/>
          <w:color w:val="38383B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8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100"/>
          <w:sz w:val="16"/>
          <w:szCs w:val="16"/>
        </w:rPr>
        <w:t>Su</w:t>
      </w:r>
      <w:r>
        <w:rPr>
          <w:rFonts w:cs="Arial" w:hAnsi="Arial" w:eastAsia="Arial" w:ascii="Arial"/>
          <w:color w:val="38383B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38383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82"/>
          <w:sz w:val="16"/>
          <w:szCs w:val="16"/>
        </w:rPr>
        <w:t>C</w:t>
      </w:r>
      <w:r>
        <w:rPr>
          <w:rFonts w:cs="Arial" w:hAnsi="Arial" w:eastAsia="Arial" w:ascii="Arial"/>
          <w:color w:val="38383B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26262A"/>
          <w:spacing w:val="0"/>
          <w:w w:val="97"/>
          <w:sz w:val="16"/>
          <w:szCs w:val="16"/>
        </w:rPr>
        <w:t>mit</w:t>
      </w:r>
      <w:r>
        <w:rPr>
          <w:rFonts w:cs="Arial" w:hAnsi="Arial" w:eastAsia="Arial" w:ascii="Arial"/>
          <w:color w:val="4B4B4F"/>
          <w:spacing w:val="0"/>
          <w:w w:val="86"/>
          <w:sz w:val="16"/>
          <w:szCs w:val="16"/>
        </w:rPr>
        <w:t>é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1"/>
        <w:ind w:left="720"/>
      </w:pPr>
      <w:r>
        <w:br w:type="column"/>
      </w:r>
      <w:r>
        <w:rPr>
          <w:rFonts w:cs="Arial" w:hAnsi="Arial" w:eastAsia="Arial" w:ascii="Arial"/>
          <w:b/>
          <w:color w:val="4B4B4F"/>
          <w:w w:val="325"/>
          <w:sz w:val="22"/>
          <w:szCs w:val="22"/>
        </w:rPr>
        <w:t>~</w:t>
      </w:r>
      <w:r>
        <w:rPr>
          <w:rFonts w:cs="Arial" w:hAnsi="Arial" w:eastAsia="Arial" w:ascii="Arial"/>
          <w:b/>
          <w:color w:val="26262A"/>
          <w:w w:val="107"/>
          <w:sz w:val="22"/>
          <w:szCs w:val="22"/>
        </w:rPr>
        <w:t>Co</w:t>
      </w:r>
      <w:r>
        <w:rPr>
          <w:rFonts w:cs="Arial" w:hAnsi="Arial" w:eastAsia="Arial" w:ascii="Arial"/>
          <w:b/>
          <w:color w:val="26262A"/>
          <w:spacing w:val="-26"/>
          <w:w w:val="107"/>
          <w:sz w:val="22"/>
          <w:szCs w:val="22"/>
        </w:rPr>
        <w:t>t</w:t>
      </w:r>
      <w:r>
        <w:rPr>
          <w:rFonts w:cs="Arial" w:hAnsi="Arial" w:eastAsia="Arial" w:ascii="Arial"/>
          <w:b/>
          <w:color w:val="121217"/>
          <w:spacing w:val="0"/>
          <w:w w:val="99"/>
          <w:sz w:val="22"/>
          <w:szCs w:val="22"/>
        </w:rPr>
        <w:t>m</w:t>
      </w:r>
      <w:r>
        <w:rPr>
          <w:rFonts w:cs="Arial" w:hAnsi="Arial" w:eastAsia="Arial" w:ascii="Arial"/>
          <w:b/>
          <w:color w:val="121217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-12"/>
          <w:w w:val="94"/>
          <w:sz w:val="22"/>
          <w:szCs w:val="22"/>
        </w:rPr>
        <w:t>J</w:t>
      </w:r>
      <w:r>
        <w:rPr>
          <w:rFonts w:cs="Arial" w:hAnsi="Arial" w:eastAsia="Arial" w:ascii="Arial"/>
          <w:b/>
          <w:color w:val="26262A"/>
          <w:spacing w:val="-8"/>
          <w:w w:val="67"/>
          <w:sz w:val="22"/>
          <w:szCs w:val="22"/>
        </w:rPr>
        <w:t>i</w:t>
      </w:r>
      <w:r>
        <w:rPr>
          <w:rFonts w:cs="Arial" w:hAnsi="Arial" w:eastAsia="Arial" w:ascii="Arial"/>
          <w:b/>
          <w:color w:val="121217"/>
          <w:spacing w:val="-11"/>
          <w:w w:val="92"/>
          <w:sz w:val="22"/>
          <w:szCs w:val="22"/>
        </w:rPr>
        <w:t>m</w:t>
      </w:r>
      <w:r>
        <w:rPr>
          <w:rFonts w:cs="Arial" w:hAnsi="Arial" w:eastAsia="Arial" w:ascii="Arial"/>
          <w:b/>
          <w:color w:val="26262A"/>
          <w:spacing w:val="0"/>
          <w:w w:val="99"/>
          <w:sz w:val="22"/>
          <w:szCs w:val="22"/>
        </w:rPr>
        <w:t>énez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24"/>
      </w:pPr>
      <w:r>
        <w:rPr>
          <w:rFonts w:cs="Arial" w:hAnsi="Arial" w:eastAsia="Arial" w:ascii="Arial"/>
          <w:color w:val="38383B"/>
          <w:w w:val="90"/>
          <w:position w:val="-3"/>
          <w:sz w:val="16"/>
          <w:szCs w:val="16"/>
        </w:rPr>
        <w:t>pl</w:t>
      </w:r>
      <w:r>
        <w:rPr>
          <w:rFonts w:cs="Arial" w:hAnsi="Arial" w:eastAsia="Arial" w:ascii="Arial"/>
          <w:color w:val="4B4B4F"/>
          <w:w w:val="77"/>
          <w:position w:val="-3"/>
          <w:sz w:val="16"/>
          <w:szCs w:val="16"/>
        </w:rPr>
        <w:t>e.n</w:t>
      </w:r>
      <w:r>
        <w:rPr>
          <w:rFonts w:cs="Arial" w:hAnsi="Arial" w:eastAsia="Arial" w:ascii="Arial"/>
          <w:color w:val="38383B"/>
          <w:w w:val="91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67676B"/>
          <w:w w:val="101"/>
          <w:position w:val="-3"/>
          <w:sz w:val="16"/>
          <w:szCs w:val="16"/>
        </w:rPr>
        <w:t>?cfe</w:t>
      </w:r>
      <w:r>
        <w:rPr>
          <w:rFonts w:cs="Arial" w:hAnsi="Arial" w:eastAsia="Arial" w:ascii="Arial"/>
          <w:color w:val="4B4B4F"/>
          <w:w w:val="14"/>
          <w:position w:val="-3"/>
          <w:sz w:val="16"/>
          <w:szCs w:val="16"/>
        </w:rPr>
        <w:t>1</w:t>
      </w:r>
      <w:r>
        <w:rPr>
          <w:rFonts w:cs="Arial" w:hAnsi="Arial" w:eastAsia="Arial" w:ascii="Arial"/>
          <w:color w:val="4B4B4F"/>
          <w:w w:val="100"/>
          <w:position w:val="-3"/>
          <w:sz w:val="16"/>
          <w:szCs w:val="16"/>
        </w:rPr>
        <w:t>  </w:t>
      </w:r>
      <w:r>
        <w:rPr>
          <w:rFonts w:cs="Arial" w:hAnsi="Arial" w:eastAsia="Arial" w:ascii="Arial"/>
          <w:color w:val="4B4B4F"/>
          <w:spacing w:val="1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97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38383B"/>
          <w:spacing w:val="0"/>
          <w:w w:val="97"/>
          <w:position w:val="-3"/>
          <w:sz w:val="16"/>
          <w:szCs w:val="16"/>
        </w:rPr>
        <w:t>dmin</w:t>
      </w:r>
      <w:r>
        <w:rPr>
          <w:rFonts w:cs="Arial" w:hAnsi="Arial" w:eastAsia="Arial" w:ascii="Arial"/>
          <w:color w:val="4B4B4F"/>
          <w:spacing w:val="0"/>
          <w:w w:val="37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38383B"/>
          <w:spacing w:val="0"/>
          <w:w w:val="98"/>
          <w:position w:val="-3"/>
          <w:sz w:val="16"/>
          <w:szCs w:val="16"/>
        </w:rPr>
        <w:t>strad</w:t>
      </w:r>
      <w:r>
        <w:rPr>
          <w:rFonts w:cs="Arial" w:hAnsi="Arial" w:eastAsia="Arial" w:ascii="Arial"/>
          <w:color w:val="4B4B4F"/>
          <w:spacing w:val="0"/>
          <w:w w:val="86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38383B"/>
          <w:spacing w:val="0"/>
          <w:w w:val="84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8383B"/>
          <w:spacing w:val="0"/>
          <w:w w:val="100"/>
          <w:position w:val="-3"/>
          <w:sz w:val="16"/>
          <w:szCs w:val="16"/>
        </w:rPr>
        <w:t>   </w:t>
      </w:r>
      <w:r>
        <w:rPr>
          <w:rFonts w:cs="Arial" w:hAnsi="Arial" w:eastAsia="Arial" w:ascii="Arial"/>
          <w:color w:val="38383B"/>
          <w:spacing w:val="18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4B4B4F"/>
          <w:spacing w:val="0"/>
          <w:w w:val="100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00"/>
      </w:pPr>
      <w:r>
        <w:rPr>
          <w:rFonts w:cs="Times New Roman" w:hAnsi="Times New Roman" w:eastAsia="Times New Roman" w:ascii="Times New Roman"/>
          <w:color w:val="AFB3C8"/>
          <w:spacing w:val="0"/>
          <w:w w:val="104"/>
          <w:position w:val="1"/>
          <w:sz w:val="14"/>
          <w:szCs w:val="14"/>
        </w:rPr>
        <w:t>;,---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0" w:lineRule="exact" w:line="180"/>
        <w:ind w:left="160" w:right="2386"/>
        <w:sectPr>
          <w:type w:val="continuous"/>
          <w:pgSz w:w="12240" w:h="15840"/>
          <w:pgMar w:top="1480" w:bottom="280" w:left="1640" w:right="920"/>
          <w:cols w:num="2" w:equalWidth="off">
            <w:col w:w="4098" w:space="1357"/>
            <w:col w:w="4225"/>
          </w:cols>
        </w:sectPr>
      </w:pPr>
      <w:r>
        <w:rPr>
          <w:rFonts w:cs="Arial" w:hAnsi="Arial" w:eastAsia="Arial" w:ascii="Arial"/>
          <w:color w:val="26262A"/>
          <w:spacing w:val="0"/>
          <w:w w:val="86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8383B"/>
          <w:spacing w:val="0"/>
          <w:w w:val="86"/>
          <w:position w:val="-1"/>
          <w:sz w:val="16"/>
          <w:szCs w:val="16"/>
        </w:rPr>
        <w:t>at</w:t>
      </w:r>
      <w:r>
        <w:rPr>
          <w:rFonts w:cs="Arial" w:hAnsi="Arial" w:eastAsia="Arial" w:ascii="Arial"/>
          <w:color w:val="4B4B4F"/>
          <w:spacing w:val="0"/>
          <w:w w:val="86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8383B"/>
          <w:spacing w:val="0"/>
          <w:w w:val="86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8383B"/>
          <w:spacing w:val="0"/>
          <w:w w:val="86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38383B"/>
          <w:spacing w:val="16"/>
          <w:w w:val="86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B4B4F"/>
          <w:spacing w:val="0"/>
          <w:w w:val="100"/>
          <w:position w:val="-1"/>
          <w:sz w:val="16"/>
          <w:szCs w:val="16"/>
        </w:rPr>
        <w:t>el</w:t>
      </w:r>
      <w:r>
        <w:rPr>
          <w:rFonts w:cs="Arial" w:hAnsi="Arial" w:eastAsia="Arial" w:ascii="Arial"/>
          <w:color w:val="4B4B4F"/>
          <w:spacing w:val="2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8383B"/>
          <w:spacing w:val="0"/>
          <w:w w:val="100"/>
          <w:position w:val="-1"/>
          <w:sz w:val="16"/>
          <w:szCs w:val="16"/>
        </w:rPr>
        <w:t>ub</w:t>
      </w:r>
      <w:r>
        <w:rPr>
          <w:rFonts w:cs="Arial" w:hAnsi="Arial" w:eastAsia="Arial" w:ascii="Arial"/>
          <w:color w:val="38383B"/>
          <w:spacing w:val="2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96"/>
          <w:position w:val="-1"/>
          <w:sz w:val="16"/>
          <w:szCs w:val="16"/>
        </w:rPr>
        <w:t>Com</w:t>
      </w:r>
      <w:r>
        <w:rPr>
          <w:rFonts w:cs="Arial" w:hAnsi="Arial" w:eastAsia="Arial" w:ascii="Arial"/>
          <w:color w:val="4B4B4F"/>
          <w:spacing w:val="0"/>
          <w:w w:val="88"/>
          <w:position w:val="-1"/>
          <w:sz w:val="16"/>
          <w:szCs w:val="16"/>
        </w:rPr>
        <w:t>ité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18"/>
        <w:ind w:left="1076" w:right="6291"/>
      </w:pPr>
      <w:r>
        <w:rPr>
          <w:rFonts w:cs="Arial" w:hAnsi="Arial" w:eastAsia="Arial" w:ascii="Arial"/>
          <w:b/>
          <w:color w:val="696697"/>
          <w:spacing w:val="0"/>
          <w:w w:val="100"/>
          <w:sz w:val="20"/>
          <w:szCs w:val="20"/>
        </w:rPr>
        <w:t>~G\</w:t>
      </w:r>
      <w:r>
        <w:rPr>
          <w:rFonts w:cs="Arial" w:hAnsi="Arial" w:eastAsia="Arial" w:ascii="Arial"/>
          <w:b/>
          <w:color w:val="696697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696697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color w:val="696697"/>
          <w:spacing w:val="0"/>
          <w:w w:val="92"/>
          <w:sz w:val="32"/>
          <w:szCs w:val="32"/>
        </w:rPr>
        <w:t>~lloa-fo&lt;c)o</w:t>
      </w:r>
      <w:r>
        <w:rPr>
          <w:rFonts w:cs="Times New Roman" w:hAnsi="Times New Roman" w:eastAsia="Times New Roman" w:ascii="Times New Roman"/>
          <w:b/>
          <w:i/>
          <w:color w:val="696697"/>
          <w:spacing w:val="6"/>
          <w:w w:val="92"/>
          <w:sz w:val="32"/>
          <w:szCs w:val="32"/>
        </w:rPr>
        <w:t>€</w:t>
      </w:r>
      <w:r>
        <w:rPr>
          <w:rFonts w:cs="Times New Roman" w:hAnsi="Times New Roman" w:eastAsia="Times New Roman" w:ascii="Times New Roman"/>
          <w:b/>
          <w:i/>
          <w:color w:val="9590B1"/>
          <w:spacing w:val="0"/>
          <w:w w:val="47"/>
          <w:sz w:val="32"/>
          <w:szCs w:val="32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51" w:lineRule="exact" w:line="240"/>
        <w:ind w:left="531" w:right="5716"/>
      </w:pPr>
      <w:r>
        <w:rPr>
          <w:rFonts w:cs="Arial" w:hAnsi="Arial" w:eastAsia="Arial" w:ascii="Arial"/>
          <w:b/>
          <w:color w:val="121217"/>
          <w:spacing w:val="0"/>
          <w:w w:val="100"/>
          <w:position w:val="-1"/>
          <w:sz w:val="22"/>
          <w:szCs w:val="22"/>
        </w:rPr>
        <w:t>lng.</w:t>
      </w:r>
      <w:r>
        <w:rPr>
          <w:rFonts w:cs="Arial" w:hAnsi="Arial" w:eastAsia="Arial" w:ascii="Arial"/>
          <w:b/>
          <w:color w:val="121217"/>
          <w:spacing w:val="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position w:val="-1"/>
          <w:sz w:val="22"/>
          <w:szCs w:val="22"/>
        </w:rPr>
        <w:t>Ana</w:t>
      </w:r>
      <w:r>
        <w:rPr>
          <w:rFonts w:cs="Arial" w:hAnsi="Arial" w:eastAsia="Arial" w:ascii="Arial"/>
          <w:b/>
          <w:color w:val="121217"/>
          <w:spacing w:val="3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position w:val="-1"/>
          <w:sz w:val="22"/>
          <w:szCs w:val="22"/>
        </w:rPr>
        <w:t>Paol</w:t>
      </w:r>
      <w:r>
        <w:rPr>
          <w:rFonts w:cs="Arial" w:hAnsi="Arial" w:eastAsia="Arial" w:ascii="Arial"/>
          <w:b/>
          <w:color w:val="121217"/>
          <w:spacing w:val="0"/>
          <w:w w:val="100"/>
          <w:position w:val="-1"/>
          <w:sz w:val="22"/>
          <w:szCs w:val="22"/>
        </w:rPr>
        <w:t>    </w:t>
      </w:r>
      <w:r>
        <w:rPr>
          <w:rFonts w:cs="Arial" w:hAnsi="Arial" w:eastAsia="Arial" w:ascii="Arial"/>
          <w:b/>
          <w:color w:val="121217"/>
          <w:spacing w:val="5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position w:val="-1"/>
          <w:sz w:val="22"/>
          <w:szCs w:val="22"/>
        </w:rPr>
        <w:t>ardo</w:t>
      </w:r>
      <w:r>
        <w:rPr>
          <w:rFonts w:cs="Arial" w:hAnsi="Arial" w:eastAsia="Arial" w:ascii="Arial"/>
          <w:b/>
          <w:color w:val="121217"/>
          <w:spacing w:val="3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99"/>
          <w:position w:val="-1"/>
          <w:sz w:val="22"/>
          <w:szCs w:val="22"/>
        </w:rPr>
        <w:t>Espinoza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6083"/>
      </w:pPr>
      <w:r>
        <w:rPr>
          <w:rFonts w:cs="Arial" w:hAnsi="Arial" w:eastAsia="Arial" w:ascii="Arial"/>
          <w:color w:val="38383B"/>
          <w:spacing w:val="0"/>
          <w:w w:val="100"/>
          <w:sz w:val="16"/>
          <w:szCs w:val="16"/>
        </w:rPr>
        <w:t>Sub</w:t>
      </w:r>
      <w:r>
        <w:rPr>
          <w:rFonts w:cs="Arial" w:hAnsi="Arial" w:eastAsia="Arial" w:ascii="Arial"/>
          <w:color w:val="38383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B4B4F"/>
          <w:spacing w:val="0"/>
          <w:w w:val="100"/>
          <w:sz w:val="16"/>
          <w:szCs w:val="16"/>
        </w:rPr>
        <w:t>mité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464"/>
        <w:sectPr>
          <w:type w:val="continuous"/>
          <w:pgSz w:w="12240" w:h="15840"/>
          <w:pgMar w:top="1480" w:bottom="280" w:left="1640" w:right="920"/>
        </w:sectPr>
      </w:pPr>
      <w:r>
        <w:rPr>
          <w:rFonts w:cs="Arial" w:hAnsi="Arial" w:eastAsia="Arial" w:ascii="Arial"/>
          <w:b/>
          <w:color w:val="121217"/>
          <w:spacing w:val="0"/>
          <w:w w:val="100"/>
          <w:position w:val="-1"/>
          <w:sz w:val="22"/>
          <w:szCs w:val="22"/>
        </w:rPr>
        <w:t>Cuadras</w:t>
      </w:r>
      <w:r>
        <w:rPr>
          <w:rFonts w:cs="Arial" w:hAnsi="Arial" w:eastAsia="Arial" w:ascii="Arial"/>
          <w:b/>
          <w:color w:val="121217"/>
          <w:spacing w:val="4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121217"/>
          <w:spacing w:val="0"/>
          <w:w w:val="100"/>
          <w:position w:val="-1"/>
          <w:sz w:val="22"/>
          <w:szCs w:val="22"/>
        </w:rPr>
        <w:t>Pereda</w:t>
      </w:r>
      <w:r>
        <w:rPr>
          <w:rFonts w:cs="Arial" w:hAnsi="Arial" w:eastAsia="Arial" w:ascii="Arial"/>
          <w:b/>
          <w:color w:val="121217"/>
          <w:spacing w:val="0"/>
          <w:w w:val="100"/>
          <w:position w:val="-1"/>
          <w:sz w:val="22"/>
          <w:szCs w:val="22"/>
        </w:rPr>
        <w:t>                </w:t>
      </w:r>
      <w:r>
        <w:rPr>
          <w:rFonts w:cs="Arial" w:hAnsi="Arial" w:eastAsia="Arial" w:ascii="Arial"/>
          <w:b/>
          <w:color w:val="121217"/>
          <w:spacing w:val="4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21217"/>
          <w:spacing w:val="0"/>
          <w:w w:val="106"/>
          <w:position w:val="-1"/>
          <w:sz w:val="22"/>
          <w:szCs w:val="22"/>
        </w:rPr>
        <w:t>Lic</w:t>
      </w:r>
      <w:r>
        <w:rPr>
          <w:rFonts w:cs="Arial" w:hAnsi="Arial" w:eastAsia="Arial" w:ascii="Arial"/>
          <w:color w:val="26262A"/>
          <w:spacing w:val="0"/>
          <w:w w:val="45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26262A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121217"/>
          <w:spacing w:val="0"/>
          <w:w w:val="100"/>
          <w:position w:val="-1"/>
          <w:sz w:val="22"/>
          <w:szCs w:val="22"/>
        </w:rPr>
        <w:t>Xi</w:t>
      </w:r>
      <w:r>
        <w:rPr>
          <w:rFonts w:cs="Arial" w:hAnsi="Arial" w:eastAsia="Arial" w:ascii="Arial"/>
          <w:color w:val="26262A"/>
          <w:spacing w:val="0"/>
          <w:w w:val="91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4B4B4F"/>
          <w:spacing w:val="0"/>
          <w:w w:val="600"/>
          <w:position w:val="-1"/>
          <w:sz w:val="22"/>
          <w:szCs w:val="22"/>
        </w:rPr>
        <w:t>~</w:t>
      </w:r>
      <w:r>
        <w:rPr>
          <w:rFonts w:cs="Arial" w:hAnsi="Arial" w:eastAsia="Arial" w:ascii="Arial"/>
          <w:color w:val="121217"/>
          <w:spacing w:val="0"/>
          <w:w w:val="99"/>
          <w:position w:val="-1"/>
          <w:sz w:val="22"/>
          <w:szCs w:val="22"/>
        </w:rPr>
        <w:t>ad</w:t>
      </w:r>
      <w:r>
        <w:rPr>
          <w:rFonts w:cs="Arial" w:hAnsi="Arial" w:eastAsia="Arial" w:ascii="Arial"/>
          <w:color w:val="26262A"/>
          <w:spacing w:val="0"/>
          <w:w w:val="99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ind w:right="74"/>
      </w:pPr>
      <w:r>
        <w:rPr>
          <w:rFonts w:cs="Arial" w:hAnsi="Arial" w:eastAsia="Arial" w:ascii="Arial"/>
          <w:color w:val="26262A"/>
          <w:w w:val="76"/>
          <w:sz w:val="16"/>
          <w:szCs w:val="16"/>
        </w:rPr>
        <w:t>n</w:t>
      </w:r>
      <w:r>
        <w:rPr>
          <w:rFonts w:cs="Arial" w:hAnsi="Arial" w:eastAsia="Arial" w:ascii="Arial"/>
          <w:color w:val="38383B"/>
          <w:w w:val="37"/>
          <w:sz w:val="16"/>
          <w:szCs w:val="16"/>
        </w:rPr>
        <w:t>i</w:t>
      </w:r>
      <w:r>
        <w:rPr>
          <w:rFonts w:cs="Arial" w:hAnsi="Arial" w:eastAsia="Arial" w:ascii="Arial"/>
          <w:color w:val="26262A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38383B"/>
          <w:w w:val="81"/>
          <w:sz w:val="16"/>
          <w:szCs w:val="16"/>
        </w:rPr>
        <w:t>a</w:t>
      </w:r>
      <w:r>
        <w:rPr>
          <w:rFonts w:cs="Arial" w:hAnsi="Arial" w:eastAsia="Arial" w:ascii="Arial"/>
          <w:color w:val="26262A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26262A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26262A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81"/>
          <w:sz w:val="16"/>
          <w:szCs w:val="16"/>
        </w:rPr>
        <w:t>d</w:t>
      </w:r>
      <w:r>
        <w:rPr>
          <w:rFonts w:cs="Arial" w:hAnsi="Arial" w:eastAsia="Arial" w:ascii="Arial"/>
          <w:color w:val="38383B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180"/>
      </w:pPr>
      <w:r>
        <w:rPr>
          <w:rFonts w:cs="Arial" w:hAnsi="Arial" w:eastAsia="Arial" w:ascii="Arial"/>
          <w:color w:val="26262A"/>
          <w:w w:val="98"/>
          <w:position w:val="-1"/>
          <w:sz w:val="16"/>
          <w:szCs w:val="16"/>
        </w:rPr>
        <w:t>Tra</w:t>
      </w:r>
      <w:r>
        <w:rPr>
          <w:rFonts w:cs="Arial" w:hAnsi="Arial" w:eastAsia="Arial" w:ascii="Arial"/>
          <w:color w:val="38383B"/>
          <w:w w:val="99"/>
          <w:position w:val="-1"/>
          <w:sz w:val="16"/>
          <w:szCs w:val="16"/>
        </w:rPr>
        <w:t>nspare</w:t>
      </w:r>
      <w:r>
        <w:rPr>
          <w:rFonts w:cs="Arial" w:hAnsi="Arial" w:eastAsia="Arial" w:ascii="Arial"/>
          <w:color w:val="26262A"/>
          <w:w w:val="76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8383B"/>
          <w:w w:val="9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4B4B4F"/>
          <w:w w:val="5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8383B"/>
          <w:w w:val="86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8383B"/>
          <w:w w:val="100"/>
          <w:position w:val="-1"/>
          <w:sz w:val="16"/>
          <w:szCs w:val="16"/>
        </w:rPr>
        <w:t>    </w:t>
      </w:r>
      <w:r>
        <w:rPr>
          <w:rFonts w:cs="Arial" w:hAnsi="Arial" w:eastAsia="Arial" w:ascii="Arial"/>
          <w:color w:val="38383B"/>
          <w:spacing w:val="-1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86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B4B4F"/>
          <w:spacing w:val="0"/>
          <w:w w:val="86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8383B"/>
          <w:spacing w:val="0"/>
          <w:w w:val="5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8383B"/>
          <w:spacing w:val="0"/>
          <w:w w:val="100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38383B"/>
          <w:spacing w:val="-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100"/>
          <w:position w:val="-1"/>
          <w:sz w:val="16"/>
          <w:szCs w:val="16"/>
        </w:rPr>
        <w:t>Sub</w:t>
      </w:r>
      <w:r>
        <w:rPr>
          <w:rFonts w:cs="Arial" w:hAnsi="Arial" w:eastAsia="Arial" w:ascii="Arial"/>
          <w:color w:val="26262A"/>
          <w:spacing w:val="2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95"/>
          <w:position w:val="-1"/>
          <w:sz w:val="16"/>
          <w:szCs w:val="16"/>
        </w:rPr>
        <w:t>Co</w:t>
      </w:r>
      <w:r>
        <w:rPr>
          <w:rFonts w:cs="Arial" w:hAnsi="Arial" w:eastAsia="Arial" w:ascii="Arial"/>
          <w:color w:val="38383B"/>
          <w:spacing w:val="0"/>
          <w:w w:val="99"/>
          <w:position w:val="-1"/>
          <w:sz w:val="16"/>
          <w:szCs w:val="16"/>
        </w:rPr>
        <w:t>mité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-34" w:right="1181"/>
      </w:pPr>
      <w:r>
        <w:rPr>
          <w:rFonts w:cs="Arial" w:hAnsi="Arial" w:eastAsia="Arial" w:ascii="Arial"/>
          <w:color w:val="26262A"/>
          <w:spacing w:val="0"/>
          <w:w w:val="100"/>
          <w:sz w:val="16"/>
          <w:szCs w:val="16"/>
        </w:rPr>
        <w:t>Su</w:t>
      </w:r>
      <w:r>
        <w:rPr>
          <w:rFonts w:cs="Arial" w:hAnsi="Arial" w:eastAsia="Arial" w:ascii="Arial"/>
          <w:color w:val="38383B"/>
          <w:spacing w:val="0"/>
          <w:w w:val="100"/>
          <w:sz w:val="16"/>
          <w:szCs w:val="16"/>
        </w:rPr>
        <w:t>plen</w:t>
      </w:r>
      <w:r>
        <w:rPr>
          <w:rFonts w:cs="Arial" w:hAnsi="Arial" w:eastAsia="Arial" w:ascii="Arial"/>
          <w:color w:val="26262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8383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838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38383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8383B"/>
          <w:spacing w:val="0"/>
          <w:w w:val="100"/>
          <w:sz w:val="16"/>
          <w:szCs w:val="16"/>
        </w:rPr>
        <w:t>esponsabl</w:t>
      </w:r>
      <w:r>
        <w:rPr>
          <w:rFonts w:cs="Arial" w:hAnsi="Arial" w:eastAsia="Arial" w:ascii="Arial"/>
          <w:color w:val="4B4B4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B4B4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F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B4B4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B4B4F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81"/>
          <w:sz w:val="16"/>
          <w:szCs w:val="16"/>
        </w:rPr>
        <w:t>la</w:t>
      </w:r>
      <w:r>
        <w:rPr>
          <w:rFonts w:cs="Arial" w:hAnsi="Arial" w:eastAsia="Arial" w:ascii="Arial"/>
          <w:color w:val="38383B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13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81"/>
          <w:sz w:val="16"/>
          <w:szCs w:val="16"/>
        </w:rPr>
        <w:t>U</w:t>
      </w:r>
      <w:r>
        <w:rPr>
          <w:rFonts w:cs="Arial" w:hAnsi="Arial" w:eastAsia="Arial" w:ascii="Arial"/>
          <w:color w:val="38383B"/>
          <w:spacing w:val="0"/>
          <w:w w:val="81"/>
          <w:sz w:val="16"/>
          <w:szCs w:val="16"/>
        </w:rPr>
        <w:t>n</w:t>
      </w:r>
      <w:r>
        <w:rPr>
          <w:rFonts w:cs="Arial" w:hAnsi="Arial" w:eastAsia="Arial" w:ascii="Arial"/>
          <w:color w:val="4B4B4F"/>
          <w:spacing w:val="0"/>
          <w:w w:val="81"/>
          <w:sz w:val="16"/>
          <w:szCs w:val="16"/>
        </w:rPr>
        <w:t>id</w:t>
      </w:r>
      <w:r>
        <w:rPr>
          <w:rFonts w:cs="Arial" w:hAnsi="Arial" w:eastAsia="Arial" w:ascii="Arial"/>
          <w:color w:val="38383B"/>
          <w:spacing w:val="0"/>
          <w:w w:val="81"/>
          <w:sz w:val="16"/>
          <w:szCs w:val="16"/>
        </w:rPr>
        <w:t>a</w:t>
      </w:r>
      <w:r>
        <w:rPr>
          <w:rFonts w:cs="Arial" w:hAnsi="Arial" w:eastAsia="Arial" w:ascii="Arial"/>
          <w:color w:val="4B4B4F"/>
          <w:spacing w:val="0"/>
          <w:w w:val="81"/>
          <w:sz w:val="16"/>
          <w:szCs w:val="16"/>
        </w:rPr>
        <w:t>d</w:t>
      </w:r>
      <w:r>
        <w:rPr>
          <w:rFonts w:cs="Arial" w:hAnsi="Arial" w:eastAsia="Arial" w:ascii="Arial"/>
          <w:color w:val="4B4B4F"/>
          <w:spacing w:val="0"/>
          <w:w w:val="81"/>
          <w:sz w:val="16"/>
          <w:szCs w:val="16"/>
        </w:rPr>
        <w:t>   </w:t>
      </w:r>
      <w:r>
        <w:rPr>
          <w:rFonts w:cs="Arial" w:hAnsi="Arial" w:eastAsia="Arial" w:ascii="Arial"/>
          <w:color w:val="4B4B4F"/>
          <w:spacing w:val="3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81"/>
          <w:sz w:val="16"/>
          <w:szCs w:val="16"/>
        </w:rPr>
        <w:t>d</w:t>
      </w:r>
      <w:r>
        <w:rPr>
          <w:rFonts w:cs="Arial" w:hAnsi="Arial" w:eastAsia="Arial" w:ascii="Arial"/>
          <w:color w:val="4B4B4F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386" w:right="1754"/>
        <w:sectPr>
          <w:type w:val="continuous"/>
          <w:pgSz w:w="12240" w:h="15840"/>
          <w:pgMar w:top="1480" w:bottom="280" w:left="1640" w:right="920"/>
          <w:cols w:num="2" w:equalWidth="off">
            <w:col w:w="3241" w:space="1968"/>
            <w:col w:w="4471"/>
          </w:cols>
        </w:sectPr>
      </w:pPr>
      <w:r>
        <w:rPr>
          <w:rFonts w:cs="Arial" w:hAnsi="Arial" w:eastAsia="Arial" w:ascii="Arial"/>
          <w:color w:val="38383B"/>
          <w:spacing w:val="0"/>
          <w:w w:val="93"/>
          <w:position w:val="-1"/>
          <w:sz w:val="16"/>
          <w:szCs w:val="16"/>
        </w:rPr>
        <w:t>Tra</w:t>
      </w:r>
      <w:r>
        <w:rPr>
          <w:rFonts w:cs="Arial" w:hAnsi="Arial" w:eastAsia="Arial" w:ascii="Arial"/>
          <w:color w:val="4B4B4F"/>
          <w:spacing w:val="0"/>
          <w:w w:val="93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8383B"/>
          <w:spacing w:val="0"/>
          <w:w w:val="93"/>
          <w:position w:val="-1"/>
          <w:sz w:val="16"/>
          <w:szCs w:val="16"/>
        </w:rPr>
        <w:t>spare</w:t>
      </w:r>
      <w:r>
        <w:rPr>
          <w:rFonts w:cs="Arial" w:hAnsi="Arial" w:eastAsia="Arial" w:ascii="Arial"/>
          <w:color w:val="4B4B4F"/>
          <w:spacing w:val="0"/>
          <w:w w:val="93"/>
          <w:position w:val="-1"/>
          <w:sz w:val="16"/>
          <w:szCs w:val="16"/>
        </w:rPr>
        <w:t>nc</w:t>
      </w:r>
      <w:r>
        <w:rPr>
          <w:rFonts w:cs="Arial" w:hAnsi="Arial" w:eastAsia="Arial" w:ascii="Arial"/>
          <w:color w:val="38383B"/>
          <w:spacing w:val="0"/>
          <w:w w:val="93"/>
          <w:position w:val="-1"/>
          <w:sz w:val="16"/>
          <w:szCs w:val="16"/>
        </w:rPr>
        <w:t>ia</w:t>
      </w:r>
      <w:r>
        <w:rPr>
          <w:rFonts w:cs="Arial" w:hAnsi="Arial" w:eastAsia="Arial" w:ascii="Arial"/>
          <w:color w:val="38383B"/>
          <w:spacing w:val="0"/>
          <w:w w:val="93"/>
          <w:position w:val="-1"/>
          <w:sz w:val="16"/>
          <w:szCs w:val="16"/>
        </w:rPr>
        <w:t>   </w:t>
      </w:r>
      <w:r>
        <w:rPr>
          <w:rFonts w:cs="Arial" w:hAnsi="Arial" w:eastAsia="Arial" w:ascii="Arial"/>
          <w:color w:val="38383B"/>
          <w:spacing w:val="36"/>
          <w:w w:val="93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6262A"/>
          <w:spacing w:val="0"/>
          <w:w w:val="81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B4B4F"/>
          <w:spacing w:val="0"/>
          <w:w w:val="86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8383B"/>
          <w:spacing w:val="0"/>
          <w:w w:val="37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8383B"/>
          <w:spacing w:val="0"/>
          <w:w w:val="100"/>
          <w:position w:val="-1"/>
          <w:sz w:val="16"/>
          <w:szCs w:val="16"/>
        </w:rPr>
        <w:t>  </w:t>
      </w:r>
      <w:r>
        <w:rPr>
          <w:rFonts w:cs="Arial" w:hAnsi="Arial" w:eastAsia="Arial" w:ascii="Arial"/>
          <w:color w:val="38383B"/>
          <w:spacing w:val="-1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position w:val="-1"/>
          <w:sz w:val="16"/>
          <w:szCs w:val="16"/>
        </w:rPr>
        <w:t>Sub</w:t>
      </w:r>
      <w:r>
        <w:rPr>
          <w:rFonts w:cs="Arial" w:hAnsi="Arial" w:eastAsia="Arial" w:ascii="Arial"/>
          <w:color w:val="38383B"/>
          <w:spacing w:val="2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8383B"/>
          <w:spacing w:val="0"/>
          <w:w w:val="95"/>
          <w:position w:val="-1"/>
          <w:sz w:val="16"/>
          <w:szCs w:val="16"/>
        </w:rPr>
        <w:t>Co</w:t>
      </w:r>
      <w:r>
        <w:rPr>
          <w:rFonts w:cs="Arial" w:hAnsi="Arial" w:eastAsia="Arial" w:ascii="Arial"/>
          <w:color w:val="4B4B4F"/>
          <w:spacing w:val="0"/>
          <w:w w:val="88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8383B"/>
          <w:spacing w:val="0"/>
          <w:w w:val="3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4B4B4F"/>
          <w:spacing w:val="0"/>
          <w:w w:val="99"/>
          <w:position w:val="-1"/>
          <w:sz w:val="16"/>
          <w:szCs w:val="16"/>
        </w:rPr>
        <w:t>té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2"/>
        <w:ind w:left="112"/>
      </w:pPr>
      <w:r>
        <w:rPr>
          <w:rFonts w:cs="Arial" w:hAnsi="Arial" w:eastAsia="Arial" w:ascii="Arial"/>
          <w:i/>
          <w:color w:val="38383B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i/>
          <w:color w:val="4B4B4F"/>
          <w:spacing w:val="0"/>
          <w:w w:val="98"/>
          <w:sz w:val="14"/>
          <w:szCs w:val="14"/>
        </w:rPr>
        <w:t>stas</w:t>
      </w:r>
      <w:r>
        <w:rPr>
          <w:rFonts w:cs="Arial" w:hAnsi="Arial" w:eastAsia="Arial" w:ascii="Arial"/>
          <w:i/>
          <w:color w:val="4B4B4F"/>
          <w:spacing w:val="-10"/>
          <w:w w:val="98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98"/>
          <w:sz w:val="14"/>
          <w:szCs w:val="14"/>
        </w:rPr>
        <w:t>firmas</w:t>
      </w:r>
      <w:r>
        <w:rPr>
          <w:rFonts w:cs="Arial" w:hAnsi="Arial" w:eastAsia="Arial" w:ascii="Arial"/>
          <w:i/>
          <w:color w:val="4B4B4F"/>
          <w:spacing w:val="-7"/>
          <w:w w:val="98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99"/>
          <w:sz w:val="14"/>
          <w:szCs w:val="14"/>
        </w:rPr>
        <w:t>corresponden</w:t>
      </w:r>
      <w:r>
        <w:rPr>
          <w:rFonts w:cs="Arial" w:hAnsi="Arial" w:eastAsia="Arial" w:ascii="Arial"/>
          <w:i/>
          <w:color w:val="4B4B4F"/>
          <w:spacing w:val="-21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al</w:t>
      </w:r>
      <w:r>
        <w:rPr>
          <w:rFonts w:cs="Arial" w:hAnsi="Arial" w:eastAsia="Arial" w:ascii="Arial"/>
          <w:i/>
          <w:color w:val="4B4B4F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i/>
          <w:color w:val="67676B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ta</w:t>
      </w:r>
      <w:r>
        <w:rPr>
          <w:rFonts w:cs="Arial" w:hAnsi="Arial" w:eastAsia="Arial" w:ascii="Arial"/>
          <w:i/>
          <w:color w:val="4B4B4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99"/>
          <w:sz w:val="14"/>
          <w:szCs w:val="14"/>
        </w:rPr>
        <w:t>número</w:t>
      </w:r>
      <w:r>
        <w:rPr>
          <w:rFonts w:cs="Arial" w:hAnsi="Arial" w:eastAsia="Arial" w:ascii="Arial"/>
          <w:i/>
          <w:color w:val="4B4B4F"/>
          <w:spacing w:val="-14"/>
          <w:w w:val="99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011202</w:t>
      </w:r>
      <w:r>
        <w:rPr>
          <w:rFonts w:cs="Arial" w:hAnsi="Arial" w:eastAsia="Arial" w:ascii="Arial"/>
          <w:i/>
          <w:color w:val="4B4B4F"/>
          <w:spacing w:val="-17"/>
          <w:w w:val="100"/>
          <w:sz w:val="14"/>
          <w:szCs w:val="14"/>
        </w:rPr>
        <w:t>3</w:t>
      </w:r>
      <w:r>
        <w:rPr>
          <w:rFonts w:cs="Arial" w:hAnsi="Arial" w:eastAsia="Arial" w:ascii="Arial"/>
          <w:i/>
          <w:color w:val="38383B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4B4B4F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99"/>
          <w:sz w:val="14"/>
          <w:szCs w:val="14"/>
        </w:rPr>
        <w:t>Sesión</w:t>
      </w:r>
      <w:r>
        <w:rPr>
          <w:rFonts w:cs="Arial" w:hAnsi="Arial" w:eastAsia="Arial" w:ascii="Arial"/>
          <w:i/>
          <w:color w:val="4B4B4F"/>
          <w:spacing w:val="-15"/>
          <w:w w:val="99"/>
          <w:sz w:val="14"/>
          <w:szCs w:val="14"/>
        </w:rPr>
        <w:t> </w:t>
      </w:r>
      <w:r>
        <w:rPr>
          <w:rFonts w:cs="Arial" w:hAnsi="Arial" w:eastAsia="Arial" w:ascii="Arial"/>
          <w:i/>
          <w:color w:val="38383B"/>
          <w:spacing w:val="0"/>
          <w:w w:val="93"/>
          <w:sz w:val="14"/>
          <w:szCs w:val="14"/>
        </w:rPr>
        <w:t>E</w:t>
      </w:r>
      <w:r>
        <w:rPr>
          <w:rFonts w:cs="Arial" w:hAnsi="Arial" w:eastAsia="Arial" w:ascii="Arial"/>
          <w:i/>
          <w:color w:val="4B4B4F"/>
          <w:spacing w:val="0"/>
          <w:w w:val="99"/>
          <w:sz w:val="14"/>
          <w:szCs w:val="14"/>
        </w:rPr>
        <w:t>xtraordinaria</w:t>
      </w:r>
      <w:r>
        <w:rPr>
          <w:rFonts w:cs="Arial" w:hAnsi="Arial" w:eastAsia="Arial" w:ascii="Arial"/>
          <w:i/>
          <w:color w:val="4B4B4F"/>
          <w:spacing w:val="-21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99"/>
          <w:sz w:val="14"/>
          <w:szCs w:val="14"/>
        </w:rPr>
        <w:t>celebrada</w:t>
      </w:r>
      <w:r>
        <w:rPr>
          <w:rFonts w:cs="Arial" w:hAnsi="Arial" w:eastAsia="Arial" w:ascii="Arial"/>
          <w:i/>
          <w:color w:val="4B4B4F"/>
          <w:spacing w:val="-15"/>
          <w:w w:val="9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B4B4F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color w:val="4B4B4F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i/>
          <w:color w:val="67676B"/>
          <w:spacing w:val="0"/>
          <w:w w:val="100"/>
          <w:sz w:val="14"/>
          <w:szCs w:val="14"/>
        </w:rPr>
        <w:t>í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i/>
          <w:color w:val="4B4B4F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01</w:t>
      </w:r>
      <w:r>
        <w:rPr>
          <w:rFonts w:cs="Arial" w:hAnsi="Arial" w:eastAsia="Arial" w:ascii="Arial"/>
          <w:i/>
          <w:color w:val="4B4B4F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99"/>
          <w:sz w:val="14"/>
          <w:szCs w:val="14"/>
        </w:rPr>
        <w:t>de</w:t>
      </w:r>
      <w:r>
        <w:rPr>
          <w:rFonts w:cs="Arial" w:hAnsi="Arial" w:eastAsia="Arial" w:ascii="Arial"/>
          <w:i/>
          <w:color w:val="4B4B4F"/>
          <w:spacing w:val="-26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julio</w:t>
      </w:r>
      <w:r>
        <w:rPr>
          <w:rFonts w:cs="Arial" w:hAnsi="Arial" w:eastAsia="Arial" w:ascii="Arial"/>
          <w:i/>
          <w:color w:val="4B4B4F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i/>
          <w:color w:val="4B4B4F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99"/>
          <w:sz w:val="14"/>
          <w:szCs w:val="14"/>
        </w:rPr>
        <w:t>2023</w:t>
      </w:r>
      <w:r>
        <w:rPr>
          <w:rFonts w:cs="Arial" w:hAnsi="Arial" w:eastAsia="Arial" w:ascii="Arial"/>
          <w:i/>
          <w:color w:val="4B4B4F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para</w:t>
      </w:r>
      <w:r>
        <w:rPr>
          <w:rFonts w:cs="Arial" w:hAnsi="Arial" w:eastAsia="Arial" w:ascii="Arial"/>
          <w:i/>
          <w:color w:val="4B4B4F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i/>
          <w:color w:val="4B4B4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Instala</w:t>
      </w:r>
      <w:r>
        <w:rPr>
          <w:rFonts w:cs="Arial" w:hAnsi="Arial" w:eastAsia="Arial" w:ascii="Arial"/>
          <w:i/>
          <w:color w:val="67676B"/>
          <w:spacing w:val="0"/>
          <w:w w:val="101"/>
          <w:sz w:val="14"/>
          <w:szCs w:val="14"/>
        </w:rPr>
        <w:t>ci</w:t>
      </w:r>
      <w:r>
        <w:rPr>
          <w:rFonts w:cs="Arial" w:hAnsi="Arial" w:eastAsia="Arial" w:ascii="Arial"/>
          <w:i/>
          <w:color w:val="4B4B4F"/>
          <w:spacing w:val="0"/>
          <w:w w:val="99"/>
          <w:sz w:val="14"/>
          <w:szCs w:val="14"/>
        </w:rPr>
        <w:t>ón</w:t>
      </w:r>
      <w:r>
        <w:rPr>
          <w:rFonts w:cs="Arial" w:hAnsi="Arial" w:eastAsia="Arial" w:ascii="Arial"/>
          <w:i/>
          <w:color w:val="4B4B4F"/>
          <w:spacing w:val="-23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8"/>
        <w:ind w:left="117"/>
      </w:pP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Sub</w:t>
      </w:r>
      <w:r>
        <w:rPr>
          <w:rFonts w:cs="Arial" w:hAnsi="Arial" w:eastAsia="Arial" w:ascii="Arial"/>
          <w:i/>
          <w:color w:val="4B4B4F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95"/>
          <w:sz w:val="14"/>
          <w:szCs w:val="14"/>
        </w:rPr>
        <w:t>Co</w:t>
      </w:r>
      <w:r>
        <w:rPr>
          <w:rFonts w:cs="Arial" w:hAnsi="Arial" w:eastAsia="Arial" w:ascii="Arial"/>
          <w:i/>
          <w:color w:val="38383B"/>
          <w:spacing w:val="0"/>
          <w:w w:val="95"/>
          <w:sz w:val="14"/>
          <w:szCs w:val="14"/>
        </w:rPr>
        <w:t>m</w:t>
      </w:r>
      <w:r>
        <w:rPr>
          <w:rFonts w:cs="Arial" w:hAnsi="Arial" w:eastAsia="Arial" w:ascii="Arial"/>
          <w:i/>
          <w:color w:val="4B4B4F"/>
          <w:spacing w:val="0"/>
          <w:w w:val="95"/>
          <w:sz w:val="14"/>
          <w:szCs w:val="14"/>
        </w:rPr>
        <w:t>ité</w:t>
      </w:r>
      <w:r>
        <w:rPr>
          <w:rFonts w:cs="Arial" w:hAnsi="Arial" w:eastAsia="Arial" w:ascii="Arial"/>
          <w:i/>
          <w:color w:val="4B4B4F"/>
          <w:spacing w:val="-1"/>
          <w:w w:val="95"/>
          <w:sz w:val="14"/>
          <w:szCs w:val="14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4B4B4F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38383B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i/>
          <w:color w:val="4B4B4F"/>
          <w:spacing w:val="0"/>
          <w:w w:val="98"/>
          <w:sz w:val="14"/>
          <w:szCs w:val="14"/>
        </w:rPr>
        <w:t>atos</w:t>
      </w:r>
      <w:r>
        <w:rPr>
          <w:rFonts w:cs="Arial" w:hAnsi="Arial" w:eastAsia="Arial" w:ascii="Arial"/>
          <w:i/>
          <w:color w:val="4B4B4F"/>
          <w:spacing w:val="-11"/>
          <w:w w:val="98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98"/>
          <w:sz w:val="14"/>
          <w:szCs w:val="14"/>
        </w:rPr>
        <w:t>Ab</w:t>
      </w:r>
      <w:r>
        <w:rPr>
          <w:rFonts w:cs="Arial" w:hAnsi="Arial" w:eastAsia="Arial" w:ascii="Arial"/>
          <w:i/>
          <w:color w:val="67676B"/>
          <w:spacing w:val="0"/>
          <w:w w:val="98"/>
          <w:sz w:val="14"/>
          <w:szCs w:val="14"/>
        </w:rPr>
        <w:t>i</w:t>
      </w:r>
      <w:r>
        <w:rPr>
          <w:rFonts w:cs="Arial" w:hAnsi="Arial" w:eastAsia="Arial" w:ascii="Arial"/>
          <w:i/>
          <w:color w:val="4B4B4F"/>
          <w:spacing w:val="0"/>
          <w:w w:val="98"/>
          <w:sz w:val="14"/>
          <w:szCs w:val="14"/>
        </w:rPr>
        <w:t>ertos</w:t>
      </w:r>
      <w:r>
        <w:rPr>
          <w:rFonts w:cs="Arial" w:hAnsi="Arial" w:eastAsia="Arial" w:ascii="Arial"/>
          <w:i/>
          <w:color w:val="4B4B4F"/>
          <w:spacing w:val="-8"/>
          <w:w w:val="98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i/>
          <w:color w:val="4B4B4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38383B"/>
          <w:spacing w:val="0"/>
          <w:w w:val="78"/>
          <w:sz w:val="14"/>
          <w:szCs w:val="14"/>
        </w:rPr>
        <w:t>I</w:t>
      </w:r>
      <w:r>
        <w:rPr>
          <w:rFonts w:cs="Arial" w:hAnsi="Arial" w:eastAsia="Arial" w:ascii="Arial"/>
          <w:i/>
          <w:color w:val="4B4B4F"/>
          <w:spacing w:val="0"/>
          <w:w w:val="99"/>
          <w:sz w:val="14"/>
          <w:szCs w:val="14"/>
        </w:rPr>
        <w:t>nstituto</w:t>
      </w:r>
      <w:r>
        <w:rPr>
          <w:rFonts w:cs="Arial" w:hAnsi="Arial" w:eastAsia="Arial" w:ascii="Arial"/>
          <w:i/>
          <w:color w:val="4B4B4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95"/>
          <w:sz w:val="14"/>
          <w:szCs w:val="14"/>
        </w:rPr>
        <w:t>C</w:t>
      </w:r>
      <w:r>
        <w:rPr>
          <w:rFonts w:cs="Arial" w:hAnsi="Arial" w:eastAsia="Arial" w:ascii="Arial"/>
          <w:i/>
          <w:color w:val="38383B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i/>
          <w:color w:val="4B4B4F"/>
          <w:spacing w:val="0"/>
          <w:w w:val="95"/>
          <w:sz w:val="14"/>
          <w:szCs w:val="14"/>
        </w:rPr>
        <w:t>tastral</w:t>
      </w:r>
      <w:r>
        <w:rPr>
          <w:rFonts w:cs="Arial" w:hAnsi="Arial" w:eastAsia="Arial" w:ascii="Arial"/>
          <w:i/>
          <w:color w:val="4B4B4F"/>
          <w:spacing w:val="1"/>
          <w:w w:val="95"/>
          <w:sz w:val="14"/>
          <w:szCs w:val="14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el</w:t>
      </w:r>
      <w:r>
        <w:rPr>
          <w:rFonts w:cs="Arial" w:hAnsi="Arial" w:eastAsia="Arial" w:ascii="Arial"/>
          <w:i/>
          <w:color w:val="4B4B4F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38383B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i/>
          <w:color w:val="4B4B4F"/>
          <w:spacing w:val="0"/>
          <w:w w:val="98"/>
          <w:sz w:val="14"/>
          <w:szCs w:val="14"/>
        </w:rPr>
        <w:t>stado</w:t>
      </w:r>
      <w:r>
        <w:rPr>
          <w:rFonts w:cs="Arial" w:hAnsi="Arial" w:eastAsia="Arial" w:ascii="Arial"/>
          <w:i/>
          <w:color w:val="4B4B4F"/>
          <w:spacing w:val="-9"/>
          <w:w w:val="98"/>
          <w:sz w:val="14"/>
          <w:szCs w:val="14"/>
        </w:rPr>
        <w:t> </w:t>
      </w:r>
      <w:r>
        <w:rPr>
          <w:rFonts w:cs="Arial" w:hAnsi="Arial" w:eastAsia="Arial" w:ascii="Arial"/>
          <w:i/>
          <w:color w:val="38383B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i/>
          <w:color w:val="4B4B4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4B4B4F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B4B4F"/>
          <w:spacing w:val="0"/>
          <w:w w:val="99"/>
          <w:sz w:val="14"/>
          <w:szCs w:val="14"/>
        </w:rPr>
        <w:t>Sinaloa</w:t>
      </w:r>
      <w:r>
        <w:rPr>
          <w:rFonts w:cs="Arial" w:hAnsi="Arial" w:eastAsia="Arial" w:ascii="Arial"/>
          <w:i/>
          <w:color w:val="8E8E8E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sectPr>
      <w:type w:val="continuous"/>
      <w:pgSz w:w="12240" w:h="15840"/>
      <w:pgMar w:top="1480" w:bottom="280" w:left="1640" w:right="92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6.52pt;margin-top:77.7486pt;width:56.4696pt;height:13pt;mso-position-horizontal-relative:page;mso-position-vertical-relative:page;z-index:-59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SIN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22"/>
                    <w:szCs w:val="22"/>
                  </w:rPr>
                  <w:t>ALOA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06.04pt;margin-top:78.2286pt;width:56.7096pt;height:13pt;mso-position-horizontal-relative:page;mso-position-vertical-relative:page;z-index:-59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t>SIN</w:t>
                </w:r>
                <w:r>
                  <w:rPr>
                    <w:rFonts w:cs="Times New Roman" w:hAnsi="Times New Roman" w:eastAsia="Times New Roman" w:ascii="Times New Roman"/>
                    <w:spacing w:val="1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9"/>
                    <w:sz w:val="22"/>
                    <w:szCs w:val="22"/>
                  </w:rPr>
                  <w:t>ALOA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