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56"/>
          <w:szCs w:val="56"/>
        </w:rPr>
        <w:jc w:val="left"/>
        <w:ind w:left="118"/>
      </w:pPr>
      <w:r>
        <w:pict>
          <v:shape type="#_x0000_t202" style="position:absolute;margin-left:89.52pt;margin-top:10.217pt;width:11.4476pt;height:35pt;mso-position-horizontal-relative:page;mso-position-vertical-relative:paragraph;z-index:-71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70"/>
                      <w:szCs w:val="70"/>
                    </w:rPr>
                    <w:jc w:val="left"/>
                    <w:spacing w:lineRule="exact" w:line="700"/>
                    <w:ind w:right="-125"/>
                  </w:pPr>
                  <w:r>
                    <w:rPr>
                      <w:rFonts w:cs="Times New Roman" w:hAnsi="Times New Roman" w:eastAsia="Times New Roman" w:ascii="Times New Roman"/>
                      <w:color w:val="C8C8CA"/>
                      <w:w w:val="58"/>
                      <w:sz w:val="70"/>
                      <w:szCs w:val="70"/>
                    </w:rPr>
                    <w:t>J</w:t>
                  </w:r>
                  <w:r>
                    <w:rPr>
                      <w:rFonts w:cs="Times New Roman" w:hAnsi="Times New Roman" w:eastAsia="Times New Roman" w:ascii="Times New Roman"/>
                      <w:color w:val="C8C8CA"/>
                      <w:spacing w:val="-130"/>
                      <w:w w:val="58"/>
                      <w:sz w:val="70"/>
                      <w:szCs w:val="70"/>
                    </w:rPr>
                    <w:t>{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70"/>
                      <w:szCs w:val="7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30"/>
          <w:sz w:val="56"/>
          <w:szCs w:val="56"/>
        </w:rPr>
        <w:t>.~-~:,;</w:t>
      </w:r>
      <w:r>
        <w:rPr>
          <w:rFonts w:cs="Times New Roman" w:hAnsi="Times New Roman" w:eastAsia="Times New Roman" w:ascii="Times New Roman"/>
          <w:b/>
          <w:spacing w:val="0"/>
          <w:w w:val="30"/>
          <w:sz w:val="56"/>
          <w:szCs w:val="56"/>
        </w:rPr>
        <w:t>  </w:t>
      </w:r>
      <w:r>
        <w:rPr>
          <w:rFonts w:cs="Times New Roman" w:hAnsi="Times New Roman" w:eastAsia="Times New Roman" w:ascii="Times New Roman"/>
          <w:b/>
          <w:spacing w:val="33"/>
          <w:w w:val="30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b/>
          <w:color w:val="75414F"/>
          <w:spacing w:val="0"/>
          <w:w w:val="70"/>
          <w:sz w:val="56"/>
          <w:szCs w:val="56"/>
        </w:rPr>
        <w:t>SINALOA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56"/>
          <w:szCs w:val="5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left="718"/>
      </w:pPr>
      <w:r>
        <w:rPr>
          <w:rFonts w:cs="Times New Roman" w:hAnsi="Times New Roman" w:eastAsia="Times New Roman" w:ascii="Times New Roman"/>
          <w:color w:val="9E9A9C"/>
          <w:spacing w:val="0"/>
          <w:w w:val="67"/>
          <w:sz w:val="14"/>
          <w:szCs w:val="14"/>
        </w:rPr>
        <w:t>GOBIERNO</w:t>
      </w:r>
      <w:r>
        <w:rPr>
          <w:rFonts w:cs="Times New Roman" w:hAnsi="Times New Roman" w:eastAsia="Times New Roman" w:ascii="Times New Roman"/>
          <w:color w:val="9E9A9C"/>
          <w:spacing w:val="0"/>
          <w:w w:val="67"/>
          <w:sz w:val="14"/>
          <w:szCs w:val="14"/>
        </w:rPr>
        <w:t>               </w:t>
      </w:r>
      <w:r>
        <w:rPr>
          <w:rFonts w:cs="Times New Roman" w:hAnsi="Times New Roman" w:eastAsia="Times New Roman" w:ascii="Times New Roman"/>
          <w:color w:val="9E9A9C"/>
          <w:spacing w:val="21"/>
          <w:w w:val="6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9E9A9C"/>
          <w:spacing w:val="0"/>
          <w:w w:val="100"/>
          <w:sz w:val="14"/>
          <w:szCs w:val="14"/>
        </w:rPr>
        <w:t>OEL</w:t>
      </w:r>
      <w:r>
        <w:rPr>
          <w:rFonts w:cs="Times New Roman" w:hAnsi="Times New Roman" w:eastAsia="Times New Roman" w:ascii="Times New Roman"/>
          <w:color w:val="9E9A9C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9E9A9C"/>
          <w:spacing w:val="1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9E9A9C"/>
          <w:spacing w:val="0"/>
          <w:w w:val="67"/>
          <w:sz w:val="14"/>
          <w:szCs w:val="14"/>
        </w:rPr>
        <w:t>ESTADO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62"/>
          <w:szCs w:val="62"/>
        </w:rPr>
        <w:jc w:val="center"/>
        <w:spacing w:lineRule="auto" w:line="285"/>
        <w:ind w:left="1015" w:right="-86"/>
      </w:pPr>
      <w:r>
        <w:rPr>
          <w:rFonts w:cs="Arial" w:hAnsi="Arial" w:eastAsia="Arial" w:ascii="Arial"/>
          <w:b/>
          <w:i/>
          <w:color w:val="3B3A3F"/>
          <w:spacing w:val="0"/>
          <w:w w:val="89"/>
          <w:sz w:val="64"/>
          <w:szCs w:val="64"/>
        </w:rPr>
        <w:t>PROGRAMA</w:t>
      </w:r>
      <w:r>
        <w:rPr>
          <w:rFonts w:cs="Arial" w:hAnsi="Arial" w:eastAsia="Arial" w:ascii="Arial"/>
          <w:b/>
          <w:i/>
          <w:color w:val="3B3A3F"/>
          <w:spacing w:val="73"/>
          <w:w w:val="89"/>
          <w:sz w:val="64"/>
          <w:szCs w:val="64"/>
        </w:rPr>
        <w:t> </w:t>
      </w:r>
      <w:r>
        <w:rPr>
          <w:rFonts w:cs="Arial" w:hAnsi="Arial" w:eastAsia="Arial" w:ascii="Arial"/>
          <w:b/>
          <w:i/>
          <w:color w:val="3B3A3F"/>
          <w:spacing w:val="0"/>
          <w:w w:val="89"/>
          <w:sz w:val="64"/>
          <w:szCs w:val="64"/>
        </w:rPr>
        <w:t>ANUAL</w:t>
      </w:r>
      <w:r>
        <w:rPr>
          <w:rFonts w:cs="Arial" w:hAnsi="Arial" w:eastAsia="Arial" w:ascii="Arial"/>
          <w:b/>
          <w:i/>
          <w:color w:val="3B3A3F"/>
          <w:spacing w:val="78"/>
          <w:w w:val="89"/>
          <w:sz w:val="64"/>
          <w:szCs w:val="64"/>
        </w:rPr>
        <w:t> </w:t>
      </w:r>
      <w:r>
        <w:rPr>
          <w:rFonts w:cs="Arial" w:hAnsi="Arial" w:eastAsia="Arial" w:ascii="Arial"/>
          <w:b/>
          <w:i/>
          <w:color w:val="3B3A3F"/>
          <w:spacing w:val="0"/>
          <w:w w:val="89"/>
          <w:sz w:val="64"/>
          <w:szCs w:val="64"/>
        </w:rPr>
        <w:t>DE</w:t>
      </w:r>
      <w:r>
        <w:rPr>
          <w:rFonts w:cs="Arial" w:hAnsi="Arial" w:eastAsia="Arial" w:ascii="Arial"/>
          <w:b/>
          <w:i/>
          <w:color w:val="3B3A3F"/>
          <w:spacing w:val="0"/>
          <w:w w:val="89"/>
          <w:sz w:val="64"/>
          <w:szCs w:val="64"/>
        </w:rPr>
        <w:t> </w:t>
      </w:r>
      <w:r>
        <w:rPr>
          <w:rFonts w:cs="Arial" w:hAnsi="Arial" w:eastAsia="Arial" w:ascii="Arial"/>
          <w:b/>
          <w:i/>
          <w:color w:val="3B3A3F"/>
          <w:spacing w:val="0"/>
          <w:w w:val="88"/>
          <w:sz w:val="64"/>
          <w:szCs w:val="64"/>
        </w:rPr>
        <w:t>DA</w:t>
      </w:r>
      <w:r>
        <w:rPr>
          <w:rFonts w:cs="Arial" w:hAnsi="Arial" w:eastAsia="Arial" w:ascii="Arial"/>
          <w:b/>
          <w:i/>
          <w:color w:val="3B3A3F"/>
          <w:spacing w:val="-107"/>
          <w:w w:val="100"/>
          <w:sz w:val="64"/>
          <w:szCs w:val="64"/>
        </w:rPr>
        <w:t> </w:t>
      </w:r>
      <w:r>
        <w:rPr>
          <w:rFonts w:cs="Times New Roman" w:hAnsi="Times New Roman" w:eastAsia="Times New Roman" w:ascii="Times New Roman"/>
          <w:b/>
          <w:i/>
          <w:color w:val="3B3A3F"/>
          <w:spacing w:val="0"/>
          <w:w w:val="85"/>
          <w:sz w:val="100"/>
          <w:szCs w:val="100"/>
        </w:rPr>
        <w:t>ros</w:t>
      </w:r>
      <w:r>
        <w:rPr>
          <w:rFonts w:cs="Times New Roman" w:hAnsi="Times New Roman" w:eastAsia="Times New Roman" w:ascii="Times New Roman"/>
          <w:b/>
          <w:i/>
          <w:color w:val="3B3A3F"/>
          <w:spacing w:val="-120"/>
          <w:w w:val="100"/>
          <w:sz w:val="100"/>
          <w:szCs w:val="100"/>
        </w:rPr>
        <w:t> </w:t>
      </w:r>
      <w:r>
        <w:rPr>
          <w:rFonts w:cs="Arial" w:hAnsi="Arial" w:eastAsia="Arial" w:ascii="Arial"/>
          <w:b/>
          <w:i/>
          <w:color w:val="3B3A3F"/>
          <w:spacing w:val="0"/>
          <w:w w:val="88"/>
          <w:sz w:val="64"/>
          <w:szCs w:val="64"/>
        </w:rPr>
        <w:t>ABI</w:t>
      </w:r>
      <w:r>
        <w:rPr>
          <w:rFonts w:cs="Arial" w:hAnsi="Arial" w:eastAsia="Arial" w:ascii="Arial"/>
          <w:b/>
          <w:i/>
          <w:color w:val="3B3A3F"/>
          <w:spacing w:val="23"/>
          <w:w w:val="88"/>
          <w:sz w:val="64"/>
          <w:szCs w:val="64"/>
        </w:rPr>
        <w:t>E</w:t>
      </w:r>
      <w:r>
        <w:rPr>
          <w:rFonts w:cs="Arial" w:hAnsi="Arial" w:eastAsia="Arial" w:ascii="Arial"/>
          <w:b/>
          <w:color w:val="3B3A3F"/>
          <w:spacing w:val="0"/>
          <w:w w:val="99"/>
          <w:sz w:val="62"/>
          <w:szCs w:val="62"/>
        </w:rPr>
        <w:t>RfOS</w:t>
      </w:r>
      <w:r>
        <w:rPr>
          <w:rFonts w:cs="Arial" w:hAnsi="Arial" w:eastAsia="Arial" w:ascii="Arial"/>
          <w:color w:val="000000"/>
          <w:spacing w:val="0"/>
          <w:w w:val="100"/>
          <w:sz w:val="62"/>
          <w:szCs w:val="62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90"/>
          <w:szCs w:val="90"/>
        </w:rPr>
        <w:jc w:val="center"/>
        <w:spacing w:lineRule="exact" w:line="1000"/>
        <w:ind w:left="3400" w:right="2430"/>
      </w:pPr>
      <w:r>
        <w:rPr>
          <w:rFonts w:cs="Times New Roman" w:hAnsi="Times New Roman" w:eastAsia="Times New Roman" w:ascii="Times New Roman"/>
          <w:b/>
          <w:color w:val="3B3A3F"/>
          <w:spacing w:val="0"/>
          <w:w w:val="99"/>
          <w:position w:val="-3"/>
          <w:sz w:val="90"/>
          <w:szCs w:val="90"/>
        </w:rPr>
        <w:t>2024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0"/>
          <w:szCs w:val="9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203"/>
        <w:ind w:right="70" w:firstLine="5"/>
        <w:sectPr>
          <w:pgSz w:w="12240" w:h="15840"/>
          <w:pgMar w:top="1480" w:bottom="280" w:left="1620" w:right="1260"/>
          <w:cols w:num="2" w:equalWidth="off">
            <w:col w:w="7806" w:space="515"/>
            <w:col w:w="1039"/>
          </w:cols>
        </w:sectPr>
      </w:pPr>
      <w:r>
        <w:rPr>
          <w:rFonts w:cs="Times New Roman" w:hAnsi="Times New Roman" w:eastAsia="Times New Roman" w:ascii="Times New Roman"/>
          <w:color w:val="827E83"/>
          <w:spacing w:val="0"/>
          <w:w w:val="54"/>
          <w:sz w:val="26"/>
          <w:szCs w:val="26"/>
        </w:rPr>
        <w:t>INSTITUTO</w:t>
      </w:r>
      <w:r>
        <w:rPr>
          <w:rFonts w:cs="Times New Roman" w:hAnsi="Times New Roman" w:eastAsia="Times New Roman" w:ascii="Times New Roman"/>
          <w:color w:val="827E83"/>
          <w:spacing w:val="0"/>
          <w:w w:val="5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827E83"/>
          <w:spacing w:val="0"/>
          <w:w w:val="77"/>
          <w:sz w:val="20"/>
          <w:szCs w:val="20"/>
        </w:rPr>
        <w:t>(Ali\STR,Al</w:t>
      </w:r>
      <w:r>
        <w:rPr>
          <w:rFonts w:cs="Times New Roman" w:hAnsi="Times New Roman" w:eastAsia="Times New Roman" w:ascii="Times New Roman"/>
          <w:color w:val="827E83"/>
          <w:spacing w:val="0"/>
          <w:w w:val="7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27E83"/>
          <w:spacing w:val="0"/>
          <w:w w:val="54"/>
          <w:sz w:val="26"/>
          <w:szCs w:val="26"/>
        </w:rPr>
        <w:t>DEL</w:t>
      </w:r>
      <w:r>
        <w:rPr>
          <w:rFonts w:cs="Times New Roman" w:hAnsi="Times New Roman" w:eastAsia="Times New Roman" w:ascii="Times New Roman"/>
          <w:color w:val="827E83"/>
          <w:spacing w:val="23"/>
          <w:w w:val="5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827E83"/>
          <w:spacing w:val="0"/>
          <w:w w:val="54"/>
          <w:sz w:val="26"/>
          <w:szCs w:val="26"/>
        </w:rPr>
        <w:t>EST,A[)()</w:t>
      </w:r>
      <w:r>
        <w:rPr>
          <w:rFonts w:cs="Times New Roman" w:hAnsi="Times New Roman" w:eastAsia="Times New Roman" w:ascii="Times New Roman"/>
          <w:color w:val="827E83"/>
          <w:spacing w:val="0"/>
          <w:w w:val="5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827E83"/>
          <w:spacing w:val="0"/>
          <w:w w:val="56"/>
          <w:sz w:val="26"/>
          <w:szCs w:val="26"/>
        </w:rPr>
        <w:t>DE</w:t>
      </w:r>
      <w:r>
        <w:rPr>
          <w:rFonts w:cs="Times New Roman" w:hAnsi="Times New Roman" w:eastAsia="Times New Roman" w:ascii="Times New Roman"/>
          <w:color w:val="827E83"/>
          <w:spacing w:val="21"/>
          <w:w w:val="56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827E83"/>
          <w:spacing w:val="0"/>
          <w:w w:val="56"/>
          <w:sz w:val="26"/>
          <w:szCs w:val="26"/>
        </w:rPr>
        <w:t>Slf\.W.OA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39"/>
        <w:ind w:left="146"/>
        <w:sectPr>
          <w:type w:val="continuous"/>
          <w:pgSz w:w="12240" w:h="15840"/>
          <w:pgMar w:top="1480" w:bottom="280" w:left="1620" w:right="1260"/>
        </w:sectPr>
      </w:pPr>
      <w:r>
        <w:rPr>
          <w:rFonts w:cs="Arial" w:hAnsi="Arial" w:eastAsia="Arial" w:ascii="Arial"/>
          <w:color w:val="28262D"/>
          <w:w w:val="107"/>
          <w:sz w:val="14"/>
          <w:szCs w:val="14"/>
        </w:rPr>
        <w:t>Blvd</w:t>
      </w:r>
      <w:r>
        <w:rPr>
          <w:rFonts w:cs="Arial" w:hAnsi="Arial" w:eastAsia="Arial" w:ascii="Arial"/>
          <w:color w:val="3B3A3F"/>
          <w:w w:val="52"/>
          <w:sz w:val="14"/>
          <w:szCs w:val="14"/>
        </w:rPr>
        <w:t>.</w:t>
      </w:r>
      <w:r>
        <w:rPr>
          <w:rFonts w:cs="Arial" w:hAnsi="Arial" w:eastAsia="Arial" w:ascii="Arial"/>
          <w:color w:val="3B3A3F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8262D"/>
          <w:spacing w:val="0"/>
          <w:w w:val="95"/>
          <w:sz w:val="14"/>
          <w:szCs w:val="14"/>
        </w:rPr>
        <w:t>P</w:t>
      </w:r>
      <w:r>
        <w:rPr>
          <w:rFonts w:cs="Arial" w:hAnsi="Arial" w:eastAsia="Arial" w:ascii="Arial"/>
          <w:color w:val="3B3A3F"/>
          <w:spacing w:val="0"/>
          <w:w w:val="95"/>
          <w:sz w:val="14"/>
          <w:szCs w:val="14"/>
        </w:rPr>
        <w:t>e</w:t>
      </w:r>
      <w:r>
        <w:rPr>
          <w:rFonts w:cs="Arial" w:hAnsi="Arial" w:eastAsia="Arial" w:ascii="Arial"/>
          <w:color w:val="28262D"/>
          <w:spacing w:val="0"/>
          <w:w w:val="95"/>
          <w:sz w:val="14"/>
          <w:szCs w:val="14"/>
        </w:rPr>
        <w:t>dro</w:t>
      </w:r>
      <w:r>
        <w:rPr>
          <w:rFonts w:cs="Arial" w:hAnsi="Arial" w:eastAsia="Arial" w:ascii="Arial"/>
          <w:color w:val="28262D"/>
          <w:spacing w:val="27"/>
          <w:w w:val="95"/>
          <w:sz w:val="14"/>
          <w:szCs w:val="14"/>
        </w:rPr>
        <w:t> </w:t>
      </w:r>
      <w:r>
        <w:rPr>
          <w:rFonts w:cs="Arial" w:hAnsi="Arial" w:eastAsia="Arial" w:ascii="Arial"/>
          <w:color w:val="28262D"/>
          <w:spacing w:val="0"/>
          <w:w w:val="108"/>
          <w:sz w:val="14"/>
          <w:szCs w:val="14"/>
        </w:rPr>
        <w:t>Inf</w:t>
      </w:r>
      <w:r>
        <w:rPr>
          <w:rFonts w:cs="Arial" w:hAnsi="Arial" w:eastAsia="Arial" w:ascii="Arial"/>
          <w:color w:val="3B3A3F"/>
          <w:spacing w:val="0"/>
          <w:w w:val="78"/>
          <w:sz w:val="14"/>
          <w:szCs w:val="14"/>
        </w:rPr>
        <w:t>a</w:t>
      </w:r>
      <w:r>
        <w:rPr>
          <w:rFonts w:cs="Arial" w:hAnsi="Arial" w:eastAsia="Arial" w:ascii="Arial"/>
          <w:color w:val="28262D"/>
          <w:spacing w:val="0"/>
          <w:w w:val="105"/>
          <w:sz w:val="14"/>
          <w:szCs w:val="14"/>
        </w:rPr>
        <w:t>nt</w:t>
      </w:r>
      <w:r>
        <w:rPr>
          <w:rFonts w:cs="Arial" w:hAnsi="Arial" w:eastAsia="Arial" w:ascii="Arial"/>
          <w:color w:val="3B3A3F"/>
          <w:spacing w:val="0"/>
          <w:w w:val="78"/>
          <w:sz w:val="14"/>
          <w:szCs w:val="14"/>
        </w:rPr>
        <w:t>e</w:t>
      </w:r>
      <w:r>
        <w:rPr>
          <w:rFonts w:cs="Arial" w:hAnsi="Arial" w:eastAsia="Arial" w:ascii="Arial"/>
          <w:color w:val="3B3A3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A3F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8262D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28262D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8262D"/>
          <w:spacing w:val="0"/>
          <w:w w:val="87"/>
          <w:sz w:val="14"/>
          <w:szCs w:val="14"/>
        </w:rPr>
        <w:t>M</w:t>
      </w:r>
      <w:r>
        <w:rPr>
          <w:rFonts w:cs="Arial" w:hAnsi="Arial" w:eastAsia="Arial" w:ascii="Arial"/>
          <w:color w:val="3B3A3F"/>
          <w:spacing w:val="0"/>
          <w:w w:val="106"/>
          <w:sz w:val="14"/>
          <w:szCs w:val="14"/>
        </w:rPr>
        <w:t>igue</w:t>
      </w:r>
      <w:r>
        <w:rPr>
          <w:rFonts w:cs="Arial" w:hAnsi="Arial" w:eastAsia="Arial" w:ascii="Arial"/>
          <w:color w:val="28262D"/>
          <w:spacing w:val="0"/>
          <w:w w:val="65"/>
          <w:sz w:val="14"/>
          <w:szCs w:val="14"/>
        </w:rPr>
        <w:t>l</w:t>
      </w:r>
      <w:r>
        <w:rPr>
          <w:rFonts w:cs="Arial" w:hAnsi="Arial" w:eastAsia="Arial" w:ascii="Arial"/>
          <w:color w:val="28262D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8262D"/>
          <w:spacing w:val="0"/>
          <w:w w:val="102"/>
          <w:sz w:val="14"/>
          <w:szCs w:val="14"/>
        </w:rPr>
        <w:t>Tam</w:t>
      </w:r>
      <w:r>
        <w:rPr>
          <w:rFonts w:cs="Arial" w:hAnsi="Arial" w:eastAsia="Arial" w:ascii="Arial"/>
          <w:color w:val="3B3A3F"/>
          <w:spacing w:val="0"/>
          <w:w w:val="78"/>
          <w:sz w:val="14"/>
          <w:szCs w:val="14"/>
        </w:rPr>
        <w:t>a</w:t>
      </w:r>
      <w:r>
        <w:rPr>
          <w:rFonts w:cs="Arial" w:hAnsi="Arial" w:eastAsia="Arial" w:ascii="Arial"/>
          <w:color w:val="28262D"/>
          <w:spacing w:val="0"/>
          <w:w w:val="106"/>
          <w:sz w:val="14"/>
          <w:szCs w:val="14"/>
        </w:rPr>
        <w:t>yo</w:t>
      </w:r>
      <w:r>
        <w:rPr>
          <w:rFonts w:cs="Arial" w:hAnsi="Arial" w:eastAsia="Arial" w:ascii="Arial"/>
          <w:color w:val="28262D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8262D"/>
          <w:spacing w:val="0"/>
          <w:w w:val="100"/>
          <w:sz w:val="14"/>
          <w:szCs w:val="14"/>
        </w:rPr>
        <w:t>Esp</w:t>
      </w:r>
      <w:r>
        <w:rPr>
          <w:rFonts w:cs="Arial" w:hAnsi="Arial" w:eastAsia="Arial" w:ascii="Arial"/>
          <w:color w:val="3B3A3F"/>
          <w:spacing w:val="0"/>
          <w:w w:val="100"/>
          <w:sz w:val="14"/>
          <w:szCs w:val="14"/>
        </w:rPr>
        <w:t>in</w:t>
      </w:r>
      <w:r>
        <w:rPr>
          <w:rFonts w:cs="Arial" w:hAnsi="Arial" w:eastAsia="Arial" w:ascii="Arial"/>
          <w:color w:val="28262D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3B3A3F"/>
          <w:spacing w:val="0"/>
          <w:w w:val="100"/>
          <w:sz w:val="14"/>
          <w:szCs w:val="14"/>
        </w:rPr>
        <w:t>za</w:t>
      </w:r>
      <w:r>
        <w:rPr>
          <w:rFonts w:cs="Arial" w:hAnsi="Arial" w:eastAsia="Arial" w:ascii="Arial"/>
          <w:color w:val="3B3A3F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8262D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3B3A3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3B3A3F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8262D"/>
          <w:spacing w:val="0"/>
          <w:w w:val="100"/>
          <w:sz w:val="14"/>
          <w:szCs w:val="14"/>
        </w:rPr>
        <w:t>lo</w:t>
      </w:r>
      <w:r>
        <w:rPr>
          <w:rFonts w:cs="Arial" w:hAnsi="Arial" w:eastAsia="Arial" w:ascii="Arial"/>
          <w:color w:val="3B3A3F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3B3A3F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8262D"/>
          <w:spacing w:val="0"/>
          <w:w w:val="100"/>
          <w:sz w:val="14"/>
          <w:szCs w:val="14"/>
        </w:rPr>
        <w:t>Mont</w:t>
      </w:r>
      <w:r>
        <w:rPr>
          <w:rFonts w:cs="Arial" w:hAnsi="Arial" w:eastAsia="Arial" w:ascii="Arial"/>
          <w:color w:val="3B3A3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8262D"/>
          <w:spacing w:val="0"/>
          <w:w w:val="100"/>
          <w:sz w:val="14"/>
          <w:szCs w:val="14"/>
        </w:rPr>
        <w:t>ro</w:t>
      </w:r>
      <w:r>
        <w:rPr>
          <w:rFonts w:cs="Arial" w:hAnsi="Arial" w:eastAsia="Arial" w:ascii="Arial"/>
          <w:color w:val="3B3A3F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3B3A3F"/>
          <w:spacing w:val="2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28262D"/>
          <w:spacing w:val="0"/>
          <w:w w:val="95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color w:val="3B3A3F"/>
          <w:spacing w:val="0"/>
          <w:w w:val="77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28262D"/>
          <w:spacing w:val="0"/>
          <w:w w:val="8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3B3A3F"/>
          <w:spacing w:val="0"/>
          <w:w w:val="48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3B3A3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3B3A3F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62D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3B3A3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8262D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3B3A3F"/>
          <w:spacing w:val="0"/>
          <w:w w:val="100"/>
          <w:sz w:val="14"/>
          <w:szCs w:val="14"/>
        </w:rPr>
        <w:t>arr</w:t>
      </w:r>
      <w:r>
        <w:rPr>
          <w:rFonts w:cs="Arial" w:hAnsi="Arial" w:eastAsia="Arial" w:ascii="Arial"/>
          <w:color w:val="28262D"/>
          <w:spacing w:val="0"/>
          <w:w w:val="100"/>
          <w:sz w:val="14"/>
          <w:szCs w:val="14"/>
        </w:rPr>
        <w:t>oll</w:t>
      </w:r>
      <w:r>
        <w:rPr>
          <w:rFonts w:cs="Arial" w:hAnsi="Arial" w:eastAsia="Arial" w:ascii="Arial"/>
          <w:color w:val="3B3A3F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3B3A3F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8262D"/>
          <w:spacing w:val="0"/>
          <w:w w:val="80"/>
          <w:sz w:val="14"/>
          <w:szCs w:val="14"/>
        </w:rPr>
        <w:t>U</w:t>
      </w:r>
      <w:r>
        <w:rPr>
          <w:rFonts w:cs="Arial" w:hAnsi="Arial" w:eastAsia="Arial" w:ascii="Arial"/>
          <w:color w:val="3B3A3F"/>
          <w:spacing w:val="0"/>
          <w:w w:val="106"/>
          <w:sz w:val="14"/>
          <w:szCs w:val="14"/>
        </w:rPr>
        <w:t>rbano</w:t>
      </w:r>
      <w:r>
        <w:rPr>
          <w:rFonts w:cs="Arial" w:hAnsi="Arial" w:eastAsia="Arial" w:ascii="Arial"/>
          <w:color w:val="3B3A3F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A3F"/>
          <w:spacing w:val="0"/>
          <w:w w:val="100"/>
          <w:sz w:val="14"/>
          <w:szCs w:val="14"/>
        </w:rPr>
        <w:t>Tres</w:t>
      </w:r>
      <w:r>
        <w:rPr>
          <w:rFonts w:cs="Arial" w:hAnsi="Arial" w:eastAsia="Arial" w:ascii="Arial"/>
          <w:color w:val="3B3A3F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A3F"/>
          <w:spacing w:val="0"/>
          <w:w w:val="103"/>
          <w:sz w:val="14"/>
          <w:szCs w:val="14"/>
        </w:rPr>
        <w:t>Ríos</w:t>
      </w:r>
      <w:r>
        <w:rPr>
          <w:rFonts w:cs="Arial" w:hAnsi="Arial" w:eastAsia="Arial" w:ascii="Arial"/>
          <w:color w:val="707070"/>
          <w:spacing w:val="0"/>
          <w:w w:val="52"/>
          <w:sz w:val="14"/>
          <w:szCs w:val="14"/>
        </w:rPr>
        <w:t>.</w:t>
      </w:r>
      <w:r>
        <w:rPr>
          <w:rFonts w:cs="Arial" w:hAnsi="Arial" w:eastAsia="Arial" w:ascii="Arial"/>
          <w:color w:val="707070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A3F"/>
          <w:spacing w:val="0"/>
          <w:w w:val="85"/>
          <w:sz w:val="14"/>
          <w:szCs w:val="14"/>
        </w:rPr>
        <w:t>C</w:t>
      </w:r>
      <w:r>
        <w:rPr>
          <w:rFonts w:cs="Arial" w:hAnsi="Arial" w:eastAsia="Arial" w:ascii="Arial"/>
          <w:color w:val="5D5D5D"/>
          <w:spacing w:val="0"/>
          <w:w w:val="52"/>
          <w:sz w:val="14"/>
          <w:szCs w:val="14"/>
        </w:rPr>
        <w:t>.</w:t>
      </w:r>
      <w:r>
        <w:rPr>
          <w:rFonts w:cs="Arial" w:hAnsi="Arial" w:eastAsia="Arial" w:ascii="Arial"/>
          <w:color w:val="28262D"/>
          <w:spacing w:val="0"/>
          <w:w w:val="82"/>
          <w:sz w:val="14"/>
          <w:szCs w:val="14"/>
        </w:rPr>
        <w:t>P</w:t>
      </w:r>
      <w:r>
        <w:rPr>
          <w:rFonts w:cs="Arial" w:hAnsi="Arial" w:eastAsia="Arial" w:ascii="Arial"/>
          <w:color w:val="5D5D5D"/>
          <w:spacing w:val="0"/>
          <w:w w:val="52"/>
          <w:sz w:val="14"/>
          <w:szCs w:val="14"/>
        </w:rPr>
        <w:t>.</w:t>
      </w:r>
      <w:r>
        <w:rPr>
          <w:rFonts w:cs="Arial" w:hAnsi="Arial" w:eastAsia="Arial" w:ascii="Arial"/>
          <w:color w:val="5D5D5D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5D5D5D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8262D"/>
          <w:spacing w:val="0"/>
          <w:w w:val="100"/>
          <w:sz w:val="14"/>
          <w:szCs w:val="14"/>
        </w:rPr>
        <w:t>80</w:t>
      </w:r>
      <w:r>
        <w:rPr>
          <w:rFonts w:cs="Arial" w:hAnsi="Arial" w:eastAsia="Arial" w:ascii="Arial"/>
          <w:color w:val="3B3A3F"/>
          <w:spacing w:val="0"/>
          <w:w w:val="100"/>
          <w:sz w:val="14"/>
          <w:szCs w:val="14"/>
        </w:rPr>
        <w:t>100</w:t>
      </w:r>
      <w:r>
        <w:rPr>
          <w:rFonts w:cs="Arial" w:hAnsi="Arial" w:eastAsia="Arial" w:ascii="Arial"/>
          <w:color w:val="3B3A3F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A3F"/>
          <w:spacing w:val="0"/>
          <w:w w:val="100"/>
          <w:sz w:val="14"/>
          <w:szCs w:val="14"/>
        </w:rPr>
        <w:t>Culiacán</w:t>
      </w:r>
      <w:r>
        <w:rPr>
          <w:rFonts w:cs="Arial" w:hAnsi="Arial" w:eastAsia="Arial" w:ascii="Arial"/>
          <w:color w:val="3B3A3F"/>
          <w:spacing w:val="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A3F"/>
          <w:spacing w:val="0"/>
          <w:w w:val="107"/>
          <w:sz w:val="14"/>
          <w:szCs w:val="14"/>
        </w:rPr>
        <w:t>Sinaloa</w:t>
      </w:r>
      <w:r>
        <w:rPr>
          <w:rFonts w:cs="Arial" w:hAnsi="Arial" w:eastAsia="Arial" w:ascii="Arial"/>
          <w:color w:val="827E83"/>
          <w:spacing w:val="0"/>
          <w:w w:val="65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58"/>
          <w:szCs w:val="58"/>
        </w:rPr>
        <w:jc w:val="left"/>
        <w:spacing w:lineRule="exact" w:line="640"/>
        <w:ind w:left="714"/>
      </w:pPr>
      <w:r>
        <w:rPr>
          <w:rFonts w:cs="Times New Roman" w:hAnsi="Times New Roman" w:eastAsia="Times New Roman" w:ascii="Times New Roman"/>
          <w:b/>
          <w:spacing w:val="0"/>
          <w:w w:val="69"/>
          <w:position w:val="-3"/>
          <w:sz w:val="58"/>
          <w:szCs w:val="58"/>
        </w:rPr>
        <w:t>SINALOA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58"/>
          <w:szCs w:val="5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20"/>
        <w:ind w:left="714"/>
      </w:pPr>
      <w:r>
        <w:rPr>
          <w:rFonts w:cs="Times New Roman" w:hAnsi="Times New Roman" w:eastAsia="Times New Roman" w:ascii="Times New Roman"/>
          <w:color w:val="959395"/>
          <w:w w:val="108"/>
          <w:position w:val="1"/>
          <w:sz w:val="14"/>
          <w:szCs w:val="14"/>
        </w:rPr>
        <w:t>GOBIER</w:t>
      </w:r>
      <w:r>
        <w:rPr>
          <w:rFonts w:cs="Times New Roman" w:hAnsi="Times New Roman" w:eastAsia="Times New Roman" w:ascii="Times New Roman"/>
          <w:color w:val="A5A5A7"/>
          <w:w w:val="62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959395"/>
          <w:w w:val="62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959395"/>
          <w:w w:val="100"/>
          <w:position w:val="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959395"/>
          <w:spacing w:val="-17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959395"/>
          <w:spacing w:val="0"/>
          <w:w w:val="70"/>
          <w:position w:val="1"/>
          <w:sz w:val="14"/>
          <w:szCs w:val="14"/>
        </w:rPr>
        <w:t>DEL</w:t>
      </w:r>
      <w:r>
        <w:rPr>
          <w:rFonts w:cs="Times New Roman" w:hAnsi="Times New Roman" w:eastAsia="Times New Roman" w:ascii="Times New Roman"/>
          <w:color w:val="959395"/>
          <w:spacing w:val="0"/>
          <w:w w:val="70"/>
          <w:position w:val="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959395"/>
          <w:spacing w:val="15"/>
          <w:w w:val="7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959395"/>
          <w:spacing w:val="0"/>
          <w:w w:val="70"/>
          <w:position w:val="1"/>
          <w:sz w:val="14"/>
          <w:szCs w:val="14"/>
        </w:rPr>
        <w:t>ESTADO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28"/>
      </w:pP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l.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Información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42428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Ente</w:t>
      </w:r>
      <w:r>
        <w:rPr>
          <w:rFonts w:cs="Arial" w:hAnsi="Arial" w:eastAsia="Arial" w:ascii="Arial"/>
          <w:color w:val="242428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Público.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18"/>
      </w:pP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Concepto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                                                                    </w:t>
      </w:r>
      <w:r>
        <w:rPr>
          <w:rFonts w:cs="Arial" w:hAnsi="Arial" w:eastAsia="Arial" w:ascii="Arial"/>
          <w:color w:val="242428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6"/>
          <w:sz w:val="18"/>
          <w:szCs w:val="18"/>
        </w:rPr>
        <w:t>Nomb</w:t>
      </w:r>
      <w:r>
        <w:rPr>
          <w:rFonts w:cs="Arial" w:hAnsi="Arial" w:eastAsia="Arial" w:ascii="Arial"/>
          <w:color w:val="363638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2"/>
        <w:ind w:left="128" w:right="-51"/>
      </w:pP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Ente</w:t>
      </w:r>
      <w:r>
        <w:rPr>
          <w:rFonts w:cs="Arial" w:hAnsi="Arial" w:eastAsia="Arial" w:ascii="Arial"/>
          <w:color w:val="242428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3"/>
          <w:sz w:val="18"/>
          <w:szCs w:val="18"/>
        </w:rPr>
        <w:t>Pub</w:t>
      </w:r>
      <w:r>
        <w:rPr>
          <w:rFonts w:cs="Arial" w:hAnsi="Arial" w:eastAsia="Arial" w:ascii="Arial"/>
          <w:color w:val="363638"/>
          <w:spacing w:val="0"/>
          <w:w w:val="58"/>
          <w:sz w:val="18"/>
          <w:szCs w:val="18"/>
        </w:rPr>
        <w:t>l</w:t>
      </w:r>
      <w:r>
        <w:rPr>
          <w:rFonts w:cs="Arial" w:hAnsi="Arial" w:eastAsia="Arial" w:ascii="Arial"/>
          <w:color w:val="242428"/>
          <w:spacing w:val="0"/>
          <w:w w:val="46"/>
          <w:sz w:val="18"/>
          <w:szCs w:val="18"/>
        </w:rPr>
        <w:t>i</w:t>
      </w:r>
      <w:r>
        <w:rPr>
          <w:rFonts w:cs="Arial" w:hAnsi="Arial" w:eastAsia="Arial" w:ascii="Arial"/>
          <w:color w:val="363638"/>
          <w:spacing w:val="0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                                                                 </w:t>
      </w:r>
      <w:r>
        <w:rPr>
          <w:rFonts w:cs="Arial" w:hAnsi="Arial" w:eastAsia="Arial" w:ascii="Arial"/>
          <w:color w:val="242428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Inst</w:t>
      </w:r>
      <w:r>
        <w:rPr>
          <w:rFonts w:cs="Arial" w:hAnsi="Arial" w:eastAsia="Arial" w:ascii="Arial"/>
          <w:color w:val="363638"/>
          <w:spacing w:val="0"/>
          <w:w w:val="58"/>
          <w:sz w:val="18"/>
          <w:szCs w:val="18"/>
        </w:rPr>
        <w:t>i</w:t>
      </w:r>
      <w:r>
        <w:rPr>
          <w:rFonts w:cs="Arial" w:hAnsi="Arial" w:eastAsia="Arial" w:ascii="Arial"/>
          <w:color w:val="242428"/>
          <w:spacing w:val="0"/>
          <w:w w:val="109"/>
          <w:sz w:val="18"/>
          <w:szCs w:val="18"/>
        </w:rPr>
        <w:t>tuto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2"/>
          <w:sz w:val="18"/>
          <w:szCs w:val="18"/>
        </w:rPr>
        <w:t>Ca</w:t>
      </w:r>
      <w:r>
        <w:rPr>
          <w:rFonts w:cs="Arial" w:hAnsi="Arial" w:eastAsia="Arial" w:ascii="Arial"/>
          <w:color w:val="363638"/>
          <w:spacing w:val="0"/>
          <w:w w:val="92"/>
          <w:sz w:val="18"/>
          <w:szCs w:val="18"/>
        </w:rPr>
        <w:t>tastral</w:t>
      </w:r>
      <w:r>
        <w:rPr>
          <w:rFonts w:cs="Arial" w:hAnsi="Arial" w:eastAsia="Arial" w:ascii="Arial"/>
          <w:color w:val="363638"/>
          <w:spacing w:val="0"/>
          <w:w w:val="92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9"/>
          <w:w w:val="92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6363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363638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63638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Sinaloa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2" w:lineRule="auto" w:line="313"/>
        <w:ind w:left="114" w:right="688" w:firstLine="14"/>
      </w:pP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Presidente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242428"/>
          <w:spacing w:val="0"/>
          <w:w w:val="58"/>
          <w:sz w:val="18"/>
          <w:szCs w:val="18"/>
        </w:rPr>
        <w:t>l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2"/>
          <w:sz w:val="18"/>
          <w:szCs w:val="18"/>
        </w:rPr>
        <w:t>Sub</w:t>
      </w:r>
      <w:r>
        <w:rPr>
          <w:rFonts w:cs="Arial" w:hAnsi="Arial" w:eastAsia="Arial" w:ascii="Arial"/>
          <w:color w:val="49494B"/>
          <w:spacing w:val="0"/>
          <w:w w:val="78"/>
          <w:sz w:val="18"/>
          <w:szCs w:val="18"/>
        </w:rPr>
        <w:t>-</w:t>
      </w:r>
      <w:r>
        <w:rPr>
          <w:rFonts w:cs="Arial" w:hAnsi="Arial" w:eastAsia="Arial" w:ascii="Arial"/>
          <w:color w:val="242428"/>
          <w:spacing w:val="0"/>
          <w:w w:val="102"/>
          <w:sz w:val="18"/>
          <w:szCs w:val="18"/>
        </w:rPr>
        <w:t>comi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té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                                         </w:t>
      </w:r>
      <w:r>
        <w:rPr>
          <w:rFonts w:cs="Arial" w:hAnsi="Arial" w:eastAsia="Arial" w:ascii="Arial"/>
          <w:color w:val="363638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7"/>
          <w:sz w:val="18"/>
          <w:szCs w:val="18"/>
        </w:rPr>
        <w:t>Li</w:t>
      </w:r>
      <w:r>
        <w:rPr>
          <w:rFonts w:cs="Arial" w:hAnsi="Arial" w:eastAsia="Arial" w:ascii="Arial"/>
          <w:color w:val="363638"/>
          <w:spacing w:val="0"/>
          <w:w w:val="77"/>
          <w:sz w:val="18"/>
          <w:szCs w:val="18"/>
        </w:rPr>
        <w:t>c.</w:t>
      </w:r>
      <w:r>
        <w:rPr>
          <w:rFonts w:cs="Arial" w:hAnsi="Arial" w:eastAsia="Arial" w:ascii="Arial"/>
          <w:color w:val="363638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36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Eduard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63638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larcón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López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Administrador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4242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5"/>
          <w:sz w:val="18"/>
          <w:szCs w:val="18"/>
        </w:rPr>
        <w:t>Da</w:t>
      </w:r>
      <w:r>
        <w:rPr>
          <w:rFonts w:cs="Arial" w:hAnsi="Arial" w:eastAsia="Arial" w:ascii="Arial"/>
          <w:color w:val="363638"/>
          <w:spacing w:val="0"/>
          <w:w w:val="122"/>
          <w:sz w:val="18"/>
          <w:szCs w:val="18"/>
        </w:rPr>
        <w:t>t</w:t>
      </w:r>
      <w:r>
        <w:rPr>
          <w:rFonts w:cs="Arial" w:hAnsi="Arial" w:eastAsia="Arial" w:ascii="Arial"/>
          <w:color w:val="242428"/>
          <w:spacing w:val="0"/>
          <w:w w:val="89"/>
          <w:sz w:val="18"/>
          <w:szCs w:val="18"/>
        </w:rPr>
        <w:t>o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                                             </w:t>
      </w:r>
      <w:r>
        <w:rPr>
          <w:rFonts w:cs="Arial" w:hAnsi="Arial" w:eastAsia="Arial" w:ascii="Arial"/>
          <w:color w:val="363638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3"/>
          <w:sz w:val="18"/>
          <w:szCs w:val="18"/>
        </w:rPr>
        <w:t>ln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g</w:t>
      </w:r>
      <w:r>
        <w:rPr>
          <w:rFonts w:cs="Arial" w:hAnsi="Arial" w:eastAsia="Arial" w:ascii="Arial"/>
          <w:color w:val="606060"/>
          <w:spacing w:val="0"/>
          <w:w w:val="37"/>
          <w:sz w:val="18"/>
          <w:szCs w:val="18"/>
        </w:rPr>
        <w:t>.</w:t>
      </w:r>
      <w:r>
        <w:rPr>
          <w:rFonts w:cs="Arial" w:hAnsi="Arial" w:eastAsia="Arial" w:ascii="Arial"/>
          <w:color w:val="60606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06060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an</w:t>
      </w:r>
      <w:r>
        <w:rPr>
          <w:rFonts w:cs="Arial" w:hAnsi="Arial" w:eastAsia="Arial" w:ascii="Arial"/>
          <w:color w:val="363638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57"/>
          <w:sz w:val="18"/>
          <w:szCs w:val="18"/>
        </w:rPr>
        <w:t>J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oseph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94"/>
          <w:sz w:val="18"/>
          <w:szCs w:val="18"/>
        </w:rPr>
        <w:t>A</w:t>
      </w:r>
      <w:r>
        <w:rPr>
          <w:rFonts w:cs="Arial" w:hAnsi="Arial" w:eastAsia="Arial" w:ascii="Arial"/>
          <w:color w:val="242428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maraz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López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Facilitador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0"/>
          <w:sz w:val="18"/>
          <w:szCs w:val="18"/>
        </w:rPr>
        <w:t>In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242428"/>
          <w:spacing w:val="0"/>
          <w:w w:val="115"/>
          <w:sz w:val="18"/>
          <w:szCs w:val="18"/>
        </w:rPr>
        <w:t>titu</w:t>
      </w:r>
      <w:r>
        <w:rPr>
          <w:rFonts w:cs="Arial" w:hAnsi="Arial" w:eastAsia="Arial" w:ascii="Arial"/>
          <w:color w:val="363638"/>
          <w:spacing w:val="0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ional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                                              </w:t>
      </w:r>
      <w:r>
        <w:rPr>
          <w:rFonts w:cs="Arial" w:hAnsi="Arial" w:eastAsia="Arial" w:ascii="Arial"/>
          <w:color w:val="242428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3"/>
          <w:sz w:val="18"/>
          <w:szCs w:val="18"/>
        </w:rPr>
        <w:t>ln</w:t>
      </w:r>
      <w:r>
        <w:rPr>
          <w:rFonts w:cs="Arial" w:hAnsi="Arial" w:eastAsia="Arial" w:ascii="Arial"/>
          <w:color w:val="363638"/>
          <w:spacing w:val="0"/>
          <w:w w:val="79"/>
          <w:sz w:val="18"/>
          <w:szCs w:val="18"/>
        </w:rPr>
        <w:t>g</w:t>
      </w:r>
      <w:r>
        <w:rPr>
          <w:rFonts w:cs="Arial" w:hAnsi="Arial" w:eastAsia="Arial" w:ascii="Arial"/>
          <w:color w:val="242428"/>
          <w:spacing w:val="0"/>
          <w:w w:val="37"/>
          <w:sz w:val="18"/>
          <w:szCs w:val="18"/>
        </w:rPr>
        <w:t>.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6"/>
          <w:sz w:val="18"/>
          <w:szCs w:val="18"/>
        </w:rPr>
        <w:t>An</w:t>
      </w:r>
      <w:r>
        <w:rPr>
          <w:rFonts w:cs="Arial" w:hAnsi="Arial" w:eastAsia="Arial" w:ascii="Arial"/>
          <w:color w:val="363638"/>
          <w:spacing w:val="0"/>
          <w:w w:val="70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5"/>
          <w:sz w:val="18"/>
          <w:szCs w:val="18"/>
        </w:rPr>
        <w:t>P</w:t>
      </w:r>
      <w:r>
        <w:rPr>
          <w:rFonts w:cs="Arial" w:hAnsi="Arial" w:eastAsia="Arial" w:ascii="Arial"/>
          <w:color w:val="363638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242428"/>
          <w:spacing w:val="0"/>
          <w:w w:val="75"/>
          <w:sz w:val="18"/>
          <w:szCs w:val="18"/>
        </w:rPr>
        <w:t>ol</w:t>
      </w:r>
      <w:r>
        <w:rPr>
          <w:rFonts w:cs="Arial" w:hAnsi="Arial" w:eastAsia="Arial" w:ascii="Arial"/>
          <w:color w:val="363638"/>
          <w:spacing w:val="0"/>
          <w:w w:val="75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75"/>
          <w:sz w:val="18"/>
          <w:szCs w:val="18"/>
        </w:rPr>
        <w:t>   </w:t>
      </w:r>
      <w:r>
        <w:rPr>
          <w:rFonts w:cs="Arial" w:hAnsi="Arial" w:eastAsia="Arial" w:ascii="Arial"/>
          <w:color w:val="363638"/>
          <w:spacing w:val="24"/>
          <w:w w:val="75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66"/>
          <w:sz w:val="18"/>
          <w:szCs w:val="18"/>
        </w:rPr>
        <w:t>P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ar</w:t>
      </w:r>
      <w:r>
        <w:rPr>
          <w:rFonts w:cs="Arial" w:hAnsi="Arial" w:eastAsia="Arial" w:ascii="Arial"/>
          <w:color w:val="242428"/>
          <w:spacing w:val="0"/>
          <w:w w:val="79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62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spinoza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8"/>
          <w:sz w:val="18"/>
          <w:szCs w:val="18"/>
        </w:rPr>
        <w:t>Enla</w:t>
      </w:r>
      <w:r>
        <w:rPr>
          <w:rFonts w:cs="Arial" w:hAnsi="Arial" w:eastAsia="Arial" w:ascii="Arial"/>
          <w:color w:val="363638"/>
          <w:spacing w:val="0"/>
          <w:w w:val="88"/>
          <w:sz w:val="18"/>
          <w:szCs w:val="18"/>
        </w:rPr>
        <w:t>c</w:t>
      </w:r>
      <w:r>
        <w:rPr>
          <w:rFonts w:cs="Arial" w:hAnsi="Arial" w:eastAsia="Arial" w:ascii="Arial"/>
          <w:color w:val="242428"/>
          <w:spacing w:val="0"/>
          <w:w w:val="88"/>
          <w:sz w:val="18"/>
          <w:szCs w:val="18"/>
        </w:rPr>
        <w:t>e</w:t>
      </w:r>
      <w:r>
        <w:rPr>
          <w:rFonts w:cs="Arial" w:hAnsi="Arial" w:eastAsia="Arial" w:ascii="Arial"/>
          <w:color w:val="242428"/>
          <w:spacing w:val="0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32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7"/>
          <w:sz w:val="18"/>
          <w:szCs w:val="18"/>
        </w:rPr>
        <w:t>In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242428"/>
          <w:spacing w:val="0"/>
          <w:w w:val="111"/>
          <w:sz w:val="18"/>
          <w:szCs w:val="18"/>
        </w:rPr>
        <w:t>titucion</w:t>
      </w:r>
      <w:r>
        <w:rPr>
          <w:rFonts w:cs="Arial" w:hAnsi="Arial" w:eastAsia="Arial" w:ascii="Arial"/>
          <w:color w:val="363638"/>
          <w:spacing w:val="0"/>
          <w:w w:val="87"/>
          <w:sz w:val="18"/>
          <w:szCs w:val="18"/>
        </w:rPr>
        <w:t>al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                                                     </w:t>
      </w:r>
      <w:r>
        <w:rPr>
          <w:rFonts w:cs="Arial" w:hAnsi="Arial" w:eastAsia="Arial" w:ascii="Arial"/>
          <w:color w:val="363638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3"/>
          <w:sz w:val="18"/>
          <w:szCs w:val="18"/>
        </w:rPr>
        <w:t>ln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g</w:t>
      </w:r>
      <w:r>
        <w:rPr>
          <w:rFonts w:cs="Arial" w:hAnsi="Arial" w:eastAsia="Arial" w:ascii="Arial"/>
          <w:color w:val="49494B"/>
          <w:spacing w:val="0"/>
          <w:w w:val="37"/>
          <w:sz w:val="18"/>
          <w:szCs w:val="18"/>
        </w:rPr>
        <w:t>.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2"/>
          <w:sz w:val="18"/>
          <w:szCs w:val="18"/>
        </w:rPr>
        <w:t>Al</w:t>
      </w:r>
      <w:r>
        <w:rPr>
          <w:rFonts w:cs="Arial" w:hAnsi="Arial" w:eastAsia="Arial" w:ascii="Arial"/>
          <w:color w:val="363638"/>
          <w:spacing w:val="0"/>
          <w:w w:val="82"/>
          <w:sz w:val="18"/>
          <w:szCs w:val="18"/>
        </w:rPr>
        <w:t>a</w:t>
      </w:r>
      <w:r>
        <w:rPr>
          <w:rFonts w:cs="Arial" w:hAnsi="Arial" w:eastAsia="Arial" w:ascii="Arial"/>
          <w:color w:val="242428"/>
          <w:spacing w:val="0"/>
          <w:w w:val="82"/>
          <w:sz w:val="18"/>
          <w:szCs w:val="18"/>
        </w:rPr>
        <w:t>n</w:t>
      </w:r>
      <w:r>
        <w:rPr>
          <w:rFonts w:cs="Arial" w:hAnsi="Arial" w:eastAsia="Arial" w:ascii="Arial"/>
          <w:color w:val="242428"/>
          <w:spacing w:val="0"/>
          <w:w w:val="82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6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57"/>
          <w:sz w:val="18"/>
          <w:szCs w:val="18"/>
        </w:rPr>
        <w:t>J</w:t>
      </w:r>
      <w:r>
        <w:rPr>
          <w:rFonts w:cs="Arial" w:hAnsi="Arial" w:eastAsia="Arial" w:ascii="Arial"/>
          <w:color w:val="363638"/>
          <w:spacing w:val="0"/>
          <w:w w:val="93"/>
          <w:sz w:val="18"/>
          <w:szCs w:val="18"/>
        </w:rPr>
        <w:t>ose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ph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4"/>
          <w:sz w:val="18"/>
          <w:szCs w:val="18"/>
        </w:rPr>
        <w:t>Al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mara</w:t>
      </w:r>
      <w:r>
        <w:rPr>
          <w:rFonts w:cs="Arial" w:hAnsi="Arial" w:eastAsia="Arial" w:ascii="Arial"/>
          <w:color w:val="49494B"/>
          <w:spacing w:val="0"/>
          <w:w w:val="67"/>
          <w:sz w:val="18"/>
          <w:szCs w:val="18"/>
        </w:rPr>
        <w:t>z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B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96"/>
          <w:sz w:val="18"/>
          <w:szCs w:val="18"/>
        </w:rPr>
        <w:t>Lópe</w:t>
      </w:r>
      <w:r>
        <w:rPr>
          <w:rFonts w:cs="Arial" w:hAnsi="Arial" w:eastAsia="Arial" w:ascii="Arial"/>
          <w:color w:val="49494B"/>
          <w:spacing w:val="0"/>
          <w:w w:val="67"/>
          <w:sz w:val="18"/>
          <w:szCs w:val="18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18"/>
      </w:pPr>
      <w:r>
        <w:rPr>
          <w:rFonts w:cs="Arial" w:hAnsi="Arial" w:eastAsia="Arial" w:ascii="Arial"/>
          <w:color w:val="0E0E14"/>
          <w:spacing w:val="0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242428"/>
          <w:spacing w:val="0"/>
          <w:w w:val="100"/>
          <w:position w:val="-1"/>
          <w:sz w:val="18"/>
          <w:szCs w:val="18"/>
        </w:rPr>
        <w:t>bjetivo</w:t>
      </w:r>
      <w:r>
        <w:rPr>
          <w:rFonts w:cs="Arial" w:hAnsi="Arial" w:eastAsia="Arial" w:ascii="Arial"/>
          <w:color w:val="242428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4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position w:val="-1"/>
          <w:sz w:val="18"/>
          <w:szCs w:val="18"/>
        </w:rPr>
        <w:t>General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177"/>
        <w:ind w:right="68" w:firstLine="5"/>
        <w:sectPr>
          <w:pgSz w:w="12240" w:h="15840"/>
          <w:pgMar w:top="1480" w:bottom="280" w:left="1600" w:right="1280"/>
          <w:cols w:num="2" w:equalWidth="off">
            <w:col w:w="7885" w:space="417"/>
            <w:col w:w="1058"/>
          </w:cols>
        </w:sectPr>
      </w:pPr>
      <w:r>
        <w:rPr>
          <w:rFonts w:cs="Times New Roman" w:hAnsi="Times New Roman" w:eastAsia="Times New Roman" w:ascii="Times New Roman"/>
          <w:i/>
          <w:color w:val="807C83"/>
          <w:spacing w:val="0"/>
          <w:w w:val="55"/>
          <w:sz w:val="26"/>
          <w:szCs w:val="26"/>
        </w:rPr>
        <w:t>INSTTTUTO</w:t>
      </w:r>
      <w:r>
        <w:rPr>
          <w:rFonts w:cs="Times New Roman" w:hAnsi="Times New Roman" w:eastAsia="Times New Roman" w:ascii="Times New Roman"/>
          <w:i/>
          <w:color w:val="807C83"/>
          <w:spacing w:val="0"/>
          <w:w w:val="55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807C83"/>
          <w:spacing w:val="0"/>
          <w:w w:val="50"/>
          <w:sz w:val="26"/>
          <w:szCs w:val="26"/>
        </w:rPr>
        <w:t>CATASTR.AJ.</w:t>
      </w:r>
      <w:r>
        <w:rPr>
          <w:rFonts w:cs="Times New Roman" w:hAnsi="Times New Roman" w:eastAsia="Times New Roman" w:ascii="Times New Roman"/>
          <w:color w:val="807C83"/>
          <w:spacing w:val="0"/>
          <w:w w:val="5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807C83"/>
          <w:spacing w:val="0"/>
          <w:w w:val="54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color w:val="807C83"/>
          <w:spacing w:val="-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807C83"/>
          <w:spacing w:val="0"/>
          <w:w w:val="52"/>
          <w:sz w:val="28"/>
          <w:szCs w:val="28"/>
        </w:rPr>
        <w:t>EST,A[)()</w:t>
      </w:r>
      <w:r>
        <w:rPr>
          <w:rFonts w:cs="Times New Roman" w:hAnsi="Times New Roman" w:eastAsia="Times New Roman" w:ascii="Times New Roman"/>
          <w:color w:val="807C83"/>
          <w:spacing w:val="0"/>
          <w:w w:val="52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807C83"/>
          <w:spacing w:val="0"/>
          <w:w w:val="56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color w:val="807C83"/>
          <w:spacing w:val="3"/>
          <w:w w:val="5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807C83"/>
          <w:spacing w:val="0"/>
          <w:w w:val="59"/>
          <w:sz w:val="28"/>
          <w:szCs w:val="28"/>
        </w:rPr>
        <w:t>Slf'.WDA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auto" w:line="346"/>
        <w:ind w:left="118" w:right="658" w:firstLine="10"/>
      </w:pP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In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c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rementa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r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   </w:t>
      </w:r>
      <w:r>
        <w:rPr>
          <w:rFonts w:cs="Arial" w:hAnsi="Arial" w:eastAsia="Arial" w:ascii="Arial"/>
          <w:color w:val="363638"/>
          <w:spacing w:val="23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36363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7"/>
          <w:sz w:val="18"/>
          <w:szCs w:val="18"/>
        </w:rPr>
        <w:t>tran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242428"/>
          <w:spacing w:val="0"/>
          <w:w w:val="79"/>
          <w:sz w:val="18"/>
          <w:szCs w:val="18"/>
        </w:rPr>
        <w:t>p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ar</w:t>
      </w:r>
      <w:r>
        <w:rPr>
          <w:rFonts w:cs="Arial" w:hAnsi="Arial" w:eastAsia="Arial" w:ascii="Arial"/>
          <w:color w:val="242428"/>
          <w:spacing w:val="0"/>
          <w:w w:val="91"/>
          <w:sz w:val="18"/>
          <w:szCs w:val="18"/>
        </w:rPr>
        <w:t>en</w:t>
      </w:r>
      <w:r>
        <w:rPr>
          <w:rFonts w:cs="Arial" w:hAnsi="Arial" w:eastAsia="Arial" w:ascii="Arial"/>
          <w:color w:val="363638"/>
          <w:spacing w:val="0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242428"/>
          <w:spacing w:val="0"/>
          <w:w w:val="46"/>
          <w:sz w:val="18"/>
          <w:szCs w:val="18"/>
        </w:rPr>
        <w:t>i</w:t>
      </w:r>
      <w:r>
        <w:rPr>
          <w:rFonts w:cs="Arial" w:hAnsi="Arial" w:eastAsia="Arial" w:ascii="Arial"/>
          <w:color w:val="36363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363638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endi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ci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0"/>
          <w:w w:val="81"/>
          <w:sz w:val="18"/>
          <w:szCs w:val="18"/>
        </w:rPr>
        <w:t>   </w:t>
      </w:r>
      <w:r>
        <w:rPr>
          <w:rFonts w:cs="Arial" w:hAnsi="Arial" w:eastAsia="Arial" w:ascii="Arial"/>
          <w:color w:val="363638"/>
          <w:spacing w:val="1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242428"/>
          <w:spacing w:val="0"/>
          <w:w w:val="74"/>
          <w:sz w:val="18"/>
          <w:szCs w:val="18"/>
        </w:rPr>
        <w:t>n</w:t>
      </w:r>
      <w:r>
        <w:rPr>
          <w:rFonts w:cs="Arial" w:hAnsi="Arial" w:eastAsia="Arial" w:ascii="Arial"/>
          <w:color w:val="363638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24242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606060"/>
          <w:spacing w:val="0"/>
          <w:w w:val="65"/>
          <w:sz w:val="18"/>
          <w:szCs w:val="18"/>
        </w:rPr>
        <w:t>,</w:t>
      </w:r>
      <w:r>
        <w:rPr>
          <w:rFonts w:cs="Arial" w:hAnsi="Arial" w:eastAsia="Arial" w:ascii="Arial"/>
          <w:color w:val="606060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606060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fomen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ta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63638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36363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par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icipación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63638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49494B"/>
          <w:spacing w:val="0"/>
          <w:w w:val="58"/>
          <w:sz w:val="18"/>
          <w:szCs w:val="18"/>
        </w:rPr>
        <w:t>i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udadana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63638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9"/>
          <w:sz w:val="18"/>
          <w:szCs w:val="18"/>
        </w:rPr>
        <w:t>fortalecer</w:t>
      </w:r>
      <w:r>
        <w:rPr>
          <w:rFonts w:cs="Arial" w:hAnsi="Arial" w:eastAsia="Arial" w:ascii="Arial"/>
          <w:color w:val="242428"/>
          <w:spacing w:val="0"/>
          <w:w w:val="109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44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69"/>
          <w:sz w:val="18"/>
          <w:szCs w:val="18"/>
        </w:rPr>
        <w:t>l</w:t>
      </w:r>
      <w:r>
        <w:rPr>
          <w:rFonts w:cs="Arial" w:hAnsi="Arial" w:eastAsia="Arial" w:ascii="Arial"/>
          <w:color w:val="363638"/>
          <w:spacing w:val="0"/>
          <w:w w:val="69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69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34"/>
          <w:w w:val="69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242428"/>
          <w:spacing w:val="0"/>
          <w:w w:val="101"/>
          <w:sz w:val="18"/>
          <w:szCs w:val="18"/>
        </w:rPr>
        <w:t>mo</w:t>
      </w:r>
      <w:r>
        <w:rPr>
          <w:rFonts w:cs="Arial" w:hAnsi="Arial" w:eastAsia="Arial" w:ascii="Arial"/>
          <w:color w:val="363638"/>
          <w:spacing w:val="0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242428"/>
          <w:spacing w:val="0"/>
          <w:w w:val="85"/>
          <w:sz w:val="18"/>
          <w:szCs w:val="18"/>
        </w:rPr>
        <w:t>ra</w:t>
      </w:r>
      <w:r>
        <w:rPr>
          <w:rFonts w:cs="Arial" w:hAnsi="Arial" w:eastAsia="Arial" w:ascii="Arial"/>
          <w:color w:val="363638"/>
          <w:spacing w:val="0"/>
          <w:w w:val="86"/>
          <w:sz w:val="18"/>
          <w:szCs w:val="18"/>
        </w:rPr>
        <w:t>ci</w:t>
      </w:r>
      <w:r>
        <w:rPr>
          <w:rFonts w:cs="Arial" w:hAnsi="Arial" w:eastAsia="Arial" w:ascii="Arial"/>
          <w:color w:val="242428"/>
          <w:spacing w:val="0"/>
          <w:w w:val="70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0"/>
          <w:w w:val="56"/>
          <w:sz w:val="18"/>
          <w:szCs w:val="18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49494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0"/>
          <w:w w:val="79"/>
          <w:sz w:val="18"/>
          <w:szCs w:val="18"/>
        </w:rPr>
        <w:t>n</w:t>
      </w:r>
      <w:r>
        <w:rPr>
          <w:rFonts w:cs="Arial" w:hAnsi="Arial" w:eastAsia="Arial" w:ascii="Arial"/>
          <w:color w:val="363638"/>
          <w:spacing w:val="0"/>
          <w:w w:val="79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24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marc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0"/>
          <w:w w:val="81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21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na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7"/>
          <w:sz w:val="18"/>
          <w:szCs w:val="18"/>
        </w:rPr>
        <w:t>pol</w:t>
      </w:r>
      <w:r>
        <w:rPr>
          <w:rFonts w:cs="Arial" w:hAnsi="Arial" w:eastAsia="Arial" w:ascii="Arial"/>
          <w:color w:val="363638"/>
          <w:spacing w:val="0"/>
          <w:w w:val="65"/>
          <w:sz w:val="18"/>
          <w:szCs w:val="18"/>
        </w:rPr>
        <w:t>í</w:t>
      </w:r>
      <w:r>
        <w:rPr>
          <w:rFonts w:cs="Arial" w:hAnsi="Arial" w:eastAsia="Arial" w:ascii="Arial"/>
          <w:color w:val="242428"/>
          <w:spacing w:val="0"/>
          <w:w w:val="109"/>
          <w:sz w:val="18"/>
          <w:szCs w:val="18"/>
        </w:rPr>
        <w:t>ti</w:t>
      </w:r>
      <w:r>
        <w:rPr>
          <w:rFonts w:cs="Arial" w:hAnsi="Arial" w:eastAsia="Arial" w:ascii="Arial"/>
          <w:color w:val="363638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24242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42428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5"/>
          <w:sz w:val="18"/>
          <w:szCs w:val="18"/>
        </w:rPr>
        <w:t>dat</w:t>
      </w:r>
      <w:r>
        <w:rPr>
          <w:rFonts w:cs="Arial" w:hAnsi="Arial" w:eastAsia="Arial" w:ascii="Arial"/>
          <w:color w:val="242428"/>
          <w:spacing w:val="0"/>
          <w:w w:val="89"/>
          <w:sz w:val="18"/>
          <w:szCs w:val="18"/>
        </w:rPr>
        <w:t>o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abie</w:t>
      </w:r>
      <w:r>
        <w:rPr>
          <w:rFonts w:cs="Arial" w:hAnsi="Arial" w:eastAsia="Arial" w:ascii="Arial"/>
          <w:color w:val="49494B"/>
          <w:spacing w:val="0"/>
          <w:w w:val="111"/>
          <w:sz w:val="18"/>
          <w:szCs w:val="18"/>
        </w:rPr>
        <w:t>rt</w:t>
      </w:r>
      <w:r>
        <w:rPr>
          <w:rFonts w:cs="Arial" w:hAnsi="Arial" w:eastAsia="Arial" w:ascii="Arial"/>
          <w:color w:val="363638"/>
          <w:spacing w:val="0"/>
          <w:w w:val="93"/>
          <w:sz w:val="18"/>
          <w:szCs w:val="18"/>
        </w:rPr>
        <w:t>o</w:t>
      </w:r>
      <w:r>
        <w:rPr>
          <w:rFonts w:cs="Arial" w:hAnsi="Arial" w:eastAsia="Arial" w:ascii="Arial"/>
          <w:color w:val="49494B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B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83"/>
          <w:sz w:val="18"/>
          <w:szCs w:val="18"/>
        </w:rPr>
        <w:t>la</w:t>
      </w:r>
      <w:r>
        <w:rPr>
          <w:rFonts w:cs="Arial" w:hAnsi="Arial" w:eastAsia="Arial" w:ascii="Arial"/>
          <w:color w:val="363638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3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6"/>
          <w:sz w:val="18"/>
          <w:szCs w:val="18"/>
        </w:rPr>
        <w:t>Administra</w:t>
      </w:r>
      <w:r>
        <w:rPr>
          <w:rFonts w:cs="Arial" w:hAnsi="Arial" w:eastAsia="Arial" w:ascii="Arial"/>
          <w:color w:val="49494B"/>
          <w:spacing w:val="0"/>
          <w:w w:val="86"/>
          <w:sz w:val="18"/>
          <w:szCs w:val="18"/>
        </w:rPr>
        <w:t>ci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Pública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Sinalo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a,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p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rovechando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242428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5"/>
          <w:sz w:val="18"/>
          <w:szCs w:val="18"/>
        </w:rPr>
        <w:t>u</w:t>
      </w:r>
      <w:r>
        <w:rPr>
          <w:rFonts w:cs="Arial" w:hAnsi="Arial" w:eastAsia="Arial" w:ascii="Arial"/>
          <w:color w:val="363638"/>
          <w:spacing w:val="0"/>
          <w:w w:val="85"/>
          <w:sz w:val="18"/>
          <w:szCs w:val="18"/>
        </w:rPr>
        <w:t>so</w:t>
      </w:r>
      <w:r>
        <w:rPr>
          <w:rFonts w:cs="Arial" w:hAnsi="Arial" w:eastAsia="Arial" w:ascii="Arial"/>
          <w:color w:val="363638"/>
          <w:spacing w:val="0"/>
          <w:w w:val="85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36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5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85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0"/>
          <w:w w:val="85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31"/>
          <w:w w:val="85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363638"/>
          <w:spacing w:val="0"/>
          <w:w w:val="86"/>
          <w:sz w:val="18"/>
          <w:szCs w:val="18"/>
        </w:rPr>
        <w:t>as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363638"/>
          <w:spacing w:val="0"/>
          <w:w w:val="101"/>
          <w:sz w:val="18"/>
          <w:szCs w:val="18"/>
        </w:rPr>
        <w:t>ecnología</w:t>
      </w:r>
      <w:r>
        <w:rPr>
          <w:rFonts w:cs="Arial" w:hAnsi="Arial" w:eastAsia="Arial" w:ascii="Arial"/>
          <w:color w:val="49494B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49494B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83"/>
          <w:sz w:val="18"/>
          <w:szCs w:val="18"/>
        </w:rPr>
        <w:t>la</w:t>
      </w:r>
      <w:r>
        <w:rPr>
          <w:rFonts w:cs="Arial" w:hAnsi="Arial" w:eastAsia="Arial" w:ascii="Arial"/>
          <w:color w:val="363638"/>
          <w:spacing w:val="0"/>
          <w:w w:val="83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17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información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63638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4"/>
          <w:sz w:val="18"/>
          <w:szCs w:val="18"/>
        </w:rPr>
        <w:t>comuni</w:t>
      </w:r>
      <w:r>
        <w:rPr>
          <w:rFonts w:cs="Arial" w:hAnsi="Arial" w:eastAsia="Arial" w:ascii="Arial"/>
          <w:color w:val="363638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24242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ión</w:t>
      </w:r>
      <w:r>
        <w:rPr>
          <w:rFonts w:cs="Arial" w:hAnsi="Arial" w:eastAsia="Arial" w:ascii="Arial"/>
          <w:color w:val="363638"/>
          <w:spacing w:val="0"/>
          <w:w w:val="56"/>
          <w:sz w:val="18"/>
          <w:szCs w:val="18"/>
        </w:rPr>
        <w:t>,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363638"/>
          <w:spacing w:val="-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242428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2"/>
          <w:sz w:val="18"/>
          <w:szCs w:val="18"/>
        </w:rPr>
        <w:t>cono</w:t>
      </w:r>
      <w:r>
        <w:rPr>
          <w:rFonts w:cs="Arial" w:hAnsi="Arial" w:eastAsia="Arial" w:ascii="Arial"/>
          <w:color w:val="363638"/>
          <w:spacing w:val="0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242428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r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3"/>
          <w:sz w:val="18"/>
          <w:szCs w:val="18"/>
        </w:rPr>
        <w:t>lo</w:t>
      </w:r>
      <w:r>
        <w:rPr>
          <w:rFonts w:cs="Arial" w:hAnsi="Arial" w:eastAsia="Arial" w:ascii="Arial"/>
          <w:color w:val="363638"/>
          <w:spacing w:val="0"/>
          <w:w w:val="67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untos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2"/>
          <w:sz w:val="18"/>
          <w:szCs w:val="18"/>
        </w:rPr>
        <w:t>públi</w:t>
      </w:r>
      <w:r>
        <w:rPr>
          <w:rFonts w:cs="Arial" w:hAnsi="Arial" w:eastAsia="Arial" w:ascii="Arial"/>
          <w:color w:val="363638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242428"/>
          <w:spacing w:val="0"/>
          <w:w w:val="89"/>
          <w:sz w:val="18"/>
          <w:szCs w:val="18"/>
        </w:rPr>
        <w:t>o</w:t>
      </w:r>
      <w:r>
        <w:rPr>
          <w:rFonts w:cs="Arial" w:hAnsi="Arial" w:eastAsia="Arial" w:ascii="Arial"/>
          <w:color w:val="363638"/>
          <w:spacing w:val="0"/>
          <w:w w:val="67"/>
          <w:sz w:val="18"/>
          <w:szCs w:val="18"/>
        </w:rPr>
        <w:t>s</w:t>
      </w:r>
      <w:r>
        <w:rPr>
          <w:rFonts w:cs="Arial" w:hAnsi="Arial" w:eastAsia="Arial" w:ascii="Arial"/>
          <w:color w:val="49494B"/>
          <w:spacing w:val="0"/>
          <w:w w:val="65"/>
          <w:sz w:val="18"/>
          <w:szCs w:val="18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B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242428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90"/>
          <w:sz w:val="18"/>
          <w:szCs w:val="18"/>
        </w:rPr>
        <w:t>m</w:t>
      </w:r>
      <w:r>
        <w:rPr>
          <w:rFonts w:cs="Arial" w:hAnsi="Arial" w:eastAsia="Arial" w:ascii="Arial"/>
          <w:color w:val="242428"/>
          <w:spacing w:val="0"/>
          <w:w w:val="58"/>
          <w:sz w:val="18"/>
          <w:szCs w:val="18"/>
        </w:rPr>
        <w:t>i</w:t>
      </w:r>
      <w:r>
        <w:rPr>
          <w:rFonts w:cs="Arial" w:hAnsi="Arial" w:eastAsia="Arial" w:ascii="Arial"/>
          <w:color w:val="363638"/>
          <w:spacing w:val="0"/>
          <w:w w:val="91"/>
          <w:sz w:val="18"/>
          <w:szCs w:val="18"/>
        </w:rPr>
        <w:t>sm</w:t>
      </w:r>
      <w:r>
        <w:rPr>
          <w:rFonts w:cs="Arial" w:hAnsi="Arial" w:eastAsia="Arial" w:ascii="Arial"/>
          <w:color w:val="242428"/>
          <w:spacing w:val="0"/>
          <w:w w:val="89"/>
          <w:sz w:val="18"/>
          <w:szCs w:val="18"/>
        </w:rPr>
        <w:t>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363638"/>
          <w:spacing w:val="0"/>
          <w:w w:val="104"/>
          <w:sz w:val="18"/>
          <w:szCs w:val="18"/>
        </w:rPr>
        <w:t>iempo</w:t>
      </w:r>
      <w:r>
        <w:rPr>
          <w:rFonts w:cs="Arial" w:hAnsi="Arial" w:eastAsia="Arial" w:ascii="Arial"/>
          <w:color w:val="49494B"/>
          <w:spacing w:val="0"/>
          <w:w w:val="65"/>
          <w:sz w:val="18"/>
          <w:szCs w:val="18"/>
        </w:rPr>
        <w:t>,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9494B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reviniendo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6363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respeto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80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2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80"/>
          <w:sz w:val="18"/>
          <w:szCs w:val="18"/>
        </w:rPr>
        <w:t>la</w:t>
      </w:r>
      <w:r>
        <w:rPr>
          <w:rFonts w:cs="Arial" w:hAnsi="Arial" w:eastAsia="Arial" w:ascii="Arial"/>
          <w:color w:val="363638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privacidad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42428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6"/>
          <w:sz w:val="18"/>
          <w:szCs w:val="18"/>
        </w:rPr>
        <w:t>protec</w:t>
      </w:r>
      <w:r>
        <w:rPr>
          <w:rFonts w:cs="Arial" w:hAnsi="Arial" w:eastAsia="Arial" w:ascii="Arial"/>
          <w:color w:val="363638"/>
          <w:spacing w:val="0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ión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4242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lo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4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6"/>
          <w:sz w:val="18"/>
          <w:szCs w:val="18"/>
        </w:rPr>
        <w:t>dato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p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242428"/>
          <w:spacing w:val="0"/>
          <w:w w:val="86"/>
          <w:sz w:val="18"/>
          <w:szCs w:val="18"/>
        </w:rPr>
        <w:t>r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onal</w:t>
      </w:r>
      <w:r>
        <w:rPr>
          <w:rFonts w:cs="Arial" w:hAnsi="Arial" w:eastAsia="Arial" w:ascii="Arial"/>
          <w:color w:val="363638"/>
          <w:spacing w:val="0"/>
          <w:w w:val="88"/>
          <w:sz w:val="18"/>
          <w:szCs w:val="18"/>
        </w:rPr>
        <w:t>es.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18"/>
      </w:pPr>
      <w:r>
        <w:rPr>
          <w:rFonts w:cs="Arial" w:hAnsi="Arial" w:eastAsia="Arial" w:ascii="Arial"/>
          <w:color w:val="0E0E1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0E0E14"/>
          <w:spacing w:val="0"/>
          <w:w w:val="100"/>
          <w:sz w:val="18"/>
          <w:szCs w:val="18"/>
        </w:rPr>
        <w:t>j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etiv</w:t>
      </w:r>
      <w:r>
        <w:rPr>
          <w:rFonts w:cs="Arial" w:hAnsi="Arial" w:eastAsia="Arial" w:ascii="Arial"/>
          <w:color w:val="0E0E1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0E0E1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0E0E14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E0E14"/>
          <w:spacing w:val="0"/>
          <w:w w:val="62"/>
          <w:sz w:val="18"/>
          <w:szCs w:val="18"/>
        </w:rPr>
        <w:t>E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specífico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46"/>
        <w:ind w:left="128" w:right="656"/>
      </w:pPr>
      <w:r>
        <w:rPr>
          <w:rFonts w:cs="Arial" w:hAnsi="Arial" w:eastAsia="Arial" w:ascii="Arial"/>
          <w:color w:val="242428"/>
          <w:w w:val="87"/>
          <w:sz w:val="18"/>
          <w:szCs w:val="18"/>
        </w:rPr>
        <w:t>Fac</w:t>
      </w:r>
      <w:r>
        <w:rPr>
          <w:rFonts w:cs="Arial" w:hAnsi="Arial" w:eastAsia="Arial" w:ascii="Arial"/>
          <w:color w:val="363638"/>
          <w:w w:val="58"/>
          <w:sz w:val="18"/>
          <w:szCs w:val="18"/>
        </w:rPr>
        <w:t>i</w:t>
      </w:r>
      <w:r>
        <w:rPr>
          <w:rFonts w:cs="Arial" w:hAnsi="Arial" w:eastAsia="Arial" w:ascii="Arial"/>
          <w:color w:val="242428"/>
          <w:w w:val="109"/>
          <w:sz w:val="18"/>
          <w:szCs w:val="18"/>
        </w:rPr>
        <w:t>litar</w:t>
      </w:r>
      <w:r>
        <w:rPr>
          <w:rFonts w:cs="Arial" w:hAnsi="Arial" w:eastAsia="Arial" w:ascii="Arial"/>
          <w:color w:val="242428"/>
          <w:spacing w:val="0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23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7"/>
          <w:sz w:val="18"/>
          <w:szCs w:val="18"/>
        </w:rPr>
        <w:t>a</w:t>
      </w:r>
      <w:r>
        <w:rPr>
          <w:rFonts w:cs="Arial" w:hAnsi="Arial" w:eastAsia="Arial" w:ascii="Arial"/>
          <w:color w:val="242428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3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7"/>
          <w:sz w:val="18"/>
          <w:szCs w:val="18"/>
        </w:rPr>
        <w:t>la</w:t>
      </w:r>
      <w:r>
        <w:rPr>
          <w:rFonts w:cs="Arial" w:hAnsi="Arial" w:eastAsia="Arial" w:ascii="Arial"/>
          <w:color w:val="242428"/>
          <w:spacing w:val="0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5"/>
          <w:w w:val="77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soc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ie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ad</w:t>
      </w:r>
      <w:r>
        <w:rPr>
          <w:rFonts w:cs="Arial" w:hAnsi="Arial" w:eastAsia="Arial" w:ascii="Arial"/>
          <w:color w:val="363638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93"/>
          <w:sz w:val="18"/>
          <w:szCs w:val="18"/>
        </w:rPr>
        <w:t>ina</w:t>
      </w:r>
      <w:r>
        <w:rPr>
          <w:rFonts w:cs="Arial" w:hAnsi="Arial" w:eastAsia="Arial" w:ascii="Arial"/>
          <w:color w:val="242428"/>
          <w:spacing w:val="0"/>
          <w:w w:val="93"/>
          <w:sz w:val="18"/>
          <w:szCs w:val="18"/>
        </w:rPr>
        <w:t>lo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ense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42428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242428"/>
          <w:spacing w:val="0"/>
          <w:w w:val="88"/>
          <w:sz w:val="18"/>
          <w:szCs w:val="18"/>
        </w:rPr>
        <w:t>ce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242428"/>
          <w:spacing w:val="0"/>
          <w:w w:val="89"/>
          <w:sz w:val="18"/>
          <w:szCs w:val="18"/>
        </w:rPr>
        <w:t>o</w:t>
      </w:r>
      <w:r>
        <w:rPr>
          <w:rFonts w:cs="Arial" w:hAnsi="Arial" w:eastAsia="Arial" w:ascii="Arial"/>
          <w:color w:val="363638"/>
          <w:spacing w:val="0"/>
          <w:w w:val="56"/>
          <w:sz w:val="18"/>
          <w:szCs w:val="18"/>
        </w:rPr>
        <w:t>,</w:t>
      </w:r>
      <w:r>
        <w:rPr>
          <w:rFonts w:cs="Arial" w:hAnsi="Arial" w:eastAsia="Arial" w:ascii="Arial"/>
          <w:color w:val="363638"/>
          <w:spacing w:val="0"/>
          <w:w w:val="56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37"/>
          <w:w w:val="56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8"/>
          <w:sz w:val="18"/>
          <w:szCs w:val="18"/>
        </w:rPr>
        <w:t>u</w:t>
      </w:r>
      <w:r>
        <w:rPr>
          <w:rFonts w:cs="Arial" w:hAnsi="Arial" w:eastAsia="Arial" w:ascii="Arial"/>
          <w:color w:val="363638"/>
          <w:spacing w:val="0"/>
          <w:w w:val="78"/>
          <w:sz w:val="18"/>
          <w:szCs w:val="18"/>
        </w:rPr>
        <w:t>s</w:t>
      </w:r>
      <w:r>
        <w:rPr>
          <w:rFonts w:cs="Arial" w:hAnsi="Arial" w:eastAsia="Arial" w:ascii="Arial"/>
          <w:color w:val="242428"/>
          <w:spacing w:val="0"/>
          <w:w w:val="78"/>
          <w:sz w:val="18"/>
          <w:szCs w:val="18"/>
        </w:rPr>
        <w:t>o</w:t>
      </w:r>
      <w:r>
        <w:rPr>
          <w:rFonts w:cs="Arial" w:hAnsi="Arial" w:eastAsia="Arial" w:ascii="Arial"/>
          <w:color w:val="49494B"/>
          <w:spacing w:val="0"/>
          <w:w w:val="78"/>
          <w:sz w:val="18"/>
          <w:szCs w:val="18"/>
        </w:rPr>
        <w:t>,</w:t>
      </w:r>
      <w:r>
        <w:rPr>
          <w:rFonts w:cs="Arial" w:hAnsi="Arial" w:eastAsia="Arial" w:ascii="Arial"/>
          <w:color w:val="49494B"/>
          <w:spacing w:val="0"/>
          <w:w w:val="78"/>
          <w:sz w:val="18"/>
          <w:szCs w:val="18"/>
        </w:rPr>
        <w:t>  </w:t>
      </w:r>
      <w:r>
        <w:rPr>
          <w:rFonts w:cs="Arial" w:hAnsi="Arial" w:eastAsia="Arial" w:ascii="Arial"/>
          <w:color w:val="49494B"/>
          <w:spacing w:val="26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2"/>
          <w:sz w:val="18"/>
          <w:szCs w:val="18"/>
        </w:rPr>
        <w:t>reut</w:t>
      </w:r>
      <w:r>
        <w:rPr>
          <w:rFonts w:cs="Arial" w:hAnsi="Arial" w:eastAsia="Arial" w:ascii="Arial"/>
          <w:color w:val="363638"/>
          <w:spacing w:val="0"/>
          <w:w w:val="92"/>
          <w:sz w:val="18"/>
          <w:szCs w:val="18"/>
        </w:rPr>
        <w:t>ili</w:t>
      </w:r>
      <w:r>
        <w:rPr>
          <w:rFonts w:cs="Arial" w:hAnsi="Arial" w:eastAsia="Arial" w:ascii="Arial"/>
          <w:color w:val="242428"/>
          <w:spacing w:val="0"/>
          <w:w w:val="92"/>
          <w:sz w:val="18"/>
          <w:szCs w:val="18"/>
        </w:rPr>
        <w:t>za</w:t>
      </w:r>
      <w:r>
        <w:rPr>
          <w:rFonts w:cs="Arial" w:hAnsi="Arial" w:eastAsia="Arial" w:ascii="Arial"/>
          <w:color w:val="363638"/>
          <w:spacing w:val="0"/>
          <w:w w:val="92"/>
          <w:sz w:val="18"/>
          <w:szCs w:val="18"/>
        </w:rPr>
        <w:t>ci</w:t>
      </w:r>
      <w:r>
        <w:rPr>
          <w:rFonts w:cs="Arial" w:hAnsi="Arial" w:eastAsia="Arial" w:ascii="Arial"/>
          <w:color w:val="242428"/>
          <w:spacing w:val="0"/>
          <w:w w:val="92"/>
          <w:sz w:val="18"/>
          <w:szCs w:val="18"/>
        </w:rPr>
        <w:t>ó</w:t>
      </w:r>
      <w:r>
        <w:rPr>
          <w:rFonts w:cs="Arial" w:hAnsi="Arial" w:eastAsia="Arial" w:ascii="Arial"/>
          <w:color w:val="363638"/>
          <w:spacing w:val="0"/>
          <w:w w:val="92"/>
          <w:sz w:val="18"/>
          <w:szCs w:val="18"/>
        </w:rPr>
        <w:t>n</w:t>
      </w:r>
      <w:r>
        <w:rPr>
          <w:rFonts w:cs="Arial" w:hAnsi="Arial" w:eastAsia="Arial" w:ascii="Arial"/>
          <w:color w:val="363638"/>
          <w:spacing w:val="0"/>
          <w:w w:val="92"/>
          <w:sz w:val="18"/>
          <w:szCs w:val="18"/>
        </w:rPr>
        <w:t>   </w:t>
      </w:r>
      <w:r>
        <w:rPr>
          <w:rFonts w:cs="Arial" w:hAnsi="Arial" w:eastAsia="Arial" w:ascii="Arial"/>
          <w:color w:val="363638"/>
          <w:spacing w:val="26"/>
          <w:w w:val="92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63638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83"/>
          <w:sz w:val="18"/>
          <w:szCs w:val="18"/>
        </w:rPr>
        <w:t>is</w:t>
      </w:r>
      <w:r>
        <w:rPr>
          <w:rFonts w:cs="Arial" w:hAnsi="Arial" w:eastAsia="Arial" w:ascii="Arial"/>
          <w:color w:val="242428"/>
          <w:spacing w:val="0"/>
          <w:w w:val="122"/>
          <w:sz w:val="18"/>
          <w:szCs w:val="18"/>
        </w:rPr>
        <w:t>t</w:t>
      </w:r>
      <w:r>
        <w:rPr>
          <w:rFonts w:cs="Arial" w:hAnsi="Arial" w:eastAsia="Arial" w:ascii="Arial"/>
          <w:color w:val="363638"/>
          <w:spacing w:val="0"/>
          <w:w w:val="103"/>
          <w:sz w:val="18"/>
          <w:szCs w:val="18"/>
        </w:rPr>
        <w:t>ribuc</w:t>
      </w:r>
      <w:r>
        <w:rPr>
          <w:rFonts w:cs="Arial" w:hAnsi="Arial" w:eastAsia="Arial" w:ascii="Arial"/>
          <w:color w:val="49494B"/>
          <w:spacing w:val="0"/>
          <w:w w:val="58"/>
          <w:sz w:val="18"/>
          <w:szCs w:val="18"/>
        </w:rPr>
        <w:t>i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35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28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los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7"/>
          <w:sz w:val="18"/>
          <w:szCs w:val="18"/>
        </w:rPr>
        <w:t>dat</w:t>
      </w:r>
      <w:r>
        <w:rPr>
          <w:rFonts w:cs="Arial" w:hAnsi="Arial" w:eastAsia="Arial" w:ascii="Arial"/>
          <w:color w:val="242428"/>
          <w:spacing w:val="0"/>
          <w:w w:val="89"/>
          <w:sz w:val="18"/>
          <w:szCs w:val="18"/>
        </w:rPr>
        <w:t>o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6"/>
          <w:w w:val="72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23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2"/>
          <w:sz w:val="18"/>
          <w:szCs w:val="18"/>
        </w:rPr>
        <w:t>carácte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r</w:t>
      </w:r>
      <w:r>
        <w:rPr>
          <w:rFonts w:cs="Arial" w:hAnsi="Arial" w:eastAsia="Arial" w:ascii="Arial"/>
          <w:color w:val="49494B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públ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ic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4"/>
          <w:sz w:val="18"/>
          <w:szCs w:val="18"/>
        </w:rPr>
        <w:t>generado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49494B"/>
          <w:spacing w:val="0"/>
          <w:w w:val="65"/>
          <w:sz w:val="18"/>
          <w:szCs w:val="18"/>
        </w:rPr>
        <w:t>,</w:t>
      </w:r>
      <w:r>
        <w:rPr>
          <w:rFonts w:cs="Arial" w:hAnsi="Arial" w:eastAsia="Arial" w:ascii="Arial"/>
          <w:color w:val="49494B"/>
          <w:spacing w:val="0"/>
          <w:w w:val="65"/>
          <w:sz w:val="18"/>
          <w:szCs w:val="18"/>
        </w:rPr>
        <w:t> </w:t>
      </w:r>
      <w:r>
        <w:rPr>
          <w:rFonts w:cs="Arial" w:hAnsi="Arial" w:eastAsia="Arial" w:ascii="Arial"/>
          <w:color w:val="49494B"/>
          <w:spacing w:val="41"/>
          <w:w w:val="65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informando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0"/>
          <w:w w:val="81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3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6"/>
          <w:sz w:val="18"/>
          <w:szCs w:val="18"/>
        </w:rPr>
        <w:t>maner</w:t>
      </w:r>
      <w:r>
        <w:rPr>
          <w:rFonts w:cs="Arial" w:hAnsi="Arial" w:eastAsia="Arial" w:ascii="Arial"/>
          <w:color w:val="36363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28"/>
          <w:sz w:val="18"/>
          <w:szCs w:val="18"/>
        </w:rPr>
        <w:t>tr</w:t>
      </w:r>
      <w:r>
        <w:rPr>
          <w:rFonts w:cs="Arial" w:hAnsi="Arial" w:eastAsia="Arial" w:ascii="Arial"/>
          <w:color w:val="36363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242428"/>
          <w:spacing w:val="0"/>
          <w:w w:val="79"/>
          <w:sz w:val="18"/>
          <w:szCs w:val="18"/>
        </w:rPr>
        <w:t>n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p</w:t>
      </w:r>
      <w:r>
        <w:rPr>
          <w:rFonts w:cs="Arial" w:hAnsi="Arial" w:eastAsia="Arial" w:ascii="Arial"/>
          <w:color w:val="363638"/>
          <w:spacing w:val="0"/>
          <w:w w:val="97"/>
          <w:sz w:val="18"/>
          <w:szCs w:val="18"/>
        </w:rPr>
        <w:t>are</w:t>
      </w:r>
      <w:r>
        <w:rPr>
          <w:rFonts w:cs="Arial" w:hAnsi="Arial" w:eastAsia="Arial" w:ascii="Arial"/>
          <w:color w:val="242428"/>
          <w:spacing w:val="0"/>
          <w:w w:val="79"/>
          <w:sz w:val="18"/>
          <w:szCs w:val="18"/>
        </w:rPr>
        <w:t>n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te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    </w:t>
      </w:r>
      <w:r>
        <w:rPr>
          <w:rFonts w:cs="Arial" w:hAnsi="Arial" w:eastAsia="Arial" w:ascii="Arial"/>
          <w:color w:val="363638"/>
          <w:spacing w:val="24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7"/>
          <w:sz w:val="18"/>
          <w:szCs w:val="18"/>
        </w:rPr>
        <w:t>lo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10"/>
          <w:w w:val="72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363638"/>
          <w:spacing w:val="0"/>
          <w:w w:val="92"/>
          <w:sz w:val="18"/>
          <w:szCs w:val="18"/>
        </w:rPr>
        <w:t>esu</w:t>
      </w:r>
      <w:r>
        <w:rPr>
          <w:rFonts w:cs="Arial" w:hAnsi="Arial" w:eastAsia="Arial" w:ascii="Arial"/>
          <w:color w:val="242428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tados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25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63638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363638"/>
          <w:spacing w:val="0"/>
          <w:w w:val="70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7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13"/>
          <w:w w:val="7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91"/>
          <w:sz w:val="18"/>
          <w:szCs w:val="18"/>
        </w:rPr>
        <w:t>ge</w:t>
      </w:r>
      <w:r>
        <w:rPr>
          <w:rFonts w:cs="Arial" w:hAnsi="Arial" w:eastAsia="Arial" w:ascii="Arial"/>
          <w:color w:val="49494B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tión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22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pública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363638"/>
          <w:spacing w:val="0"/>
          <w:w w:val="46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2"/>
          <w:sz w:val="18"/>
          <w:szCs w:val="18"/>
        </w:rPr>
        <w:t>Inst</w:t>
      </w:r>
      <w:r>
        <w:rPr>
          <w:rFonts w:cs="Arial" w:hAnsi="Arial" w:eastAsia="Arial" w:ascii="Arial"/>
          <w:color w:val="363638"/>
          <w:spacing w:val="0"/>
          <w:w w:val="46"/>
          <w:sz w:val="18"/>
          <w:szCs w:val="18"/>
        </w:rPr>
        <w:t>i</w:t>
      </w:r>
      <w:r>
        <w:rPr>
          <w:rFonts w:cs="Arial" w:hAnsi="Arial" w:eastAsia="Arial" w:ascii="Arial"/>
          <w:color w:val="242428"/>
          <w:spacing w:val="0"/>
          <w:w w:val="109"/>
          <w:sz w:val="18"/>
          <w:szCs w:val="18"/>
        </w:rPr>
        <w:t>tuto</w:t>
      </w:r>
      <w:r>
        <w:rPr>
          <w:rFonts w:cs="Arial" w:hAnsi="Arial" w:eastAsia="Arial" w:ascii="Arial"/>
          <w:color w:val="242428"/>
          <w:spacing w:val="0"/>
          <w:w w:val="109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18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5"/>
          <w:sz w:val="18"/>
          <w:szCs w:val="18"/>
        </w:rPr>
        <w:t>Cata</w:t>
      </w:r>
      <w:r>
        <w:rPr>
          <w:rFonts w:cs="Arial" w:hAnsi="Arial" w:eastAsia="Arial" w:ascii="Arial"/>
          <w:color w:val="363638"/>
          <w:spacing w:val="0"/>
          <w:w w:val="67"/>
          <w:sz w:val="18"/>
          <w:szCs w:val="18"/>
        </w:rPr>
        <w:t>s</w:t>
      </w:r>
      <w:r>
        <w:rPr>
          <w:rFonts w:cs="Arial" w:hAnsi="Arial" w:eastAsia="Arial" w:ascii="Arial"/>
          <w:color w:val="242428"/>
          <w:spacing w:val="0"/>
          <w:w w:val="107"/>
          <w:sz w:val="18"/>
          <w:szCs w:val="18"/>
        </w:rPr>
        <w:t>tra</w:t>
      </w:r>
      <w:r>
        <w:rPr>
          <w:rFonts w:cs="Arial" w:hAnsi="Arial" w:eastAsia="Arial" w:ascii="Arial"/>
          <w:color w:val="363638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363638"/>
          <w:spacing w:val="0"/>
          <w:w w:val="46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37"/>
          <w:w w:val="46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242428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242428"/>
          <w:spacing w:val="0"/>
          <w:w w:val="46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25"/>
          <w:w w:val="46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242428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0"/>
          <w:w w:val="81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12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Sinaloa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242428"/>
          <w:spacing w:val="0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33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trav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és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73"/>
          <w:sz w:val="18"/>
          <w:szCs w:val="18"/>
        </w:rPr>
        <w:t>s</w:t>
      </w:r>
      <w:r>
        <w:rPr>
          <w:rFonts w:cs="Arial" w:hAnsi="Arial" w:eastAsia="Arial" w:ascii="Arial"/>
          <w:color w:val="242428"/>
          <w:spacing w:val="0"/>
          <w:w w:val="73"/>
          <w:sz w:val="18"/>
          <w:szCs w:val="18"/>
        </w:rPr>
        <w:t>u</w:t>
      </w:r>
      <w:r>
        <w:rPr>
          <w:rFonts w:cs="Arial" w:hAnsi="Arial" w:eastAsia="Arial" w:ascii="Arial"/>
          <w:color w:val="242428"/>
          <w:spacing w:val="0"/>
          <w:w w:val="73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33"/>
          <w:w w:val="73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portal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datos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b</w:t>
      </w:r>
      <w:r>
        <w:rPr>
          <w:rFonts w:cs="Arial" w:hAnsi="Arial" w:eastAsia="Arial" w:ascii="Arial"/>
          <w:color w:val="49494B"/>
          <w:spacing w:val="0"/>
          <w:w w:val="46"/>
          <w:sz w:val="18"/>
          <w:szCs w:val="18"/>
        </w:rPr>
        <w:t>i</w:t>
      </w:r>
      <w:r>
        <w:rPr>
          <w:rFonts w:cs="Arial" w:hAnsi="Arial" w:eastAsia="Arial" w:ascii="Arial"/>
          <w:color w:val="363638"/>
          <w:spacing w:val="0"/>
          <w:w w:val="104"/>
          <w:sz w:val="18"/>
          <w:szCs w:val="18"/>
        </w:rPr>
        <w:t>ertos</w:t>
      </w:r>
      <w:r>
        <w:rPr>
          <w:rFonts w:cs="Arial" w:hAnsi="Arial" w:eastAsia="Arial" w:ascii="Arial"/>
          <w:color w:val="49494B"/>
          <w:spacing w:val="0"/>
          <w:w w:val="65"/>
          <w:sz w:val="18"/>
          <w:szCs w:val="18"/>
        </w:rPr>
        <w:t>,</w:t>
      </w:r>
      <w:r>
        <w:rPr>
          <w:rFonts w:cs="Arial" w:hAnsi="Arial" w:eastAsia="Arial" w:ascii="Arial"/>
          <w:color w:val="49494B"/>
          <w:spacing w:val="0"/>
          <w:w w:val="65"/>
          <w:sz w:val="18"/>
          <w:szCs w:val="18"/>
        </w:rPr>
        <w:t>   </w:t>
      </w:r>
      <w:r>
        <w:rPr>
          <w:rFonts w:cs="Arial" w:hAnsi="Arial" w:eastAsia="Arial" w:ascii="Arial"/>
          <w:color w:val="49494B"/>
          <w:spacing w:val="22"/>
          <w:w w:val="65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3"/>
          <w:sz w:val="18"/>
          <w:szCs w:val="18"/>
        </w:rPr>
        <w:t>prev</w:t>
      </w:r>
      <w:r>
        <w:rPr>
          <w:rFonts w:cs="Arial" w:hAnsi="Arial" w:eastAsia="Arial" w:ascii="Arial"/>
          <w:color w:val="49494B"/>
          <w:spacing w:val="0"/>
          <w:w w:val="58"/>
          <w:sz w:val="18"/>
          <w:szCs w:val="18"/>
        </w:rPr>
        <w:t>i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endo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21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respeto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8"/>
          <w:sz w:val="18"/>
          <w:szCs w:val="18"/>
        </w:rPr>
        <w:t>a</w:t>
      </w:r>
      <w:r>
        <w:rPr>
          <w:rFonts w:cs="Arial" w:hAnsi="Arial" w:eastAsia="Arial" w:ascii="Arial"/>
          <w:color w:val="242428"/>
          <w:spacing w:val="0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29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8"/>
          <w:sz w:val="18"/>
          <w:szCs w:val="18"/>
        </w:rPr>
        <w:t>la</w:t>
      </w:r>
      <w:r>
        <w:rPr>
          <w:rFonts w:cs="Arial" w:hAnsi="Arial" w:eastAsia="Arial" w:ascii="Arial"/>
          <w:color w:val="242428"/>
          <w:spacing w:val="0"/>
          <w:w w:val="78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7"/>
          <w:w w:val="78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priv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ac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idad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42428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protección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42428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6"/>
          <w:sz w:val="18"/>
          <w:szCs w:val="18"/>
        </w:rPr>
        <w:t>dato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30"/>
          <w:w w:val="72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1"/>
          <w:sz w:val="18"/>
          <w:szCs w:val="18"/>
        </w:rPr>
        <w:t>person</w:t>
      </w:r>
      <w:r>
        <w:rPr>
          <w:rFonts w:cs="Arial" w:hAnsi="Arial" w:eastAsia="Arial" w:ascii="Arial"/>
          <w:color w:val="363638"/>
          <w:spacing w:val="0"/>
          <w:w w:val="70"/>
          <w:sz w:val="18"/>
          <w:szCs w:val="18"/>
        </w:rPr>
        <w:t>a</w:t>
      </w:r>
      <w:r>
        <w:rPr>
          <w:rFonts w:cs="Arial" w:hAnsi="Arial" w:eastAsia="Arial" w:ascii="Arial"/>
          <w:color w:val="242428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363638"/>
          <w:spacing w:val="0"/>
          <w:w w:val="88"/>
          <w:sz w:val="18"/>
          <w:szCs w:val="18"/>
        </w:rPr>
        <w:t>es</w:t>
      </w:r>
      <w:r>
        <w:rPr>
          <w:rFonts w:cs="Arial" w:hAnsi="Arial" w:eastAsia="Arial" w:ascii="Arial"/>
          <w:color w:val="49494B"/>
          <w:spacing w:val="0"/>
          <w:w w:val="56"/>
          <w:sz w:val="18"/>
          <w:szCs w:val="18"/>
        </w:rPr>
        <w:t>,</w:t>
      </w:r>
      <w:r>
        <w:rPr>
          <w:rFonts w:cs="Arial" w:hAnsi="Arial" w:eastAsia="Arial" w:ascii="Arial"/>
          <w:color w:val="49494B"/>
          <w:spacing w:val="0"/>
          <w:w w:val="56"/>
          <w:sz w:val="18"/>
          <w:szCs w:val="18"/>
        </w:rPr>
        <w:t>   </w:t>
      </w:r>
      <w:r>
        <w:rPr>
          <w:rFonts w:cs="Arial" w:hAnsi="Arial" w:eastAsia="Arial" w:ascii="Arial"/>
          <w:color w:val="49494B"/>
          <w:spacing w:val="21"/>
          <w:w w:val="56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1"/>
          <w:sz w:val="18"/>
          <w:szCs w:val="18"/>
        </w:rPr>
        <w:t>co</w:t>
      </w:r>
      <w:r>
        <w:rPr>
          <w:rFonts w:cs="Arial" w:hAnsi="Arial" w:eastAsia="Arial" w:ascii="Arial"/>
          <w:color w:val="363638"/>
          <w:spacing w:val="0"/>
          <w:w w:val="107"/>
          <w:sz w:val="18"/>
          <w:szCs w:val="18"/>
        </w:rPr>
        <w:t>nfor</w:t>
      </w:r>
      <w:r>
        <w:rPr>
          <w:rFonts w:cs="Arial" w:hAnsi="Arial" w:eastAsia="Arial" w:ascii="Arial"/>
          <w:color w:val="242428"/>
          <w:spacing w:val="0"/>
          <w:w w:val="90"/>
          <w:sz w:val="18"/>
          <w:szCs w:val="18"/>
        </w:rPr>
        <w:t>m</w:t>
      </w:r>
      <w:r>
        <w:rPr>
          <w:rFonts w:cs="Arial" w:hAnsi="Arial" w:eastAsia="Arial" w:ascii="Arial"/>
          <w:color w:val="363638"/>
          <w:spacing w:val="0"/>
          <w:w w:val="58"/>
          <w:sz w:val="18"/>
          <w:szCs w:val="18"/>
        </w:rPr>
        <w:t>i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    </w:t>
      </w:r>
      <w:r>
        <w:rPr>
          <w:rFonts w:cs="Arial" w:hAnsi="Arial" w:eastAsia="Arial" w:ascii="Arial"/>
          <w:color w:val="242428"/>
          <w:spacing w:val="25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363638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65"/>
          <w:sz w:val="18"/>
          <w:szCs w:val="18"/>
        </w:rPr>
        <w:t>L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ey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8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Dato</w:t>
      </w:r>
      <w:r>
        <w:rPr>
          <w:rFonts w:cs="Arial" w:hAnsi="Arial" w:eastAsia="Arial" w:ascii="Arial"/>
          <w:color w:val="49494B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49494B"/>
          <w:spacing w:val="0"/>
          <w:w w:val="72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Personales</w:t>
      </w:r>
      <w:r>
        <w:rPr>
          <w:rFonts w:cs="Arial" w:hAnsi="Arial" w:eastAsia="Arial" w:ascii="Arial"/>
          <w:color w:val="49494B"/>
          <w:spacing w:val="0"/>
          <w:w w:val="37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18"/>
      </w:pP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Acci</w:t>
      </w:r>
      <w:r>
        <w:rPr>
          <w:rFonts w:cs="Arial" w:hAnsi="Arial" w:eastAsia="Arial" w:ascii="Arial"/>
          <w:color w:val="0E0E14"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242428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42428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E0E14"/>
          <w:spacing w:val="0"/>
          <w:w w:val="101"/>
          <w:sz w:val="18"/>
          <w:szCs w:val="18"/>
        </w:rPr>
        <w:t>r</w:t>
      </w:r>
      <w:r>
        <w:rPr>
          <w:rFonts w:cs="Arial" w:hAnsi="Arial" w:eastAsia="Arial" w:ascii="Arial"/>
          <w:color w:val="242428"/>
          <w:spacing w:val="0"/>
          <w:w w:val="105"/>
          <w:sz w:val="18"/>
          <w:szCs w:val="18"/>
        </w:rPr>
        <w:t>ealizar</w:t>
      </w:r>
      <w:r>
        <w:rPr>
          <w:rFonts w:cs="Arial" w:hAnsi="Arial" w:eastAsia="Arial" w:ascii="Arial"/>
          <w:color w:val="0E0E14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dura</w:t>
      </w:r>
      <w:r>
        <w:rPr>
          <w:rFonts w:cs="Arial" w:hAnsi="Arial" w:eastAsia="Arial" w:ascii="Arial"/>
          <w:color w:val="0E0E14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42428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ejercicio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9"/>
          <w:sz w:val="18"/>
          <w:szCs w:val="18"/>
        </w:rPr>
        <w:t>2</w:t>
      </w:r>
      <w:r>
        <w:rPr>
          <w:rFonts w:cs="Arial" w:hAnsi="Arial" w:eastAsia="Arial" w:ascii="Arial"/>
          <w:color w:val="0E0E14"/>
          <w:spacing w:val="0"/>
          <w:w w:val="89"/>
          <w:sz w:val="18"/>
          <w:szCs w:val="18"/>
        </w:rPr>
        <w:t>0</w:t>
      </w:r>
      <w:r>
        <w:rPr>
          <w:rFonts w:cs="Arial" w:hAnsi="Arial" w:eastAsia="Arial" w:ascii="Arial"/>
          <w:color w:val="242428"/>
          <w:spacing w:val="0"/>
          <w:w w:val="96"/>
          <w:sz w:val="18"/>
          <w:szCs w:val="18"/>
        </w:rPr>
        <w:t>24</w:t>
      </w:r>
      <w:r>
        <w:rPr>
          <w:rFonts w:cs="Arial" w:hAnsi="Arial" w:eastAsia="Arial" w:ascii="Arial"/>
          <w:color w:val="363638"/>
          <w:spacing w:val="0"/>
          <w:w w:val="56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820" w:val="left"/>
        </w:tabs>
        <w:jc w:val="both"/>
        <w:spacing w:lineRule="auto" w:line="345"/>
        <w:ind w:left="824" w:right="669" w:hanging="350"/>
      </w:pPr>
      <w:r>
        <w:rPr>
          <w:rFonts w:cs="Arial" w:hAnsi="Arial" w:eastAsia="Arial" w:ascii="Arial"/>
          <w:color w:val="0E0E14"/>
          <w:spacing w:val="0"/>
          <w:w w:val="100"/>
          <w:sz w:val="18"/>
          <w:szCs w:val="18"/>
        </w:rPr>
        <w:t>•</w:t>
      </w:r>
      <w:r>
        <w:rPr>
          <w:rFonts w:cs="Arial" w:hAnsi="Arial" w:eastAsia="Arial" w:ascii="Arial"/>
          <w:color w:val="0E0E14"/>
          <w:spacing w:val="-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E0E14"/>
          <w:spacing w:val="0"/>
          <w:w w:val="100"/>
          <w:sz w:val="18"/>
          <w:szCs w:val="18"/>
        </w:rPr>
        <w:tab/>
      </w:r>
      <w:r>
        <w:rPr>
          <w:rFonts w:cs="Arial" w:hAnsi="Arial" w:eastAsia="Arial" w:ascii="Arial"/>
          <w:color w:val="0E0E14"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color w:val="242428"/>
          <w:spacing w:val="0"/>
          <w:w w:val="93"/>
          <w:sz w:val="18"/>
          <w:szCs w:val="18"/>
        </w:rPr>
        <w:t>Soli</w:t>
      </w:r>
      <w:r>
        <w:rPr>
          <w:rFonts w:cs="Arial" w:hAnsi="Arial" w:eastAsia="Arial" w:ascii="Arial"/>
          <w:color w:val="363638"/>
          <w:spacing w:val="0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242428"/>
          <w:spacing w:val="0"/>
          <w:w w:val="93"/>
          <w:sz w:val="18"/>
          <w:szCs w:val="18"/>
        </w:rPr>
        <w:t>itar</w:t>
      </w:r>
      <w:r>
        <w:rPr>
          <w:rFonts w:cs="Arial" w:hAnsi="Arial" w:eastAsia="Arial" w:ascii="Arial"/>
          <w:color w:val="242428"/>
          <w:spacing w:val="0"/>
          <w:w w:val="93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8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242428"/>
          <w:spacing w:val="37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4"/>
          <w:sz w:val="18"/>
          <w:szCs w:val="18"/>
        </w:rPr>
        <w:t>la</w:t>
      </w:r>
      <w:r>
        <w:rPr>
          <w:rFonts w:cs="Arial" w:hAnsi="Arial" w:eastAsia="Arial" w:ascii="Arial"/>
          <w:color w:val="363638"/>
          <w:spacing w:val="0"/>
          <w:w w:val="74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37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58"/>
          <w:sz w:val="18"/>
          <w:szCs w:val="18"/>
        </w:rPr>
        <w:t>i</w:t>
      </w:r>
      <w:r>
        <w:rPr>
          <w:rFonts w:cs="Arial" w:hAnsi="Arial" w:eastAsia="Arial" w:ascii="Arial"/>
          <w:color w:val="242428"/>
          <w:spacing w:val="0"/>
          <w:w w:val="111"/>
          <w:sz w:val="18"/>
          <w:szCs w:val="18"/>
        </w:rPr>
        <w:t>ferent</w:t>
      </w:r>
      <w:r>
        <w:rPr>
          <w:rFonts w:cs="Arial" w:hAnsi="Arial" w:eastAsia="Arial" w:ascii="Arial"/>
          <w:color w:val="363638"/>
          <w:spacing w:val="0"/>
          <w:w w:val="88"/>
          <w:sz w:val="18"/>
          <w:szCs w:val="18"/>
        </w:rPr>
        <w:t>es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ár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eas</w:t>
      </w:r>
      <w:r>
        <w:rPr>
          <w:rFonts w:cs="Arial" w:hAnsi="Arial" w:eastAsia="Arial" w:ascii="Arial"/>
          <w:color w:val="242428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4242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7"/>
          <w:sz w:val="18"/>
          <w:szCs w:val="18"/>
        </w:rPr>
        <w:t>In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242428"/>
          <w:spacing w:val="0"/>
          <w:w w:val="122"/>
          <w:sz w:val="18"/>
          <w:szCs w:val="18"/>
        </w:rPr>
        <w:t>t</w:t>
      </w:r>
      <w:r>
        <w:rPr>
          <w:rFonts w:cs="Arial" w:hAnsi="Arial" w:eastAsia="Arial" w:ascii="Arial"/>
          <w:color w:val="363638"/>
          <w:spacing w:val="0"/>
          <w:w w:val="109"/>
          <w:sz w:val="18"/>
          <w:szCs w:val="18"/>
        </w:rPr>
        <w:t>it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uto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42428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9"/>
          <w:sz w:val="18"/>
          <w:szCs w:val="18"/>
        </w:rPr>
        <w:t>Ca</w:t>
      </w:r>
      <w:r>
        <w:rPr>
          <w:rFonts w:cs="Arial" w:hAnsi="Arial" w:eastAsia="Arial" w:ascii="Arial"/>
          <w:color w:val="363638"/>
          <w:spacing w:val="0"/>
          <w:w w:val="101"/>
          <w:sz w:val="18"/>
          <w:szCs w:val="18"/>
        </w:rPr>
        <w:t>tas</w:t>
      </w:r>
      <w:r>
        <w:rPr>
          <w:rFonts w:cs="Arial" w:hAnsi="Arial" w:eastAsia="Arial" w:ascii="Arial"/>
          <w:color w:val="242428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363638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242428"/>
          <w:spacing w:val="0"/>
          <w:w w:val="83"/>
          <w:sz w:val="18"/>
          <w:szCs w:val="18"/>
        </w:rPr>
        <w:t>al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242428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62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0"/>
          <w:w w:val="95"/>
          <w:sz w:val="18"/>
          <w:szCs w:val="18"/>
        </w:rPr>
        <w:t>sta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do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15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Si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n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aloa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   </w:t>
      </w:r>
      <w:r>
        <w:rPr>
          <w:rFonts w:cs="Arial" w:hAnsi="Arial" w:eastAsia="Arial" w:ascii="Arial"/>
          <w:color w:val="363638"/>
          <w:spacing w:val="4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proporcionen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catálogo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1"/>
          <w:sz w:val="18"/>
          <w:szCs w:val="18"/>
        </w:rPr>
        <w:t>Dato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6"/>
          <w:w w:val="72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2"/>
          <w:sz w:val="18"/>
          <w:szCs w:val="18"/>
        </w:rPr>
        <w:t>Ab</w:t>
      </w:r>
      <w:r>
        <w:rPr>
          <w:rFonts w:cs="Arial" w:hAnsi="Arial" w:eastAsia="Arial" w:ascii="Arial"/>
          <w:color w:val="363638"/>
          <w:spacing w:val="0"/>
          <w:w w:val="58"/>
          <w:sz w:val="18"/>
          <w:szCs w:val="18"/>
        </w:rPr>
        <w:t>i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ertos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13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242428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3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83"/>
          <w:sz w:val="18"/>
          <w:szCs w:val="18"/>
        </w:rPr>
        <w:t>e</w:t>
      </w:r>
      <w:r>
        <w:rPr>
          <w:rFonts w:cs="Arial" w:hAnsi="Arial" w:eastAsia="Arial" w:ascii="Arial"/>
          <w:color w:val="242428"/>
          <w:spacing w:val="0"/>
          <w:w w:val="83"/>
          <w:sz w:val="18"/>
          <w:szCs w:val="18"/>
        </w:rPr>
        <w:t>r</w:t>
      </w:r>
      <w:r>
        <w:rPr>
          <w:rFonts w:cs="Arial" w:hAnsi="Arial" w:eastAsia="Arial" w:ascii="Arial"/>
          <w:color w:val="242428"/>
          <w:spacing w:val="0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36"/>
          <w:w w:val="83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8"/>
          <w:sz w:val="18"/>
          <w:szCs w:val="18"/>
        </w:rPr>
        <w:t>anal</w:t>
      </w:r>
      <w:r>
        <w:rPr>
          <w:rFonts w:cs="Arial" w:hAnsi="Arial" w:eastAsia="Arial" w:ascii="Arial"/>
          <w:color w:val="363638"/>
          <w:spacing w:val="0"/>
          <w:w w:val="79"/>
          <w:sz w:val="18"/>
          <w:szCs w:val="18"/>
        </w:rPr>
        <w:t>iz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ado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12"/>
          <w:w w:val="72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42428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8"/>
          <w:sz w:val="18"/>
          <w:szCs w:val="18"/>
        </w:rPr>
        <w:t>pri</w:t>
      </w:r>
      <w:r>
        <w:rPr>
          <w:rFonts w:cs="Arial" w:hAnsi="Arial" w:eastAsia="Arial" w:ascii="Arial"/>
          <w:color w:val="363638"/>
          <w:spacing w:val="0"/>
          <w:w w:val="102"/>
          <w:sz w:val="18"/>
          <w:szCs w:val="18"/>
        </w:rPr>
        <w:t>oriz</w:t>
      </w:r>
      <w:r>
        <w:rPr>
          <w:rFonts w:cs="Arial" w:hAnsi="Arial" w:eastAsia="Arial" w:ascii="Arial"/>
          <w:color w:val="242428"/>
          <w:spacing w:val="0"/>
          <w:w w:val="70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86"/>
          <w:sz w:val="18"/>
          <w:szCs w:val="18"/>
        </w:rPr>
        <w:t>r</w:t>
      </w:r>
      <w:r>
        <w:rPr>
          <w:rFonts w:cs="Arial" w:hAnsi="Arial" w:eastAsia="Arial" w:ascii="Arial"/>
          <w:color w:val="363638"/>
          <w:spacing w:val="0"/>
          <w:w w:val="86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2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58"/>
          <w:sz w:val="18"/>
          <w:szCs w:val="18"/>
        </w:rPr>
        <w:t>l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os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mismos</w:t>
      </w:r>
      <w:r>
        <w:rPr>
          <w:rFonts w:cs="Arial" w:hAnsi="Arial" w:eastAsia="Arial" w:ascii="Arial"/>
          <w:color w:val="363638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363638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p</w:t>
      </w:r>
      <w:r>
        <w:rPr>
          <w:rFonts w:cs="Arial" w:hAnsi="Arial" w:eastAsia="Arial" w:ascii="Arial"/>
          <w:color w:val="242428"/>
          <w:spacing w:val="0"/>
          <w:w w:val="79"/>
          <w:sz w:val="18"/>
          <w:szCs w:val="18"/>
        </w:rPr>
        <w:t>u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b</w:t>
      </w:r>
      <w:r>
        <w:rPr>
          <w:rFonts w:cs="Arial" w:hAnsi="Arial" w:eastAsia="Arial" w:ascii="Arial"/>
          <w:color w:val="242428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icarlos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   </w:t>
      </w:r>
      <w:r>
        <w:rPr>
          <w:rFonts w:cs="Arial" w:hAnsi="Arial" w:eastAsia="Arial" w:ascii="Arial"/>
          <w:color w:val="363638"/>
          <w:spacing w:val="12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363638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49494B"/>
          <w:spacing w:val="0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5"/>
          <w:sz w:val="18"/>
          <w:szCs w:val="18"/>
        </w:rPr>
        <w:t>Plataform</w:t>
      </w:r>
      <w:r>
        <w:rPr>
          <w:rFonts w:cs="Arial" w:hAnsi="Arial" w:eastAsia="Arial" w:ascii="Arial"/>
          <w:color w:val="36363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42428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Transparencia/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6"/>
          <w:sz w:val="18"/>
          <w:szCs w:val="18"/>
        </w:rPr>
        <w:t>dato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7"/>
          <w:sz w:val="18"/>
          <w:szCs w:val="18"/>
        </w:rPr>
        <w:t>abierto</w:t>
      </w:r>
      <w:r>
        <w:rPr>
          <w:rFonts w:cs="Arial" w:hAnsi="Arial" w:eastAsia="Arial" w:ascii="Arial"/>
          <w:color w:val="363638"/>
          <w:spacing w:val="0"/>
          <w:w w:val="80"/>
          <w:sz w:val="18"/>
          <w:szCs w:val="18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820" w:val="left"/>
        </w:tabs>
        <w:jc w:val="both"/>
        <w:spacing w:before="17" w:lineRule="auto" w:line="345"/>
        <w:ind w:left="824" w:right="652" w:hanging="346"/>
      </w:pPr>
      <w:r>
        <w:rPr>
          <w:rFonts w:cs="Arial" w:hAnsi="Arial" w:eastAsia="Arial" w:ascii="Arial"/>
          <w:color w:val="0E0E14"/>
          <w:spacing w:val="0"/>
          <w:w w:val="100"/>
          <w:sz w:val="18"/>
          <w:szCs w:val="18"/>
        </w:rPr>
        <w:t>•</w:t>
      </w:r>
      <w:r>
        <w:rPr>
          <w:rFonts w:cs="Arial" w:hAnsi="Arial" w:eastAsia="Arial" w:ascii="Arial"/>
          <w:color w:val="0E0E14"/>
          <w:spacing w:val="-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E0E14"/>
          <w:spacing w:val="0"/>
          <w:w w:val="100"/>
          <w:sz w:val="18"/>
          <w:szCs w:val="18"/>
        </w:rPr>
        <w:tab/>
      </w:r>
      <w:r>
        <w:rPr>
          <w:rFonts w:cs="Arial" w:hAnsi="Arial" w:eastAsia="Arial" w:ascii="Arial"/>
          <w:color w:val="0E0E14"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Revisar</w:t>
      </w:r>
      <w:r>
        <w:rPr>
          <w:rFonts w:cs="Arial" w:hAnsi="Arial" w:eastAsia="Arial" w:ascii="Arial"/>
          <w:color w:val="242428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4242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7"/>
          <w:sz w:val="18"/>
          <w:szCs w:val="18"/>
        </w:rPr>
        <w:t>autori</w:t>
      </w:r>
      <w:r>
        <w:rPr>
          <w:rFonts w:cs="Arial" w:hAnsi="Arial" w:eastAsia="Arial" w:ascii="Arial"/>
          <w:color w:val="363638"/>
          <w:spacing w:val="0"/>
          <w:w w:val="67"/>
          <w:sz w:val="18"/>
          <w:szCs w:val="18"/>
        </w:rPr>
        <w:t>z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ar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-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por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parte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42428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Sub</w:t>
      </w:r>
      <w:r>
        <w:rPr>
          <w:rFonts w:cs="Arial" w:hAnsi="Arial" w:eastAsia="Arial" w:ascii="Arial"/>
          <w:color w:val="242428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Comité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2"/>
          <w:sz w:val="18"/>
          <w:szCs w:val="18"/>
        </w:rPr>
        <w:t>Dato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Ab</w:t>
      </w:r>
      <w:r>
        <w:rPr>
          <w:rFonts w:cs="Arial" w:hAnsi="Arial" w:eastAsia="Arial" w:ascii="Arial"/>
          <w:color w:val="363638"/>
          <w:spacing w:val="0"/>
          <w:w w:val="58"/>
          <w:sz w:val="18"/>
          <w:szCs w:val="18"/>
        </w:rPr>
        <w:t>i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242428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363638"/>
          <w:spacing w:val="0"/>
          <w:w w:val="88"/>
          <w:sz w:val="18"/>
          <w:szCs w:val="18"/>
        </w:rPr>
        <w:t>os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363638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363638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37"/>
          <w:sz w:val="18"/>
          <w:szCs w:val="18"/>
        </w:rPr>
        <w:t>I</w:t>
      </w:r>
      <w:r>
        <w:rPr>
          <w:rFonts w:cs="Arial" w:hAnsi="Arial" w:eastAsia="Arial" w:ascii="Arial"/>
          <w:color w:val="363638"/>
          <w:spacing w:val="0"/>
          <w:w w:val="88"/>
          <w:sz w:val="18"/>
          <w:szCs w:val="18"/>
        </w:rPr>
        <w:t>ns</w:t>
      </w:r>
      <w:r>
        <w:rPr>
          <w:rFonts w:cs="Arial" w:hAnsi="Arial" w:eastAsia="Arial" w:ascii="Arial"/>
          <w:color w:val="242428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363638"/>
          <w:spacing w:val="0"/>
          <w:w w:val="46"/>
          <w:sz w:val="18"/>
          <w:szCs w:val="18"/>
        </w:rPr>
        <w:t>i</w:t>
      </w:r>
      <w:r>
        <w:rPr>
          <w:rFonts w:cs="Arial" w:hAnsi="Arial" w:eastAsia="Arial" w:ascii="Arial"/>
          <w:color w:val="242428"/>
          <w:spacing w:val="0"/>
          <w:w w:val="109"/>
          <w:sz w:val="18"/>
          <w:szCs w:val="18"/>
        </w:rPr>
        <w:t>tuto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42428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2"/>
          <w:sz w:val="18"/>
          <w:szCs w:val="18"/>
        </w:rPr>
        <w:t>C</w:t>
      </w:r>
      <w:r>
        <w:rPr>
          <w:rFonts w:cs="Arial" w:hAnsi="Arial" w:eastAsia="Arial" w:ascii="Arial"/>
          <w:color w:val="363638"/>
          <w:spacing w:val="0"/>
          <w:w w:val="103"/>
          <w:sz w:val="18"/>
          <w:szCs w:val="18"/>
        </w:rPr>
        <w:t>at</w:t>
      </w:r>
      <w:r>
        <w:rPr>
          <w:rFonts w:cs="Arial" w:hAnsi="Arial" w:eastAsia="Arial" w:ascii="Arial"/>
          <w:color w:val="242428"/>
          <w:spacing w:val="0"/>
          <w:w w:val="70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stra</w:t>
      </w:r>
      <w:r>
        <w:rPr>
          <w:rFonts w:cs="Arial" w:hAnsi="Arial" w:eastAsia="Arial" w:ascii="Arial"/>
          <w:color w:val="49494B"/>
          <w:spacing w:val="0"/>
          <w:w w:val="58"/>
          <w:sz w:val="18"/>
          <w:szCs w:val="18"/>
        </w:rPr>
        <w:t>l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49494B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242428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42428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8"/>
          <w:sz w:val="18"/>
          <w:szCs w:val="18"/>
        </w:rPr>
        <w:t>Sinaloa</w:t>
      </w:r>
      <w:r>
        <w:rPr>
          <w:rFonts w:cs="Arial" w:hAnsi="Arial" w:eastAsia="Arial" w:ascii="Arial"/>
          <w:color w:val="363638"/>
          <w:spacing w:val="0"/>
          <w:w w:val="65"/>
          <w:sz w:val="18"/>
          <w:szCs w:val="18"/>
        </w:rPr>
        <w:t>,</w:t>
      </w:r>
      <w:r>
        <w:rPr>
          <w:rFonts w:cs="Arial" w:hAnsi="Arial" w:eastAsia="Arial" w:ascii="Arial"/>
          <w:color w:val="363638"/>
          <w:spacing w:val="0"/>
          <w:w w:val="65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6"/>
          <w:w w:val="65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42428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catálogo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42428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6"/>
          <w:sz w:val="18"/>
          <w:szCs w:val="18"/>
        </w:rPr>
        <w:t>dato</w:t>
      </w:r>
      <w:r>
        <w:rPr>
          <w:rFonts w:cs="Arial" w:hAnsi="Arial" w:eastAsia="Arial" w:ascii="Arial"/>
          <w:color w:val="363638"/>
          <w:spacing w:val="0"/>
          <w:w w:val="67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67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67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8"/>
          <w:sz w:val="18"/>
          <w:szCs w:val="18"/>
        </w:rPr>
        <w:t>abierto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1"/>
          <w:w w:val="72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pa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r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a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3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abl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ecer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36363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11"/>
          <w:w w:val="74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4"/>
          <w:sz w:val="18"/>
          <w:szCs w:val="18"/>
        </w:rPr>
        <w:t>in</w:t>
      </w:r>
      <w:r>
        <w:rPr>
          <w:rFonts w:cs="Arial" w:hAnsi="Arial" w:eastAsia="Arial" w:ascii="Arial"/>
          <w:color w:val="363638"/>
          <w:spacing w:val="0"/>
          <w:w w:val="94"/>
          <w:sz w:val="18"/>
          <w:szCs w:val="18"/>
        </w:rPr>
        <w:t>fo</w:t>
      </w:r>
      <w:r>
        <w:rPr>
          <w:rFonts w:cs="Arial" w:hAnsi="Arial" w:eastAsia="Arial" w:ascii="Arial"/>
          <w:color w:val="242428"/>
          <w:spacing w:val="0"/>
          <w:w w:val="94"/>
          <w:sz w:val="18"/>
          <w:szCs w:val="18"/>
        </w:rPr>
        <w:t>rma</w:t>
      </w:r>
      <w:r>
        <w:rPr>
          <w:rFonts w:cs="Arial" w:hAnsi="Arial" w:eastAsia="Arial" w:ascii="Arial"/>
          <w:color w:val="363638"/>
          <w:spacing w:val="0"/>
          <w:w w:val="94"/>
          <w:sz w:val="18"/>
          <w:szCs w:val="18"/>
        </w:rPr>
        <w:t>ci</w:t>
      </w:r>
      <w:r>
        <w:rPr>
          <w:rFonts w:cs="Arial" w:hAnsi="Arial" w:eastAsia="Arial" w:ascii="Arial"/>
          <w:color w:val="242428"/>
          <w:spacing w:val="0"/>
          <w:w w:val="94"/>
          <w:sz w:val="18"/>
          <w:szCs w:val="18"/>
        </w:rPr>
        <w:t>ó</w:t>
      </w:r>
      <w:r>
        <w:rPr>
          <w:rFonts w:cs="Arial" w:hAnsi="Arial" w:eastAsia="Arial" w:ascii="Arial"/>
          <w:color w:val="363638"/>
          <w:spacing w:val="0"/>
          <w:w w:val="94"/>
          <w:sz w:val="18"/>
          <w:szCs w:val="18"/>
        </w:rPr>
        <w:t>n</w:t>
      </w:r>
      <w:r>
        <w:rPr>
          <w:rFonts w:cs="Arial" w:hAnsi="Arial" w:eastAsia="Arial" w:ascii="Arial"/>
          <w:color w:val="363638"/>
          <w:spacing w:val="0"/>
          <w:w w:val="94"/>
          <w:sz w:val="18"/>
          <w:szCs w:val="18"/>
        </w:rPr>
        <w:t>   </w:t>
      </w:r>
      <w:r>
        <w:rPr>
          <w:rFonts w:cs="Arial" w:hAnsi="Arial" w:eastAsia="Arial" w:ascii="Arial"/>
          <w:color w:val="363638"/>
          <w:spacing w:val="27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363638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será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objeto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42428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color w:val="242428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Anual</w:t>
      </w:r>
      <w:r>
        <w:rPr>
          <w:rFonts w:cs="Arial" w:hAnsi="Arial" w:eastAsia="Arial" w:ascii="Arial"/>
          <w:color w:val="242428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42428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Datos</w:t>
      </w:r>
      <w:r>
        <w:rPr>
          <w:rFonts w:cs="Arial" w:hAnsi="Arial" w:eastAsia="Arial" w:ascii="Arial"/>
          <w:color w:val="242428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9"/>
          <w:sz w:val="18"/>
          <w:szCs w:val="18"/>
        </w:rPr>
        <w:t>Abierto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2024</w:t>
      </w:r>
      <w:r>
        <w:rPr>
          <w:rFonts w:cs="Arial" w:hAnsi="Arial" w:eastAsia="Arial" w:ascii="Arial"/>
          <w:color w:val="606060"/>
          <w:spacing w:val="0"/>
          <w:w w:val="46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820" w:val="left"/>
        </w:tabs>
        <w:jc w:val="left"/>
        <w:spacing w:before="17" w:lineRule="auto" w:line="345"/>
        <w:ind w:left="824" w:right="654" w:hanging="346"/>
      </w:pPr>
      <w:r>
        <w:rPr>
          <w:rFonts w:cs="Arial" w:hAnsi="Arial" w:eastAsia="Arial" w:ascii="Arial"/>
          <w:color w:val="0E0E14"/>
          <w:spacing w:val="0"/>
          <w:w w:val="100"/>
          <w:sz w:val="18"/>
          <w:szCs w:val="18"/>
        </w:rPr>
        <w:t>•</w:t>
      </w:r>
      <w:r>
        <w:rPr>
          <w:rFonts w:cs="Arial" w:hAnsi="Arial" w:eastAsia="Arial" w:ascii="Arial"/>
          <w:color w:val="0E0E14"/>
          <w:spacing w:val="-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E0E14"/>
          <w:spacing w:val="0"/>
          <w:w w:val="100"/>
          <w:sz w:val="18"/>
          <w:szCs w:val="18"/>
        </w:rPr>
        <w:tab/>
      </w:r>
      <w:r>
        <w:rPr>
          <w:rFonts w:cs="Arial" w:hAnsi="Arial" w:eastAsia="Arial" w:ascii="Arial"/>
          <w:color w:val="0E0E14"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color w:val="242428"/>
          <w:spacing w:val="0"/>
          <w:w w:val="62"/>
          <w:sz w:val="18"/>
          <w:szCs w:val="18"/>
        </w:rPr>
        <w:t>E</w:t>
      </w:r>
      <w:r>
        <w:rPr>
          <w:rFonts w:cs="Arial" w:hAnsi="Arial" w:eastAsia="Arial" w:ascii="Arial"/>
          <w:color w:val="0E0E14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aborar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42428"/>
          <w:spacing w:val="-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42428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rama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Anual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42428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Datos</w:t>
      </w:r>
      <w:r>
        <w:rPr>
          <w:rFonts w:cs="Arial" w:hAnsi="Arial" w:eastAsia="Arial" w:ascii="Arial"/>
          <w:color w:val="242428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8"/>
          <w:sz w:val="18"/>
          <w:szCs w:val="18"/>
        </w:rPr>
        <w:t>Ab</w:t>
      </w:r>
      <w:r>
        <w:rPr>
          <w:rFonts w:cs="Arial" w:hAnsi="Arial" w:eastAsia="Arial" w:ascii="Arial"/>
          <w:color w:val="363638"/>
          <w:spacing w:val="0"/>
          <w:w w:val="93"/>
          <w:sz w:val="18"/>
          <w:szCs w:val="18"/>
        </w:rPr>
        <w:t>ie</w:t>
      </w:r>
      <w:r>
        <w:rPr>
          <w:rFonts w:cs="Arial" w:hAnsi="Arial" w:eastAsia="Arial" w:ascii="Arial"/>
          <w:color w:val="242428"/>
          <w:spacing w:val="0"/>
          <w:w w:val="109"/>
          <w:sz w:val="18"/>
          <w:szCs w:val="18"/>
        </w:rPr>
        <w:t>rto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202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color w:val="363638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6"/>
          <w:sz w:val="18"/>
          <w:szCs w:val="18"/>
        </w:rPr>
        <w:t>de</w:t>
      </w:r>
      <w:r>
        <w:rPr>
          <w:rFonts w:cs="Arial" w:hAnsi="Arial" w:eastAsia="Arial" w:ascii="Arial"/>
          <w:color w:val="363638"/>
          <w:spacing w:val="0"/>
          <w:w w:val="58"/>
          <w:sz w:val="18"/>
          <w:szCs w:val="18"/>
        </w:rPr>
        <w:t>l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46"/>
          <w:sz w:val="18"/>
          <w:szCs w:val="18"/>
        </w:rPr>
        <w:t>I</w:t>
      </w:r>
      <w:r>
        <w:rPr>
          <w:rFonts w:cs="Arial" w:hAnsi="Arial" w:eastAsia="Arial" w:ascii="Arial"/>
          <w:color w:val="242428"/>
          <w:spacing w:val="0"/>
          <w:w w:val="74"/>
          <w:sz w:val="18"/>
          <w:szCs w:val="18"/>
        </w:rPr>
        <w:t>n</w:t>
      </w:r>
      <w:r>
        <w:rPr>
          <w:rFonts w:cs="Arial" w:hAnsi="Arial" w:eastAsia="Arial" w:ascii="Arial"/>
          <w:color w:val="363638"/>
          <w:spacing w:val="0"/>
          <w:w w:val="96"/>
          <w:sz w:val="18"/>
          <w:szCs w:val="18"/>
        </w:rPr>
        <w:t>sti</w:t>
      </w:r>
      <w:r>
        <w:rPr>
          <w:rFonts w:cs="Arial" w:hAnsi="Arial" w:eastAsia="Arial" w:ascii="Arial"/>
          <w:color w:val="242428"/>
          <w:spacing w:val="0"/>
          <w:w w:val="109"/>
          <w:sz w:val="18"/>
          <w:szCs w:val="18"/>
        </w:rPr>
        <w:t>tuto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42428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Cat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42428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91"/>
          <w:sz w:val="18"/>
          <w:szCs w:val="18"/>
        </w:rPr>
        <w:t>Es</w:t>
      </w:r>
      <w:r>
        <w:rPr>
          <w:rFonts w:cs="Arial" w:hAnsi="Arial" w:eastAsia="Arial" w:ascii="Arial"/>
          <w:color w:val="242428"/>
          <w:spacing w:val="0"/>
          <w:w w:val="91"/>
          <w:sz w:val="18"/>
          <w:szCs w:val="18"/>
        </w:rPr>
        <w:t>tad</w:t>
      </w:r>
      <w:r>
        <w:rPr>
          <w:rFonts w:cs="Arial" w:hAnsi="Arial" w:eastAsia="Arial" w:ascii="Arial"/>
          <w:color w:val="363638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363638"/>
          <w:spacing w:val="0"/>
          <w:w w:val="91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1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8"/>
          <w:sz w:val="18"/>
          <w:szCs w:val="18"/>
        </w:rPr>
        <w:t>Sinalo</w:t>
      </w:r>
      <w:r>
        <w:rPr>
          <w:rFonts w:cs="Arial" w:hAnsi="Arial" w:eastAsia="Arial" w:ascii="Arial"/>
          <w:color w:val="36363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42428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env</w:t>
      </w:r>
      <w:r>
        <w:rPr>
          <w:rFonts w:cs="Arial" w:hAnsi="Arial" w:eastAsia="Arial" w:ascii="Arial"/>
          <w:color w:val="363638"/>
          <w:spacing w:val="0"/>
          <w:w w:val="58"/>
          <w:sz w:val="18"/>
          <w:szCs w:val="18"/>
        </w:rPr>
        <w:t>i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arlo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242428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242428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aproba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ci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242428"/>
          <w:spacing w:val="3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Comit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é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5"/>
          <w:sz w:val="18"/>
          <w:szCs w:val="18"/>
        </w:rPr>
        <w:t>Da</w:t>
      </w:r>
      <w:r>
        <w:rPr>
          <w:rFonts w:cs="Arial" w:hAnsi="Arial" w:eastAsia="Arial" w:ascii="Arial"/>
          <w:color w:val="363638"/>
          <w:spacing w:val="0"/>
          <w:w w:val="122"/>
          <w:sz w:val="18"/>
          <w:szCs w:val="18"/>
        </w:rPr>
        <w:t>t</w:t>
      </w:r>
      <w:r>
        <w:rPr>
          <w:rFonts w:cs="Arial" w:hAnsi="Arial" w:eastAsia="Arial" w:ascii="Arial"/>
          <w:color w:val="242428"/>
          <w:spacing w:val="0"/>
          <w:w w:val="89"/>
          <w:sz w:val="18"/>
          <w:szCs w:val="18"/>
        </w:rPr>
        <w:t>o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8"/>
          <w:sz w:val="18"/>
          <w:szCs w:val="18"/>
        </w:rPr>
        <w:t>Ab</w:t>
      </w:r>
      <w:r>
        <w:rPr>
          <w:rFonts w:cs="Arial" w:hAnsi="Arial" w:eastAsia="Arial" w:ascii="Arial"/>
          <w:color w:val="363638"/>
          <w:spacing w:val="0"/>
          <w:w w:val="111"/>
          <w:sz w:val="18"/>
          <w:szCs w:val="18"/>
        </w:rPr>
        <w:t>iert</w:t>
      </w:r>
      <w:r>
        <w:rPr>
          <w:rFonts w:cs="Arial" w:hAnsi="Arial" w:eastAsia="Arial" w:ascii="Arial"/>
          <w:color w:val="242428"/>
          <w:spacing w:val="0"/>
          <w:w w:val="89"/>
          <w:sz w:val="18"/>
          <w:szCs w:val="18"/>
        </w:rPr>
        <w:t>o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1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0"/>
          <w:w w:val="81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12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242428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6"/>
          <w:sz w:val="18"/>
          <w:szCs w:val="18"/>
        </w:rPr>
        <w:t>Ad</w:t>
      </w:r>
      <w:r>
        <w:rPr>
          <w:rFonts w:cs="Arial" w:hAnsi="Arial" w:eastAsia="Arial" w:ascii="Arial"/>
          <w:color w:val="363638"/>
          <w:spacing w:val="0"/>
          <w:w w:val="105"/>
          <w:sz w:val="18"/>
          <w:szCs w:val="18"/>
        </w:rPr>
        <w:t>ministra</w:t>
      </w:r>
      <w:r>
        <w:rPr>
          <w:rFonts w:cs="Arial" w:hAnsi="Arial" w:eastAsia="Arial" w:ascii="Arial"/>
          <w:color w:val="49494B"/>
          <w:spacing w:val="0"/>
          <w:w w:val="83"/>
          <w:sz w:val="18"/>
          <w:szCs w:val="18"/>
        </w:rPr>
        <w:t>ci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ón</w:t>
      </w:r>
      <w:r>
        <w:rPr>
          <w:rFonts w:cs="Arial" w:hAnsi="Arial" w:eastAsia="Arial" w:ascii="Arial"/>
          <w:color w:val="363638"/>
          <w:spacing w:val="0"/>
          <w:w w:val="99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8"/>
          <w:sz w:val="18"/>
          <w:szCs w:val="18"/>
        </w:rPr>
        <w:t>Públi</w:t>
      </w:r>
      <w:r>
        <w:rPr>
          <w:rFonts w:cs="Arial" w:hAnsi="Arial" w:eastAsia="Arial" w:ascii="Arial"/>
          <w:color w:val="363638"/>
          <w:spacing w:val="0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242428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242428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-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242428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242428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70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46"/>
          <w:sz w:val="18"/>
          <w:szCs w:val="18"/>
        </w:rPr>
        <w:t>i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naloa.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7"/>
        <w:ind w:left="478"/>
      </w:pPr>
      <w:r>
        <w:rPr>
          <w:rFonts w:cs="Arial" w:hAnsi="Arial" w:eastAsia="Arial" w:ascii="Arial"/>
          <w:color w:val="0E0E14"/>
          <w:spacing w:val="0"/>
          <w:w w:val="100"/>
          <w:sz w:val="18"/>
          <w:szCs w:val="18"/>
        </w:rPr>
        <w:t>•</w:t>
      </w:r>
      <w:r>
        <w:rPr>
          <w:rFonts w:cs="Arial" w:hAnsi="Arial" w:eastAsia="Arial" w:ascii="Arial"/>
          <w:color w:val="0E0E14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0E0E14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Publ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ic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ar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242428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Pro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rama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Anual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63638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Dato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9"/>
          <w:sz w:val="18"/>
          <w:szCs w:val="18"/>
        </w:rPr>
        <w:t>Abi</w:t>
      </w:r>
      <w:r>
        <w:rPr>
          <w:rFonts w:cs="Arial" w:hAnsi="Arial" w:eastAsia="Arial" w:ascii="Arial"/>
          <w:color w:val="363638"/>
          <w:spacing w:val="0"/>
          <w:w w:val="105"/>
          <w:sz w:val="18"/>
          <w:szCs w:val="18"/>
        </w:rPr>
        <w:t>er</w:t>
      </w:r>
      <w:r>
        <w:rPr>
          <w:rFonts w:cs="Arial" w:hAnsi="Arial" w:eastAsia="Arial" w:ascii="Arial"/>
          <w:color w:val="242428"/>
          <w:spacing w:val="0"/>
          <w:w w:val="109"/>
          <w:sz w:val="18"/>
          <w:szCs w:val="18"/>
        </w:rPr>
        <w:t>to</w:t>
      </w:r>
      <w:r>
        <w:rPr>
          <w:rFonts w:cs="Arial" w:hAnsi="Arial" w:eastAsia="Arial" w:ascii="Arial"/>
          <w:color w:val="363638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20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24</w:t>
      </w:r>
      <w:r>
        <w:rPr>
          <w:rFonts w:cs="Arial" w:hAnsi="Arial" w:eastAsia="Arial" w:ascii="Arial"/>
          <w:color w:val="363638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42428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Institut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Catast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84"/>
          <w:sz w:val="18"/>
          <w:szCs w:val="18"/>
        </w:rPr>
        <w:t>d</w:t>
      </w:r>
      <w:r>
        <w:rPr>
          <w:rFonts w:cs="Arial" w:hAnsi="Arial" w:eastAsia="Arial" w:ascii="Arial"/>
          <w:color w:val="363638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242428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242428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42428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42428"/>
          <w:spacing w:val="0"/>
          <w:w w:val="90"/>
          <w:sz w:val="18"/>
          <w:szCs w:val="18"/>
        </w:rPr>
        <w:t>Es</w:t>
      </w:r>
      <w:r>
        <w:rPr>
          <w:rFonts w:cs="Arial" w:hAnsi="Arial" w:eastAsia="Arial" w:ascii="Arial"/>
          <w:color w:val="363638"/>
          <w:spacing w:val="0"/>
          <w:w w:val="90"/>
          <w:sz w:val="18"/>
          <w:szCs w:val="18"/>
        </w:rPr>
        <w:t>tado</w:t>
      </w:r>
      <w:r>
        <w:rPr>
          <w:rFonts w:cs="Arial" w:hAnsi="Arial" w:eastAsia="Arial" w:ascii="Arial"/>
          <w:color w:val="363638"/>
          <w:spacing w:val="0"/>
          <w:w w:val="90"/>
          <w:sz w:val="18"/>
          <w:szCs w:val="18"/>
        </w:rPr>
        <w:t>  </w:t>
      </w:r>
      <w:r>
        <w:rPr>
          <w:rFonts w:cs="Arial" w:hAnsi="Arial" w:eastAsia="Arial" w:ascii="Arial"/>
          <w:color w:val="363638"/>
          <w:spacing w:val="9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363638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9494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0"/>
        <w:ind w:left="824"/>
        <w:sectPr>
          <w:type w:val="continuous"/>
          <w:pgSz w:w="12240" w:h="15840"/>
          <w:pgMar w:top="1480" w:bottom="280" w:left="1600" w:right="1280"/>
        </w:sectPr>
      </w:pPr>
      <w:r>
        <w:rPr>
          <w:rFonts w:cs="Arial" w:hAnsi="Arial" w:eastAsia="Arial" w:ascii="Arial"/>
          <w:color w:val="242428"/>
          <w:w w:val="98"/>
          <w:sz w:val="18"/>
          <w:szCs w:val="18"/>
        </w:rPr>
        <w:t>Sinaloa</w:t>
      </w:r>
      <w:r>
        <w:rPr>
          <w:rFonts w:cs="Arial" w:hAnsi="Arial" w:eastAsia="Arial" w:ascii="Arial"/>
          <w:color w:val="49494B"/>
          <w:w w:val="37"/>
          <w:sz w:val="18"/>
          <w:szCs w:val="18"/>
        </w:rPr>
        <w:t>.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4"/>
          <w:szCs w:val="144"/>
        </w:rPr>
        <w:jc w:val="left"/>
        <w:spacing w:lineRule="exact" w:line="1540"/>
        <w:ind w:left="148" w:right="-236"/>
      </w:pPr>
      <w:r>
        <w:pict>
          <v:shape type="#_x0000_t202" style="position:absolute;margin-left:94.32pt;margin-top:27.0426pt;width:2.5056pt;height:8pt;mso-position-horizontal-relative:page;mso-position-vertical-relative:paragraph;z-index:-71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6"/>
                      <w:szCs w:val="16"/>
                    </w:rPr>
                    <w:jc w:val="left"/>
                    <w:spacing w:lineRule="exact" w:line="160"/>
                    <w:ind w:right="-44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73"/>
                      <w:sz w:val="16"/>
                      <w:szCs w:val="16"/>
                    </w:rPr>
                    <w:t>'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36"/>
          <w:position w:val="-4"/>
          <w:sz w:val="58"/>
          <w:szCs w:val="58"/>
        </w:rPr>
        <w:t>.:·¡:.</w:t>
      </w:r>
      <w:r>
        <w:rPr>
          <w:rFonts w:cs="Times New Roman" w:hAnsi="Times New Roman" w:eastAsia="Times New Roman" w:ascii="Times New Roman"/>
          <w:spacing w:val="0"/>
          <w:w w:val="36"/>
          <w:position w:val="-4"/>
          <w:sz w:val="58"/>
          <w:szCs w:val="58"/>
        </w:rPr>
        <w:t>   </w:t>
      </w:r>
      <w:r>
        <w:rPr>
          <w:rFonts w:cs="Times New Roman" w:hAnsi="Times New Roman" w:eastAsia="Times New Roman" w:ascii="Times New Roman"/>
          <w:spacing w:val="27"/>
          <w:w w:val="36"/>
          <w:position w:val="-4"/>
          <w:sz w:val="58"/>
          <w:szCs w:val="58"/>
        </w:rPr>
        <w:t> </w:t>
      </w:r>
      <w:r>
        <w:rPr>
          <w:rFonts w:cs="Arial" w:hAnsi="Arial" w:eastAsia="Arial" w:ascii="Arial"/>
          <w:color w:val="794B59"/>
          <w:spacing w:val="0"/>
          <w:w w:val="36"/>
          <w:position w:val="-4"/>
          <w:sz w:val="144"/>
          <w:szCs w:val="144"/>
        </w:rPr>
        <w:t>~~~~~º~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4"/>
          <w:szCs w:val="14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auto" w:line="184"/>
        <w:ind w:right="57" w:firstLine="5"/>
        <w:sectPr>
          <w:pgSz w:w="12240" w:h="15840"/>
          <w:pgMar w:top="1100" w:bottom="280" w:left="1580" w:right="1240"/>
          <w:cols w:num="2" w:equalWidth="off">
            <w:col w:w="2533" w:space="5823"/>
            <w:col w:w="1064"/>
          </w:cols>
        </w:sectPr>
      </w:pPr>
      <w:r>
        <w:rPr>
          <w:rFonts w:cs="Times New Roman" w:hAnsi="Times New Roman" w:eastAsia="Times New Roman" w:ascii="Times New Roman"/>
          <w:color w:val="827E83"/>
          <w:spacing w:val="0"/>
          <w:w w:val="54"/>
          <w:sz w:val="26"/>
          <w:szCs w:val="26"/>
        </w:rPr>
        <w:t>INSTITUTO</w:t>
      </w:r>
      <w:r>
        <w:rPr>
          <w:rFonts w:cs="Times New Roman" w:hAnsi="Times New Roman" w:eastAsia="Times New Roman" w:ascii="Times New Roman"/>
          <w:color w:val="827E83"/>
          <w:spacing w:val="0"/>
          <w:w w:val="54"/>
          <w:sz w:val="26"/>
          <w:szCs w:val="26"/>
        </w:rPr>
        <w:t> </w:t>
      </w:r>
      <w:r>
        <w:rPr>
          <w:rFonts w:cs="Arial" w:hAnsi="Arial" w:eastAsia="Arial" w:ascii="Arial"/>
          <w:color w:val="827E83"/>
          <w:spacing w:val="0"/>
          <w:w w:val="59"/>
          <w:sz w:val="24"/>
          <w:szCs w:val="24"/>
        </w:rPr>
        <w:t>CATASTIW.</w:t>
      </w:r>
      <w:r>
        <w:rPr>
          <w:rFonts w:cs="Arial" w:hAnsi="Arial" w:eastAsia="Arial" w:ascii="Arial"/>
          <w:color w:val="827E83"/>
          <w:spacing w:val="0"/>
          <w:w w:val="5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827E83"/>
          <w:spacing w:val="0"/>
          <w:w w:val="61"/>
          <w:sz w:val="28"/>
          <w:szCs w:val="28"/>
        </w:rPr>
        <w:t>DELESTKX)</w:t>
      </w:r>
      <w:r>
        <w:rPr>
          <w:rFonts w:cs="Times New Roman" w:hAnsi="Times New Roman" w:eastAsia="Times New Roman" w:ascii="Times New Roman"/>
          <w:color w:val="827E83"/>
          <w:spacing w:val="0"/>
          <w:w w:val="6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827E83"/>
          <w:spacing w:val="0"/>
          <w:w w:val="56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color w:val="827E83"/>
          <w:spacing w:val="8"/>
          <w:w w:val="56"/>
          <w:sz w:val="28"/>
          <w:szCs w:val="28"/>
        </w:rPr>
        <w:t> </w:t>
      </w:r>
      <w:r>
        <w:rPr>
          <w:rFonts w:cs="Arial" w:hAnsi="Arial" w:eastAsia="Arial" w:ascii="Arial"/>
          <w:i/>
          <w:color w:val="827E83"/>
          <w:spacing w:val="0"/>
          <w:w w:val="58"/>
          <w:sz w:val="26"/>
          <w:szCs w:val="26"/>
        </w:rPr>
        <w:t>Slf\L'\JDA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158"/>
      </w:pPr>
      <w:r>
        <w:rPr>
          <w:rFonts w:cs="Arial" w:hAnsi="Arial" w:eastAsia="Arial" w:ascii="Arial"/>
          <w:color w:val="17151C"/>
          <w:spacing w:val="0"/>
          <w:w w:val="100"/>
          <w:sz w:val="18"/>
          <w:szCs w:val="18"/>
        </w:rPr>
        <w:t>2.</w:t>
      </w:r>
      <w:r>
        <w:rPr>
          <w:rFonts w:cs="Arial" w:hAnsi="Arial" w:eastAsia="Arial" w:ascii="Arial"/>
          <w:color w:val="17151C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18"/>
          <w:szCs w:val="18"/>
        </w:rPr>
        <w:t>Listado</w:t>
      </w:r>
      <w:r>
        <w:rPr>
          <w:rFonts w:cs="Arial" w:hAnsi="Arial" w:eastAsia="Arial" w:ascii="Arial"/>
          <w:color w:val="17151C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6262A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6262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6262A"/>
          <w:spacing w:val="0"/>
          <w:w w:val="100"/>
          <w:sz w:val="18"/>
          <w:szCs w:val="18"/>
        </w:rPr>
        <w:t>at</w:t>
      </w:r>
      <w:r>
        <w:rPr>
          <w:rFonts w:cs="Arial" w:hAnsi="Arial" w:eastAsia="Arial" w:ascii="Arial"/>
          <w:color w:val="17151C"/>
          <w:spacing w:val="0"/>
          <w:w w:val="100"/>
          <w:sz w:val="18"/>
          <w:szCs w:val="18"/>
        </w:rPr>
        <w:t>os</w:t>
      </w:r>
      <w:r>
        <w:rPr>
          <w:rFonts w:cs="Arial" w:hAnsi="Arial" w:eastAsia="Arial" w:ascii="Arial"/>
          <w:color w:val="17151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18"/>
          <w:szCs w:val="18"/>
        </w:rPr>
        <w:t>po</w:t>
      </w:r>
      <w:r>
        <w:rPr>
          <w:rFonts w:cs="Arial" w:hAnsi="Arial" w:eastAsia="Arial" w:ascii="Arial"/>
          <w:color w:val="26262A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26262A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109"/>
          <w:sz w:val="18"/>
          <w:szCs w:val="18"/>
        </w:rPr>
        <w:t>tem</w:t>
      </w:r>
      <w:r>
        <w:rPr>
          <w:rFonts w:cs="Arial" w:hAnsi="Arial" w:eastAsia="Arial" w:ascii="Arial"/>
          <w:color w:val="26262A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color w:val="17151C"/>
          <w:spacing w:val="0"/>
          <w:w w:val="65"/>
          <w:sz w:val="18"/>
          <w:szCs w:val="18"/>
        </w:rPr>
        <w:t>,</w:t>
      </w:r>
      <w:r>
        <w:rPr>
          <w:rFonts w:cs="Arial" w:hAnsi="Arial" w:eastAsia="Arial" w:ascii="Arial"/>
          <w:color w:val="17151C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18"/>
          <w:szCs w:val="18"/>
        </w:rPr>
        <w:t>qu</w:t>
      </w:r>
      <w:r>
        <w:rPr>
          <w:rFonts w:cs="Arial" w:hAnsi="Arial" w:eastAsia="Arial" w:ascii="Arial"/>
          <w:color w:val="26262A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6262A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17151C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110"/>
          <w:sz w:val="18"/>
          <w:szCs w:val="18"/>
        </w:rPr>
        <w:t>publi</w:t>
      </w:r>
      <w:r>
        <w:rPr>
          <w:rFonts w:cs="Arial" w:hAnsi="Arial" w:eastAsia="Arial" w:ascii="Arial"/>
          <w:color w:val="26262A"/>
          <w:spacing w:val="0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17151C"/>
          <w:spacing w:val="0"/>
          <w:w w:val="102"/>
          <w:sz w:val="18"/>
          <w:szCs w:val="18"/>
        </w:rPr>
        <w:t>ar</w:t>
      </w:r>
      <w:r>
        <w:rPr>
          <w:rFonts w:cs="Arial" w:hAnsi="Arial" w:eastAsia="Arial" w:ascii="Arial"/>
          <w:color w:val="26262A"/>
          <w:spacing w:val="0"/>
          <w:w w:val="99"/>
          <w:sz w:val="18"/>
          <w:szCs w:val="18"/>
        </w:rPr>
        <w:t>án</w:t>
      </w:r>
      <w:r>
        <w:rPr>
          <w:rFonts w:cs="Arial" w:hAnsi="Arial" w:eastAsia="Arial" w:ascii="Arial"/>
          <w:color w:val="26262A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26262A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17151C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A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6262A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A"/>
          <w:spacing w:val="0"/>
          <w:w w:val="100"/>
          <w:sz w:val="18"/>
          <w:szCs w:val="18"/>
        </w:rPr>
        <w:t>sitio</w:t>
      </w:r>
      <w:r>
        <w:rPr>
          <w:rFonts w:cs="Arial" w:hAnsi="Arial" w:eastAsia="Arial" w:ascii="Arial"/>
          <w:color w:val="26262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A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6262A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6262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A"/>
          <w:spacing w:val="0"/>
          <w:w w:val="109"/>
          <w:sz w:val="18"/>
          <w:szCs w:val="18"/>
        </w:rPr>
        <w:t>Internet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2" w:lineRule="exact" w:line="200"/>
        <w:ind w:left="162"/>
      </w:pPr>
      <w:r>
        <w:rPr>
          <w:rFonts w:cs="Arial" w:hAnsi="Arial" w:eastAsia="Arial" w:ascii="Arial"/>
          <w:color w:val="26262A"/>
          <w:w w:val="107"/>
          <w:position w:val="-1"/>
          <w:sz w:val="18"/>
          <w:szCs w:val="18"/>
        </w:rPr>
        <w:t>https</w:t>
      </w:r>
      <w:r>
        <w:rPr>
          <w:rFonts w:cs="Arial" w:hAnsi="Arial" w:eastAsia="Arial" w:ascii="Arial"/>
          <w:color w:val="3A3A3B"/>
          <w:w w:val="46"/>
          <w:position w:val="-1"/>
          <w:sz w:val="18"/>
          <w:szCs w:val="18"/>
        </w:rPr>
        <w:t>:</w:t>
      </w:r>
      <w:r>
        <w:rPr>
          <w:rFonts w:cs="Arial" w:hAnsi="Arial" w:eastAsia="Arial" w:ascii="Arial"/>
          <w:color w:val="26262A"/>
          <w:w w:val="109"/>
          <w:position w:val="-1"/>
          <w:sz w:val="18"/>
          <w:szCs w:val="18"/>
        </w:rPr>
        <w:t>//tra</w:t>
      </w:r>
      <w:r>
        <w:rPr>
          <w:rFonts w:cs="Arial" w:hAnsi="Arial" w:eastAsia="Arial" w:ascii="Arial"/>
          <w:color w:val="26262A"/>
          <w:w w:val="100"/>
          <w:position w:val="-1"/>
          <w:sz w:val="18"/>
          <w:szCs w:val="18"/>
        </w:rPr>
        <w:t>  </w:t>
      </w:r>
      <w:r>
        <w:rPr>
          <w:rFonts w:cs="Arial" w:hAnsi="Arial" w:eastAsia="Arial" w:ascii="Arial"/>
          <w:color w:val="26262A"/>
          <w:spacing w:val="-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6262A"/>
          <w:spacing w:val="0"/>
          <w:w w:val="99"/>
          <w:position w:val="-1"/>
          <w:sz w:val="18"/>
          <w:szCs w:val="18"/>
        </w:rPr>
        <w:t>nspa</w:t>
      </w:r>
      <w:r>
        <w:rPr>
          <w:rFonts w:cs="Arial" w:hAnsi="Arial" w:eastAsia="Arial" w:ascii="Arial"/>
          <w:color w:val="26262A"/>
          <w:spacing w:val="-3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6262A"/>
          <w:spacing w:val="0"/>
          <w:w w:val="100"/>
          <w:position w:val="-1"/>
          <w:sz w:val="18"/>
          <w:szCs w:val="18"/>
        </w:rPr>
        <w:t>rencia</w:t>
      </w:r>
      <w:r>
        <w:rPr>
          <w:rFonts w:cs="Arial" w:hAnsi="Arial" w:eastAsia="Arial" w:ascii="Arial"/>
          <w:color w:val="26262A"/>
          <w:spacing w:val="-1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37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26262A"/>
          <w:spacing w:val="0"/>
          <w:w w:val="99"/>
          <w:position w:val="-1"/>
          <w:sz w:val="18"/>
          <w:szCs w:val="18"/>
        </w:rPr>
        <w:t>sina</w:t>
      </w:r>
      <w:r>
        <w:rPr>
          <w:rFonts w:cs="Arial" w:hAnsi="Arial" w:eastAsia="Arial" w:ascii="Arial"/>
          <w:color w:val="26262A"/>
          <w:spacing w:val="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6262A"/>
          <w:spacing w:val="0"/>
          <w:w w:val="99"/>
          <w:position w:val="-1"/>
          <w:sz w:val="18"/>
          <w:szCs w:val="18"/>
        </w:rPr>
        <w:t>loa</w:t>
      </w:r>
      <w:r>
        <w:rPr>
          <w:rFonts w:cs="Arial" w:hAnsi="Arial" w:eastAsia="Arial" w:ascii="Arial"/>
          <w:color w:val="26262A"/>
          <w:spacing w:val="-2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A3A3B"/>
          <w:spacing w:val="0"/>
          <w:w w:val="37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26262A"/>
          <w:spacing w:val="0"/>
          <w:w w:val="100"/>
          <w:position w:val="-1"/>
          <w:sz w:val="18"/>
          <w:szCs w:val="18"/>
        </w:rPr>
        <w:t>gob</w:t>
      </w:r>
      <w:r>
        <w:rPr>
          <w:rFonts w:cs="Arial" w:hAnsi="Arial" w:eastAsia="Arial" w:ascii="Arial"/>
          <w:color w:val="4D4D4F"/>
          <w:spacing w:val="0"/>
          <w:w w:val="37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4D4D4F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4D4D4F"/>
          <w:spacing w:val="-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6262A"/>
          <w:spacing w:val="0"/>
          <w:w w:val="100"/>
          <w:position w:val="-1"/>
          <w:sz w:val="18"/>
          <w:szCs w:val="18"/>
        </w:rPr>
        <w:t>mx/p/</w:t>
      </w:r>
      <w:r>
        <w:rPr>
          <w:rFonts w:cs="Arial" w:hAnsi="Arial" w:eastAsia="Arial" w:ascii="Arial"/>
          <w:color w:val="26262A"/>
          <w:spacing w:val="4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6262A"/>
          <w:spacing w:val="0"/>
          <w:w w:val="103"/>
          <w:position w:val="-1"/>
          <w:sz w:val="18"/>
          <w:szCs w:val="18"/>
        </w:rPr>
        <w:t>datos</w:t>
      </w:r>
      <w:r>
        <w:rPr>
          <w:rFonts w:cs="Arial" w:hAnsi="Arial" w:eastAsia="Arial" w:ascii="Arial"/>
          <w:color w:val="3A3A3B"/>
          <w:spacing w:val="0"/>
          <w:w w:val="78"/>
          <w:position w:val="-1"/>
          <w:sz w:val="18"/>
          <w:szCs w:val="18"/>
        </w:rPr>
        <w:t>-</w:t>
      </w:r>
      <w:r>
        <w:rPr>
          <w:rFonts w:cs="Arial" w:hAnsi="Arial" w:eastAsia="Arial" w:ascii="Arial"/>
          <w:color w:val="26262A"/>
          <w:spacing w:val="0"/>
          <w:w w:val="108"/>
          <w:position w:val="-1"/>
          <w:sz w:val="18"/>
          <w:szCs w:val="18"/>
        </w:rPr>
        <w:t>abierto</w:t>
      </w:r>
      <w:r>
        <w:rPr>
          <w:rFonts w:cs="Arial" w:hAnsi="Arial" w:eastAsia="Arial" w:ascii="Arial"/>
          <w:color w:val="3A3A3B"/>
          <w:spacing w:val="0"/>
          <w:w w:val="72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before="37" w:lineRule="exact" w:line="200"/>
        <w:ind w:right="1842"/>
      </w:pPr>
      <w:r>
        <w:rPr>
          <w:rFonts w:cs="Arial" w:hAnsi="Arial" w:eastAsia="Arial" w:ascii="Arial"/>
          <w:color w:val="26262A"/>
          <w:spacing w:val="0"/>
          <w:w w:val="99"/>
          <w:position w:val="-1"/>
          <w:sz w:val="18"/>
          <w:szCs w:val="18"/>
        </w:rPr>
        <w:t>Dependencia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tbl>
      <w:tblPr>
        <w:tblW w:w="0" w:type="auto"/>
        <w:tblLook w:val="01E0"/>
        <w:jc w:val="left"/>
        <w:tblInd w:w="8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3" w:hRule="exact"/>
        </w:trPr>
        <w:tc>
          <w:tcPr>
            <w:tcW w:w="2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6"/>
              <w:ind w:left="851"/>
            </w:pPr>
            <w:r>
              <w:rPr>
                <w:rFonts w:cs="Arial" w:hAnsi="Arial" w:eastAsia="Arial" w:ascii="Arial"/>
                <w:color w:val="17151C"/>
                <w:w w:val="108"/>
                <w:sz w:val="18"/>
                <w:szCs w:val="18"/>
              </w:rPr>
              <w:t>Nombr</w:t>
            </w:r>
            <w:r>
              <w:rPr>
                <w:rFonts w:cs="Arial" w:hAnsi="Arial" w:eastAsia="Arial" w:ascii="Arial"/>
                <w:color w:val="26262A"/>
                <w:w w:val="89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120"/>
              <w:ind w:left="130" w:right="310"/>
            </w:pPr>
            <w:r>
              <w:rPr>
                <w:rFonts w:cs="Arial" w:hAnsi="Arial" w:eastAsia="Arial" w:ascii="Arial"/>
                <w:color w:val="17151C"/>
                <w:w w:val="68"/>
                <w:position w:val="1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color w:val="26262A"/>
                <w:w w:val="93"/>
                <w:position w:val="1"/>
                <w:sz w:val="18"/>
                <w:szCs w:val="18"/>
              </w:rPr>
              <w:t>ec</w:t>
            </w:r>
            <w:r>
              <w:rPr>
                <w:rFonts w:cs="Arial" w:hAnsi="Arial" w:eastAsia="Arial" w:ascii="Arial"/>
                <w:color w:val="17151C"/>
                <w:w w:val="84"/>
                <w:position w:val="1"/>
                <w:sz w:val="18"/>
                <w:szCs w:val="18"/>
              </w:rPr>
              <w:t>h</w:t>
            </w:r>
            <w:r>
              <w:rPr>
                <w:rFonts w:cs="Arial" w:hAnsi="Arial" w:eastAsia="Arial" w:ascii="Arial"/>
                <w:color w:val="26262A"/>
                <w:w w:val="79"/>
                <w:position w:val="1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6262A"/>
                <w:w w:val="100"/>
                <w:position w:val="1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6262A"/>
                <w:spacing w:val="-12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94"/>
                <w:position w:val="1"/>
                <w:sz w:val="18"/>
                <w:szCs w:val="18"/>
              </w:rPr>
              <w:t>esti</w:t>
            </w:r>
            <w:r>
              <w:rPr>
                <w:rFonts w:cs="Arial" w:hAnsi="Arial" w:eastAsia="Arial" w:ascii="Arial"/>
                <w:color w:val="17151C"/>
                <w:spacing w:val="0"/>
                <w:w w:val="94"/>
                <w:position w:val="1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color w:val="26262A"/>
                <w:spacing w:val="0"/>
                <w:w w:val="94"/>
                <w:position w:val="1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17151C"/>
                <w:spacing w:val="0"/>
                <w:w w:val="94"/>
                <w:position w:val="1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26262A"/>
                <w:spacing w:val="0"/>
                <w:w w:val="94"/>
                <w:position w:val="1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6262A"/>
                <w:spacing w:val="0"/>
                <w:w w:val="94"/>
                <w:position w:val="1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6262A"/>
                <w:spacing w:val="35"/>
                <w:w w:val="94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99"/>
                <w:position w:val="1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52"/>
              <w:ind w:left="447" w:right="811"/>
            </w:pPr>
            <w:r>
              <w:rPr>
                <w:rFonts w:cs="Arial" w:hAnsi="Arial" w:eastAsia="Arial" w:ascii="Arial"/>
                <w:color w:val="17151C"/>
                <w:w w:val="89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color w:val="26262A"/>
                <w:w w:val="84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color w:val="17151C"/>
                <w:w w:val="89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color w:val="26262A"/>
                <w:w w:val="7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17151C"/>
                <w:w w:val="7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6262A"/>
                <w:w w:val="83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17151C"/>
                <w:w w:val="7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6262A"/>
                <w:w w:val="99"/>
                <w:sz w:val="18"/>
                <w:szCs w:val="18"/>
              </w:rPr>
              <w:t>ción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2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56"/>
              <w:ind w:left="559" w:right="4"/>
            </w:pP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Responsable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26262A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99"/>
                <w:sz w:val="18"/>
                <w:szCs w:val="18"/>
              </w:rPr>
              <w:t>la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52"/>
              <w:ind w:left="820" w:right="383"/>
            </w:pPr>
            <w:r>
              <w:rPr>
                <w:rFonts w:cs="Arial" w:hAnsi="Arial" w:eastAsia="Arial" w:ascii="Arial"/>
                <w:color w:val="26262A"/>
                <w:spacing w:val="0"/>
                <w:w w:val="99"/>
                <w:sz w:val="18"/>
                <w:szCs w:val="18"/>
              </w:rPr>
              <w:t>Información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4" w:hRule="exact"/>
        </w:trPr>
        <w:tc>
          <w:tcPr>
            <w:tcW w:w="2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6"/>
              <w:ind w:left="40"/>
            </w:pPr>
            <w:r>
              <w:rPr>
                <w:rFonts w:cs="Arial" w:hAnsi="Arial" w:eastAsia="Arial" w:ascii="Arial"/>
                <w:color w:val="26262A"/>
                <w:sz w:val="18"/>
                <w:szCs w:val="18"/>
              </w:rPr>
              <w:t>Tram</w:t>
            </w:r>
            <w:r>
              <w:rPr>
                <w:rFonts w:cs="Arial" w:hAnsi="Arial" w:eastAsia="Arial" w:ascii="Arial"/>
                <w:color w:val="3A3A3B"/>
                <w:w w:val="58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6262A"/>
                <w:w w:val="99"/>
                <w:sz w:val="18"/>
                <w:szCs w:val="18"/>
              </w:rPr>
              <w:t>tes</w:t>
            </w:r>
            <w:r>
              <w:rPr>
                <w:rFonts w:cs="Arial" w:hAnsi="Arial" w:eastAsia="Arial" w:ascii="Arial"/>
                <w:color w:val="26262A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6262A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cs="Arial" w:hAnsi="Arial" w:eastAsia="Arial" w:ascii="Arial"/>
                <w:color w:val="3A3A3B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3A3A3B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91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17151C"/>
                <w:spacing w:val="0"/>
                <w:w w:val="46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26262A"/>
                <w:spacing w:val="0"/>
                <w:w w:val="92"/>
                <w:sz w:val="18"/>
                <w:szCs w:val="18"/>
              </w:rPr>
              <w:t>ega</w:t>
            </w:r>
            <w:r>
              <w:rPr>
                <w:rFonts w:cs="Arial" w:hAnsi="Arial" w:eastAsia="Arial" w:ascii="Arial"/>
                <w:color w:val="3A3A3B"/>
                <w:spacing w:val="0"/>
                <w:w w:val="78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6262A"/>
                <w:spacing w:val="0"/>
                <w:w w:val="99"/>
                <w:sz w:val="18"/>
                <w:szCs w:val="18"/>
              </w:rPr>
              <w:t>ión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1"/>
              <w:ind w:left="538"/>
            </w:pP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Trimestral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6"/>
              <w:ind w:left="1209"/>
            </w:pPr>
            <w:r>
              <w:rPr>
                <w:rFonts w:cs="Arial" w:hAnsi="Arial" w:eastAsia="Arial" w:ascii="Arial"/>
                <w:color w:val="26262A"/>
                <w:spacing w:val="0"/>
                <w:w w:val="70"/>
                <w:sz w:val="18"/>
                <w:szCs w:val="18"/>
              </w:rPr>
              <w:t>IC</w:t>
            </w:r>
            <w:r>
              <w:rPr>
                <w:rFonts w:cs="Arial" w:hAnsi="Arial" w:eastAsia="Arial" w:ascii="Arial"/>
                <w:color w:val="3A3A3B"/>
                <w:spacing w:val="0"/>
                <w:w w:val="7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6262A"/>
                <w:spacing w:val="0"/>
                <w:w w:val="7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64" w:hRule="exact"/>
        </w:trPr>
        <w:tc>
          <w:tcPr>
            <w:tcW w:w="2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1"/>
              <w:ind w:left="54"/>
            </w:pPr>
            <w:r>
              <w:rPr>
                <w:rFonts w:cs="Arial" w:hAnsi="Arial" w:eastAsia="Arial" w:ascii="Arial"/>
                <w:color w:val="26262A"/>
                <w:w w:val="81"/>
                <w:sz w:val="18"/>
                <w:szCs w:val="18"/>
              </w:rPr>
              <w:t>Re</w:t>
            </w:r>
            <w:r>
              <w:rPr>
                <w:rFonts w:cs="Arial" w:hAnsi="Arial" w:eastAsia="Arial" w:ascii="Arial"/>
                <w:color w:val="17151C"/>
                <w:w w:val="46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26262A"/>
                <w:w w:val="7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3A3A3B"/>
                <w:w w:val="78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6262A"/>
                <w:w w:val="99"/>
                <w:sz w:val="18"/>
                <w:szCs w:val="18"/>
              </w:rPr>
              <w:t>ión</w:t>
            </w:r>
            <w:r>
              <w:rPr>
                <w:rFonts w:cs="Arial" w:hAnsi="Arial" w:eastAsia="Arial" w:ascii="Arial"/>
                <w:color w:val="26262A"/>
                <w:w w:val="100"/>
                <w:sz w:val="18"/>
                <w:szCs w:val="18"/>
              </w:rPr>
              <w:t>    </w:t>
            </w:r>
            <w:r>
              <w:rPr>
                <w:rFonts w:cs="Arial" w:hAnsi="Arial" w:eastAsia="Arial" w:ascii="Arial"/>
                <w:color w:val="26262A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81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A3A3B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3A3A3B"/>
                <w:spacing w:val="0"/>
                <w:w w:val="81"/>
                <w:sz w:val="18"/>
                <w:szCs w:val="18"/>
              </w:rPr>
              <w:t>   </w:t>
            </w:r>
            <w:r>
              <w:rPr>
                <w:rFonts w:cs="Arial" w:hAnsi="Arial" w:eastAsia="Arial" w:ascii="Arial"/>
                <w:color w:val="3A3A3B"/>
                <w:spacing w:val="10"/>
                <w:w w:val="8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89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17151C"/>
                <w:spacing w:val="0"/>
                <w:w w:val="46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26262A"/>
                <w:spacing w:val="0"/>
                <w:w w:val="92"/>
                <w:sz w:val="18"/>
                <w:szCs w:val="18"/>
              </w:rPr>
              <w:t>ega</w:t>
            </w:r>
            <w:r>
              <w:rPr>
                <w:rFonts w:cs="Arial" w:hAnsi="Arial" w:eastAsia="Arial" w:ascii="Arial"/>
                <w:color w:val="3A3A3B"/>
                <w:spacing w:val="0"/>
                <w:w w:val="78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6262A"/>
                <w:spacing w:val="0"/>
                <w:w w:val="102"/>
                <w:sz w:val="18"/>
                <w:szCs w:val="18"/>
              </w:rPr>
              <w:t>ione</w:t>
            </w:r>
            <w:r>
              <w:rPr>
                <w:rFonts w:cs="Arial" w:hAnsi="Arial" w:eastAsia="Arial" w:ascii="Arial"/>
                <w:color w:val="3A3A3B"/>
                <w:spacing w:val="0"/>
                <w:w w:val="72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1"/>
              <w:ind w:left="409"/>
            </w:pP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Febrero</w:t>
            </w:r>
            <w:r>
              <w:rPr>
                <w:rFonts w:cs="Arial" w:hAnsi="Arial" w:eastAsia="Arial" w:ascii="Arial"/>
                <w:color w:val="26262A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2024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1"/>
              <w:ind w:left="1209"/>
            </w:pPr>
            <w:r>
              <w:rPr>
                <w:rFonts w:cs="Arial" w:hAnsi="Arial" w:eastAsia="Arial" w:ascii="Arial"/>
                <w:color w:val="26262A"/>
                <w:w w:val="78"/>
                <w:sz w:val="18"/>
                <w:szCs w:val="18"/>
              </w:rPr>
              <w:t>IC</w:t>
            </w:r>
            <w:r>
              <w:rPr>
                <w:rFonts w:cs="Arial" w:hAnsi="Arial" w:eastAsia="Arial" w:ascii="Arial"/>
                <w:color w:val="3A3A3B"/>
                <w:w w:val="72"/>
                <w:sz w:val="18"/>
                <w:szCs w:val="18"/>
              </w:rPr>
              <w:t>ES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val="264" w:hRule="exact"/>
        </w:trPr>
        <w:tc>
          <w:tcPr>
            <w:tcW w:w="2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6"/>
              <w:ind w:left="45"/>
            </w:pP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" w:hAnsi="Arial" w:eastAsia="Arial" w:ascii="Arial"/>
                <w:color w:val="26262A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color w:val="26262A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Estado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787" w:hRule="exact"/>
        </w:trPr>
        <w:tc>
          <w:tcPr>
            <w:tcW w:w="2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both"/>
              <w:spacing w:before="21" w:lineRule="auto" w:line="300"/>
              <w:ind w:left="45" w:right="378" w:firstLine="10"/>
            </w:pPr>
            <w:r>
              <w:rPr>
                <w:rFonts w:cs="Arial" w:hAnsi="Arial" w:eastAsia="Arial" w:ascii="Arial"/>
                <w:color w:val="17151C"/>
                <w:w w:val="66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color w:val="26262A"/>
                <w:w w:val="104"/>
                <w:sz w:val="18"/>
                <w:szCs w:val="18"/>
              </w:rPr>
              <w:t>regunta</w:t>
            </w:r>
            <w:r>
              <w:rPr>
                <w:rFonts w:cs="Arial" w:hAnsi="Arial" w:eastAsia="Arial" w:ascii="Arial"/>
                <w:color w:val="3A3A3B"/>
                <w:w w:val="72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3A3A3B"/>
                <w:spacing w:val="0"/>
                <w:w w:val="72"/>
                <w:sz w:val="18"/>
                <w:szCs w:val="18"/>
              </w:rPr>
              <w:t>   </w:t>
            </w:r>
            <w:r>
              <w:rPr>
                <w:rFonts w:cs="Arial" w:hAnsi="Arial" w:eastAsia="Arial" w:ascii="Arial"/>
                <w:color w:val="3A3A3B"/>
                <w:spacing w:val="0"/>
                <w:w w:val="72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98"/>
                <w:sz w:val="18"/>
                <w:szCs w:val="18"/>
              </w:rPr>
              <w:t>Frecuen</w:t>
            </w:r>
            <w:r>
              <w:rPr>
                <w:rFonts w:cs="Arial" w:hAnsi="Arial" w:eastAsia="Arial" w:ascii="Arial"/>
                <w:color w:val="17151C"/>
                <w:spacing w:val="0"/>
                <w:w w:val="113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color w:val="26262A"/>
                <w:spacing w:val="0"/>
                <w:w w:val="84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3A3A3B"/>
                <w:spacing w:val="0"/>
                <w:w w:val="72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3A3A3B"/>
                <w:spacing w:val="0"/>
                <w:w w:val="72"/>
                <w:sz w:val="18"/>
                <w:szCs w:val="18"/>
              </w:rPr>
              <w:t>   </w:t>
            </w:r>
            <w:r>
              <w:rPr>
                <w:rFonts w:cs="Arial" w:hAnsi="Arial" w:eastAsia="Arial" w:ascii="Arial"/>
                <w:color w:val="3A3A3B"/>
                <w:spacing w:val="12"/>
                <w:w w:val="72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color w:val="26262A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Chat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82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A3A3B"/>
                <w:spacing w:val="0"/>
                <w:w w:val="82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3A3A3B"/>
                <w:spacing w:val="0"/>
                <w:w w:val="82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3A3A3B"/>
                <w:spacing w:val="13"/>
                <w:w w:val="82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82"/>
                <w:sz w:val="18"/>
                <w:szCs w:val="18"/>
              </w:rPr>
              <w:t>la</w:t>
            </w:r>
            <w:r>
              <w:rPr>
                <w:rFonts w:cs="Arial" w:hAnsi="Arial" w:eastAsia="Arial" w:ascii="Arial"/>
                <w:color w:val="26262A"/>
                <w:spacing w:val="31"/>
                <w:w w:val="82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pá</w:t>
            </w:r>
            <w:r>
              <w:rPr>
                <w:rFonts w:cs="Arial" w:hAnsi="Arial" w:eastAsia="Arial" w:ascii="Arial"/>
                <w:color w:val="3A3A3B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ina</w:t>
            </w:r>
            <w:r>
              <w:rPr>
                <w:rFonts w:cs="Arial" w:hAnsi="Arial" w:eastAsia="Arial" w:ascii="Arial"/>
                <w:color w:val="26262A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7"/>
                <w:sz w:val="18"/>
                <w:szCs w:val="18"/>
              </w:rPr>
              <w:t>intern</w:t>
            </w:r>
            <w:r>
              <w:rPr>
                <w:rFonts w:cs="Arial" w:hAnsi="Arial" w:eastAsia="Arial" w:ascii="Arial"/>
                <w:color w:val="3A3A3B"/>
                <w:spacing w:val="0"/>
                <w:w w:val="79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6262A"/>
                <w:spacing w:val="0"/>
                <w:w w:val="109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6262A"/>
                <w:spacing w:val="-2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Arial" w:hAnsi="Arial" w:eastAsia="Arial" w:ascii="Arial"/>
                <w:color w:val="26262A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81"/>
                <w:sz w:val="18"/>
                <w:szCs w:val="18"/>
              </w:rPr>
              <w:t>ICES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1"/>
              <w:ind w:left="409"/>
            </w:pP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Febrero</w:t>
            </w:r>
            <w:r>
              <w:rPr>
                <w:rFonts w:cs="Arial" w:hAnsi="Arial" w:eastAsia="Arial" w:ascii="Arial"/>
                <w:color w:val="26262A"/>
                <w:spacing w:val="4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90"/>
                <w:sz w:val="18"/>
                <w:szCs w:val="18"/>
              </w:rPr>
              <w:t>20</w:t>
            </w:r>
            <w:r>
              <w:rPr>
                <w:rFonts w:cs="Arial" w:hAnsi="Arial" w:eastAsia="Arial" w:ascii="Arial"/>
                <w:color w:val="3A3A3B"/>
                <w:spacing w:val="0"/>
                <w:w w:val="9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color w:val="26262A"/>
                <w:spacing w:val="0"/>
                <w:w w:val="9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6"/>
              <w:ind w:left="1209"/>
            </w:pPr>
            <w:r>
              <w:rPr>
                <w:rFonts w:cs="Arial" w:hAnsi="Arial" w:eastAsia="Arial" w:ascii="Arial"/>
                <w:color w:val="26262A"/>
                <w:w w:val="37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3A3A3B"/>
                <w:w w:val="72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6262A"/>
                <w:w w:val="72"/>
                <w:sz w:val="18"/>
                <w:szCs w:val="18"/>
              </w:rPr>
              <w:t>ES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val="271" w:hRule="exact"/>
        </w:trPr>
        <w:tc>
          <w:tcPr>
            <w:tcW w:w="2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1"/>
              <w:ind w:left="40"/>
            </w:pPr>
            <w:r>
              <w:rPr>
                <w:rFonts w:cs="Arial" w:hAnsi="Arial" w:eastAsia="Arial" w:ascii="Arial"/>
                <w:color w:val="26262A"/>
                <w:w w:val="106"/>
                <w:sz w:val="18"/>
                <w:szCs w:val="18"/>
              </w:rPr>
              <w:t>Tramite</w:t>
            </w:r>
            <w:r>
              <w:rPr>
                <w:rFonts w:cs="Arial" w:hAnsi="Arial" w:eastAsia="Arial" w:ascii="Arial"/>
                <w:color w:val="3A3A3B"/>
                <w:w w:val="67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3A3A3B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3A3A3B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" w:hAnsi="Arial" w:eastAsia="Arial" w:ascii="Arial"/>
                <w:color w:val="26262A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general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6262A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2024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1"/>
              <w:ind w:left="534"/>
            </w:pPr>
            <w:r>
              <w:rPr>
                <w:rFonts w:cs="Arial" w:hAnsi="Arial" w:eastAsia="Arial" w:ascii="Arial"/>
                <w:color w:val="26262A"/>
                <w:w w:val="105"/>
                <w:sz w:val="18"/>
                <w:szCs w:val="18"/>
              </w:rPr>
              <w:t>Trime</w:t>
            </w:r>
            <w:r>
              <w:rPr>
                <w:rFonts w:cs="Arial" w:hAnsi="Arial" w:eastAsia="Arial" w:ascii="Arial"/>
                <w:color w:val="3A3A3B"/>
                <w:w w:val="72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6262A"/>
                <w:w w:val="109"/>
                <w:sz w:val="18"/>
                <w:szCs w:val="18"/>
              </w:rPr>
              <w:t>tral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2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6"/>
              <w:ind w:left="1209"/>
            </w:pPr>
            <w:r>
              <w:rPr>
                <w:rFonts w:cs="Arial" w:hAnsi="Arial" w:eastAsia="Arial" w:ascii="Arial"/>
                <w:color w:val="26262A"/>
                <w:spacing w:val="0"/>
                <w:w w:val="80"/>
                <w:sz w:val="18"/>
                <w:szCs w:val="18"/>
              </w:rPr>
              <w:t>ICES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66" w:hRule="exact"/>
        </w:trPr>
        <w:tc>
          <w:tcPr>
            <w:tcW w:w="2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9"/>
              <w:ind w:left="54"/>
            </w:pP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Link</w:t>
            </w:r>
            <w:r>
              <w:rPr>
                <w:rFonts w:cs="Arial" w:hAnsi="Arial" w:eastAsia="Arial" w:ascii="Arial"/>
                <w:color w:val="26262A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93"/>
                <w:sz w:val="18"/>
                <w:szCs w:val="18"/>
              </w:rPr>
              <w:t>ices</w:t>
            </w:r>
            <w:r>
              <w:rPr>
                <w:rFonts w:cs="Arial" w:hAnsi="Arial" w:eastAsia="Arial" w:ascii="Arial"/>
                <w:color w:val="3A3A3B"/>
                <w:spacing w:val="0"/>
                <w:w w:val="46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26262A"/>
                <w:spacing w:val="0"/>
                <w:w w:val="99"/>
                <w:sz w:val="18"/>
                <w:szCs w:val="18"/>
              </w:rPr>
              <w:t>gob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Arial" w:hAnsi="Arial" w:eastAsia="Arial" w:ascii="Arial"/>
                <w:color w:val="26262A"/>
                <w:spacing w:val="-2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Portal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9"/>
              <w:ind w:left="505"/>
            </w:pP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Junio</w:t>
            </w:r>
            <w:r>
              <w:rPr>
                <w:rFonts w:cs="Arial" w:hAnsi="Arial" w:eastAsia="Arial" w:ascii="Arial"/>
                <w:color w:val="26262A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2024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4"/>
              <w:ind w:left="1209"/>
            </w:pPr>
            <w:r>
              <w:rPr>
                <w:rFonts w:cs="Arial" w:hAnsi="Arial" w:eastAsia="Arial" w:ascii="Arial"/>
                <w:color w:val="26262A"/>
                <w:spacing w:val="0"/>
                <w:w w:val="80"/>
                <w:sz w:val="18"/>
                <w:szCs w:val="18"/>
              </w:rPr>
              <w:t>ICES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62" w:hRule="exact"/>
        </w:trPr>
        <w:tc>
          <w:tcPr>
            <w:tcW w:w="2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6"/>
              <w:ind w:left="45"/>
            </w:pPr>
            <w:r>
              <w:rPr>
                <w:rFonts w:cs="Arial" w:hAnsi="Arial" w:eastAsia="Arial" w:ascii="Arial"/>
                <w:color w:val="17151C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6262A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Datos</w:t>
            </w:r>
            <w:r>
              <w:rPr>
                <w:rFonts w:cs="Arial" w:hAnsi="Arial" w:eastAsia="Arial" w:ascii="Arial"/>
                <w:color w:val="26262A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Abiertos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28" w:hRule="exact"/>
        </w:trPr>
        <w:tc>
          <w:tcPr>
            <w:tcW w:w="2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4"/>
              <w:ind w:left="40"/>
            </w:pP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Total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         </w:t>
            </w:r>
            <w:r>
              <w:rPr>
                <w:rFonts w:cs="Arial" w:hAnsi="Arial" w:eastAsia="Arial" w:ascii="Arial"/>
                <w:color w:val="26262A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        </w:t>
            </w:r>
            <w:r>
              <w:rPr>
                <w:rFonts w:cs="Arial" w:hAnsi="Arial" w:eastAsia="Arial" w:ascii="Arial"/>
                <w:color w:val="26262A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cs="Arial" w:hAnsi="Arial" w:eastAsia="Arial" w:ascii="Arial"/>
                <w:color w:val="3A3A3B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sonal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54"/>
            </w:pP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Basificado</w:t>
            </w:r>
            <w:r>
              <w:rPr>
                <w:rFonts w:cs="Arial" w:hAnsi="Arial" w:eastAsia="Arial" w:ascii="Arial"/>
                <w:color w:val="26262A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" w:hAnsi="Arial" w:eastAsia="Arial" w:ascii="Arial"/>
                <w:color w:val="26262A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color w:val="26262A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81"/>
                <w:sz w:val="18"/>
                <w:szCs w:val="18"/>
              </w:rPr>
              <w:t>ICES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4"/>
              <w:ind w:left="505"/>
            </w:pPr>
            <w:r>
              <w:rPr>
                <w:rFonts w:cs="Arial" w:hAnsi="Arial" w:eastAsia="Arial" w:ascii="Arial"/>
                <w:color w:val="26262A"/>
                <w:w w:val="93"/>
                <w:sz w:val="18"/>
                <w:szCs w:val="18"/>
              </w:rPr>
              <w:t>Jun</w:t>
            </w:r>
            <w:r>
              <w:rPr>
                <w:rFonts w:cs="Arial" w:hAnsi="Arial" w:eastAsia="Arial" w:ascii="Arial"/>
                <w:color w:val="3A3A3B"/>
                <w:w w:val="46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6262A"/>
                <w:w w:val="89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6262A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6262A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202</w:t>
            </w:r>
            <w:r>
              <w:rPr>
                <w:rFonts w:cs="Arial" w:hAnsi="Arial" w:eastAsia="Arial" w:ascii="Arial"/>
                <w:color w:val="3A3A3B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4"/>
              <w:ind w:left="1209"/>
            </w:pPr>
            <w:r>
              <w:rPr>
                <w:rFonts w:cs="Arial" w:hAnsi="Arial" w:eastAsia="Arial" w:ascii="Arial"/>
                <w:color w:val="26262A"/>
                <w:w w:val="78"/>
                <w:sz w:val="18"/>
                <w:szCs w:val="18"/>
              </w:rPr>
              <w:t>IC</w:t>
            </w:r>
            <w:r>
              <w:rPr>
                <w:rFonts w:cs="Arial" w:hAnsi="Arial" w:eastAsia="Arial" w:ascii="Arial"/>
                <w:color w:val="3A3A3B"/>
                <w:w w:val="72"/>
                <w:sz w:val="18"/>
                <w:szCs w:val="18"/>
              </w:rPr>
              <w:t>ES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val="332" w:hRule="exact"/>
        </w:trPr>
        <w:tc>
          <w:tcPr>
            <w:tcW w:w="2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4"/>
              <w:ind w:left="40"/>
            </w:pP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Avalúas</w:t>
            </w:r>
            <w:r>
              <w:rPr>
                <w:rFonts w:cs="Arial" w:hAnsi="Arial" w:eastAsia="Arial" w:ascii="Arial"/>
                <w:color w:val="26262A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color w:val="26262A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6262A"/>
                <w:spacing w:val="0"/>
                <w:w w:val="97"/>
                <w:sz w:val="18"/>
                <w:szCs w:val="18"/>
              </w:rPr>
              <w:t>Delega</w:t>
            </w:r>
            <w:r>
              <w:rPr>
                <w:rFonts w:cs="Arial" w:hAnsi="Arial" w:eastAsia="Arial" w:ascii="Arial"/>
                <w:color w:val="3A3A3B"/>
                <w:spacing w:val="0"/>
                <w:w w:val="78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6262A"/>
                <w:spacing w:val="0"/>
                <w:w w:val="99"/>
                <w:sz w:val="18"/>
                <w:szCs w:val="18"/>
              </w:rPr>
              <w:t>ión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4"/>
              <w:ind w:left="534"/>
            </w:pPr>
            <w:r>
              <w:rPr>
                <w:rFonts w:cs="Arial" w:hAnsi="Arial" w:eastAsia="Arial" w:ascii="Arial"/>
                <w:color w:val="26262A"/>
                <w:w w:val="99"/>
                <w:sz w:val="18"/>
                <w:szCs w:val="18"/>
              </w:rPr>
              <w:t>Tr</w:t>
            </w:r>
            <w:r>
              <w:rPr>
                <w:rFonts w:cs="Arial" w:hAnsi="Arial" w:eastAsia="Arial" w:ascii="Arial"/>
                <w:color w:val="3A3A3B"/>
                <w:w w:val="58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6262A"/>
                <w:w w:val="97"/>
                <w:sz w:val="18"/>
                <w:szCs w:val="18"/>
              </w:rPr>
              <w:t>me</w:t>
            </w:r>
            <w:r>
              <w:rPr>
                <w:rFonts w:cs="Arial" w:hAnsi="Arial" w:eastAsia="Arial" w:ascii="Arial"/>
                <w:color w:val="3A3A3B"/>
                <w:w w:val="72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6262A"/>
                <w:w w:val="109"/>
                <w:sz w:val="18"/>
                <w:szCs w:val="18"/>
              </w:rPr>
              <w:t>tral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22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8"/>
              <w:ind w:left="1204"/>
            </w:pPr>
            <w:r>
              <w:rPr>
                <w:rFonts w:cs="Arial" w:hAnsi="Arial" w:eastAsia="Arial" w:ascii="Arial"/>
                <w:color w:val="26262A"/>
                <w:spacing w:val="0"/>
                <w:w w:val="81"/>
                <w:sz w:val="18"/>
                <w:szCs w:val="18"/>
              </w:rPr>
              <w:t>ICES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158"/>
      </w:pPr>
      <w:r>
        <w:rPr>
          <w:rFonts w:cs="Arial" w:hAnsi="Arial" w:eastAsia="Arial" w:ascii="Arial"/>
          <w:color w:val="17151C"/>
          <w:w w:val="84"/>
          <w:sz w:val="18"/>
          <w:szCs w:val="18"/>
        </w:rPr>
        <w:t>3</w:t>
      </w:r>
      <w:r>
        <w:rPr>
          <w:rFonts w:cs="Arial" w:hAnsi="Arial" w:eastAsia="Arial" w:ascii="Arial"/>
          <w:color w:val="26262A"/>
          <w:w w:val="56"/>
          <w:sz w:val="18"/>
          <w:szCs w:val="18"/>
        </w:rPr>
        <w:t>.</w:t>
      </w:r>
      <w:r>
        <w:rPr>
          <w:rFonts w:cs="Arial" w:hAnsi="Arial" w:eastAsia="Arial" w:ascii="Arial"/>
          <w:color w:val="26262A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A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92"/>
          <w:sz w:val="18"/>
          <w:szCs w:val="18"/>
        </w:rPr>
        <w:t>A</w:t>
      </w:r>
      <w:r>
        <w:rPr>
          <w:rFonts w:cs="Arial" w:hAnsi="Arial" w:eastAsia="Arial" w:ascii="Arial"/>
          <w:color w:val="26262A"/>
          <w:spacing w:val="0"/>
          <w:w w:val="92"/>
          <w:sz w:val="18"/>
          <w:szCs w:val="18"/>
        </w:rPr>
        <w:t>c</w:t>
      </w:r>
      <w:r>
        <w:rPr>
          <w:rFonts w:cs="Arial" w:hAnsi="Arial" w:eastAsia="Arial" w:ascii="Arial"/>
          <w:color w:val="17151C"/>
          <w:spacing w:val="0"/>
          <w:w w:val="92"/>
          <w:sz w:val="18"/>
          <w:szCs w:val="18"/>
        </w:rPr>
        <w:t>ciones</w:t>
      </w:r>
      <w:r>
        <w:rPr>
          <w:rFonts w:cs="Arial" w:hAnsi="Arial" w:eastAsia="Arial" w:ascii="Arial"/>
          <w:color w:val="17151C"/>
          <w:spacing w:val="0"/>
          <w:w w:val="92"/>
          <w:sz w:val="18"/>
          <w:szCs w:val="18"/>
        </w:rPr>
        <w:t>  </w:t>
      </w:r>
      <w:r>
        <w:rPr>
          <w:rFonts w:cs="Arial" w:hAnsi="Arial" w:eastAsia="Arial" w:ascii="Arial"/>
          <w:color w:val="17151C"/>
          <w:spacing w:val="23"/>
          <w:w w:val="92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92"/>
          <w:sz w:val="18"/>
          <w:szCs w:val="18"/>
        </w:rPr>
        <w:t>p</w:t>
      </w:r>
      <w:r>
        <w:rPr>
          <w:rFonts w:cs="Arial" w:hAnsi="Arial" w:eastAsia="Arial" w:ascii="Arial"/>
          <w:color w:val="26262A"/>
          <w:spacing w:val="0"/>
          <w:w w:val="92"/>
          <w:sz w:val="18"/>
          <w:szCs w:val="18"/>
        </w:rPr>
        <w:t>a</w:t>
      </w:r>
      <w:r>
        <w:rPr>
          <w:rFonts w:cs="Arial" w:hAnsi="Arial" w:eastAsia="Arial" w:ascii="Arial"/>
          <w:color w:val="17151C"/>
          <w:spacing w:val="0"/>
          <w:w w:val="92"/>
          <w:sz w:val="18"/>
          <w:szCs w:val="18"/>
        </w:rPr>
        <w:t>ra</w:t>
      </w:r>
      <w:r>
        <w:rPr>
          <w:rFonts w:cs="Arial" w:hAnsi="Arial" w:eastAsia="Arial" w:ascii="Arial"/>
          <w:color w:val="17151C"/>
          <w:spacing w:val="0"/>
          <w:w w:val="92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20"/>
          <w:w w:val="92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92"/>
          <w:sz w:val="18"/>
          <w:szCs w:val="18"/>
        </w:rPr>
        <w:t>g</w:t>
      </w:r>
      <w:r>
        <w:rPr>
          <w:rFonts w:cs="Arial" w:hAnsi="Arial" w:eastAsia="Arial" w:ascii="Arial"/>
          <w:color w:val="26262A"/>
          <w:spacing w:val="0"/>
          <w:w w:val="92"/>
          <w:sz w:val="18"/>
          <w:szCs w:val="18"/>
        </w:rPr>
        <w:t>e</w:t>
      </w:r>
      <w:r>
        <w:rPr>
          <w:rFonts w:cs="Arial" w:hAnsi="Arial" w:eastAsia="Arial" w:ascii="Arial"/>
          <w:color w:val="17151C"/>
          <w:spacing w:val="0"/>
          <w:w w:val="92"/>
          <w:sz w:val="18"/>
          <w:szCs w:val="18"/>
        </w:rPr>
        <w:t>ne</w:t>
      </w:r>
      <w:r>
        <w:rPr>
          <w:rFonts w:cs="Arial" w:hAnsi="Arial" w:eastAsia="Arial" w:ascii="Arial"/>
          <w:color w:val="26262A"/>
          <w:spacing w:val="0"/>
          <w:w w:val="92"/>
          <w:sz w:val="18"/>
          <w:szCs w:val="18"/>
        </w:rPr>
        <w:t>r</w:t>
      </w:r>
      <w:r>
        <w:rPr>
          <w:rFonts w:cs="Arial" w:hAnsi="Arial" w:eastAsia="Arial" w:ascii="Arial"/>
          <w:color w:val="17151C"/>
          <w:spacing w:val="0"/>
          <w:w w:val="92"/>
          <w:sz w:val="18"/>
          <w:szCs w:val="18"/>
        </w:rPr>
        <w:t>a</w:t>
      </w:r>
      <w:r>
        <w:rPr>
          <w:rFonts w:cs="Arial" w:hAnsi="Arial" w:eastAsia="Arial" w:ascii="Arial"/>
          <w:color w:val="26262A"/>
          <w:spacing w:val="0"/>
          <w:w w:val="92"/>
          <w:sz w:val="18"/>
          <w:szCs w:val="18"/>
        </w:rPr>
        <w:t>r,</w:t>
      </w:r>
      <w:r>
        <w:rPr>
          <w:rFonts w:cs="Arial" w:hAnsi="Arial" w:eastAsia="Arial" w:ascii="Arial"/>
          <w:color w:val="26262A"/>
          <w:spacing w:val="0"/>
          <w:w w:val="92"/>
          <w:sz w:val="18"/>
          <w:szCs w:val="18"/>
        </w:rPr>
        <w:t>  </w:t>
      </w:r>
      <w:r>
        <w:rPr>
          <w:rFonts w:cs="Arial" w:hAnsi="Arial" w:eastAsia="Arial" w:ascii="Arial"/>
          <w:color w:val="26262A"/>
          <w:spacing w:val="41"/>
          <w:w w:val="92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100"/>
          <w:sz w:val="18"/>
          <w:szCs w:val="18"/>
        </w:rPr>
        <w:t>alm</w:t>
      </w:r>
      <w:r>
        <w:rPr>
          <w:rFonts w:cs="Arial" w:hAnsi="Arial" w:eastAsia="Arial" w:ascii="Arial"/>
          <w:color w:val="26262A"/>
          <w:spacing w:val="0"/>
          <w:w w:val="100"/>
          <w:sz w:val="18"/>
          <w:szCs w:val="18"/>
        </w:rPr>
        <w:t>ace</w:t>
      </w:r>
      <w:r>
        <w:rPr>
          <w:rFonts w:cs="Arial" w:hAnsi="Arial" w:eastAsia="Arial" w:ascii="Arial"/>
          <w:color w:val="17151C"/>
          <w:spacing w:val="0"/>
          <w:w w:val="100"/>
          <w:sz w:val="18"/>
          <w:szCs w:val="18"/>
        </w:rPr>
        <w:t>na</w:t>
      </w:r>
      <w:r>
        <w:rPr>
          <w:rFonts w:cs="Arial" w:hAnsi="Arial" w:eastAsia="Arial" w:ascii="Arial"/>
          <w:color w:val="26262A"/>
          <w:spacing w:val="0"/>
          <w:w w:val="100"/>
          <w:sz w:val="18"/>
          <w:szCs w:val="18"/>
        </w:rPr>
        <w:t>r,</w:t>
      </w:r>
      <w:r>
        <w:rPr>
          <w:rFonts w:cs="Arial" w:hAnsi="Arial" w:eastAsia="Arial" w:ascii="Arial"/>
          <w:color w:val="26262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A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122"/>
          <w:sz w:val="18"/>
          <w:szCs w:val="18"/>
        </w:rPr>
        <w:t>t</w:t>
      </w:r>
      <w:r>
        <w:rPr>
          <w:rFonts w:cs="Arial" w:hAnsi="Arial" w:eastAsia="Arial" w:ascii="Arial"/>
          <w:color w:val="26262A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17151C"/>
          <w:spacing w:val="0"/>
          <w:w w:val="101"/>
          <w:sz w:val="18"/>
          <w:szCs w:val="18"/>
        </w:rPr>
        <w:t>ata</w:t>
      </w:r>
      <w:r>
        <w:rPr>
          <w:rFonts w:cs="Arial" w:hAnsi="Arial" w:eastAsia="Arial" w:ascii="Arial"/>
          <w:color w:val="26262A"/>
          <w:spacing w:val="0"/>
          <w:w w:val="94"/>
          <w:sz w:val="18"/>
          <w:szCs w:val="18"/>
        </w:rPr>
        <w:t>r</w:t>
      </w:r>
      <w:r>
        <w:rPr>
          <w:rFonts w:cs="Arial" w:hAnsi="Arial" w:eastAsia="Arial" w:ascii="Arial"/>
          <w:color w:val="17151C"/>
          <w:spacing w:val="0"/>
          <w:w w:val="75"/>
          <w:sz w:val="18"/>
          <w:szCs w:val="18"/>
        </w:rPr>
        <w:t>,</w:t>
      </w:r>
      <w:r>
        <w:rPr>
          <w:rFonts w:cs="Arial" w:hAnsi="Arial" w:eastAsia="Arial" w:ascii="Arial"/>
          <w:color w:val="17151C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17151C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color w:val="26262A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17151C"/>
          <w:spacing w:val="0"/>
          <w:w w:val="122"/>
          <w:sz w:val="18"/>
          <w:szCs w:val="18"/>
        </w:rPr>
        <w:t>t</w:t>
      </w:r>
      <w:r>
        <w:rPr>
          <w:rFonts w:cs="Arial" w:hAnsi="Arial" w:eastAsia="Arial" w:ascii="Arial"/>
          <w:color w:val="26262A"/>
          <w:spacing w:val="0"/>
          <w:w w:val="84"/>
          <w:sz w:val="18"/>
          <w:szCs w:val="18"/>
        </w:rPr>
        <w:t>u</w:t>
      </w:r>
      <w:r>
        <w:rPr>
          <w:rFonts w:cs="Arial" w:hAnsi="Arial" w:eastAsia="Arial" w:ascii="Arial"/>
          <w:color w:val="17151C"/>
          <w:spacing w:val="0"/>
          <w:w w:val="79"/>
          <w:sz w:val="18"/>
          <w:szCs w:val="18"/>
        </w:rPr>
        <w:t>a</w:t>
      </w:r>
      <w:r>
        <w:rPr>
          <w:rFonts w:cs="Arial" w:hAnsi="Arial" w:eastAsia="Arial" w:ascii="Arial"/>
          <w:color w:val="26262A"/>
          <w:spacing w:val="0"/>
          <w:w w:val="99"/>
          <w:sz w:val="18"/>
          <w:szCs w:val="18"/>
        </w:rPr>
        <w:t>lizar</w:t>
      </w:r>
      <w:r>
        <w:rPr>
          <w:rFonts w:cs="Arial" w:hAnsi="Arial" w:eastAsia="Arial" w:ascii="Arial"/>
          <w:color w:val="26262A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26262A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26262A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A"/>
          <w:spacing w:val="0"/>
          <w:w w:val="109"/>
          <w:sz w:val="18"/>
          <w:szCs w:val="18"/>
        </w:rPr>
        <w:t>administrar</w:t>
      </w:r>
      <w:r>
        <w:rPr>
          <w:rFonts w:cs="Arial" w:hAnsi="Arial" w:eastAsia="Arial" w:ascii="Arial"/>
          <w:color w:val="26262A"/>
          <w:spacing w:val="46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26262A"/>
          <w:spacing w:val="0"/>
          <w:w w:val="100"/>
          <w:sz w:val="18"/>
          <w:szCs w:val="18"/>
        </w:rPr>
        <w:t>los</w:t>
      </w:r>
      <w:r>
        <w:rPr>
          <w:rFonts w:cs="Arial" w:hAnsi="Arial" w:eastAsia="Arial" w:ascii="Arial"/>
          <w:color w:val="26262A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A"/>
          <w:spacing w:val="0"/>
          <w:w w:val="100"/>
          <w:sz w:val="18"/>
          <w:szCs w:val="18"/>
        </w:rPr>
        <w:t>datos</w:t>
      </w:r>
      <w:r>
        <w:rPr>
          <w:rFonts w:cs="Arial" w:hAnsi="Arial" w:eastAsia="Arial" w:ascii="Arial"/>
          <w:color w:val="26262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A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A"/>
          <w:spacing w:val="0"/>
          <w:w w:val="108"/>
          <w:sz w:val="18"/>
          <w:szCs w:val="18"/>
        </w:rPr>
        <w:t>abiertos</w:t>
      </w:r>
      <w:r>
        <w:rPr>
          <w:rFonts w:cs="Arial" w:hAnsi="Arial" w:eastAsia="Arial" w:ascii="Arial"/>
          <w:color w:val="3A3A3B"/>
          <w:spacing w:val="0"/>
          <w:w w:val="75"/>
          <w:sz w:val="18"/>
          <w:szCs w:val="18"/>
        </w:rPr>
        <w:t>,</w:t>
      </w:r>
      <w:r>
        <w:rPr>
          <w:rFonts w:cs="Arial" w:hAnsi="Arial" w:eastAsia="Arial" w:ascii="Arial"/>
          <w:color w:val="3A3A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B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6262A"/>
          <w:spacing w:val="0"/>
          <w:w w:val="100"/>
          <w:sz w:val="18"/>
          <w:szCs w:val="18"/>
        </w:rPr>
        <w:t>desd</w:t>
      </w:r>
      <w:r>
        <w:rPr>
          <w:rFonts w:cs="Arial" w:hAnsi="Arial" w:eastAsia="Arial" w:ascii="Arial"/>
          <w:color w:val="3A3A3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A3A3B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A3A3B"/>
          <w:spacing w:val="0"/>
          <w:w w:val="100"/>
          <w:sz w:val="18"/>
          <w:szCs w:val="18"/>
        </w:rPr>
        <w:t>su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85" w:lineRule="exact" w:line="200"/>
        <w:ind w:left="158"/>
      </w:pPr>
      <w:r>
        <w:rPr>
          <w:rFonts w:cs="Arial" w:hAnsi="Arial" w:eastAsia="Arial" w:ascii="Arial"/>
          <w:color w:val="17151C"/>
          <w:spacing w:val="0"/>
          <w:w w:val="100"/>
          <w:position w:val="-1"/>
          <w:sz w:val="18"/>
          <w:szCs w:val="18"/>
        </w:rPr>
        <w:t>propia</w:t>
      </w:r>
      <w:r>
        <w:rPr>
          <w:rFonts w:cs="Arial" w:hAnsi="Arial" w:eastAsia="Arial" w:ascii="Arial"/>
          <w:color w:val="17151C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1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7151C"/>
          <w:spacing w:val="0"/>
          <w:w w:val="107"/>
          <w:position w:val="-1"/>
          <w:sz w:val="18"/>
          <w:szCs w:val="18"/>
        </w:rPr>
        <w:t>infraes</w:t>
      </w:r>
      <w:r>
        <w:rPr>
          <w:rFonts w:cs="Arial" w:hAnsi="Arial" w:eastAsia="Arial" w:ascii="Arial"/>
          <w:color w:val="26262A"/>
          <w:spacing w:val="0"/>
          <w:w w:val="124"/>
          <w:position w:val="-1"/>
          <w:sz w:val="18"/>
          <w:szCs w:val="18"/>
        </w:rPr>
        <w:t>tr</w:t>
      </w:r>
      <w:r>
        <w:rPr>
          <w:rFonts w:cs="Arial" w:hAnsi="Arial" w:eastAsia="Arial" w:ascii="Arial"/>
          <w:color w:val="17151C"/>
          <w:spacing w:val="0"/>
          <w:w w:val="84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26262A"/>
          <w:spacing w:val="0"/>
          <w:w w:val="83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17151C"/>
          <w:spacing w:val="0"/>
          <w:w w:val="121"/>
          <w:position w:val="-1"/>
          <w:sz w:val="18"/>
          <w:szCs w:val="18"/>
        </w:rPr>
        <w:t>tur</w:t>
      </w:r>
      <w:r>
        <w:rPr>
          <w:rFonts w:cs="Arial" w:hAnsi="Arial" w:eastAsia="Arial" w:ascii="Arial"/>
          <w:color w:val="26262A"/>
          <w:spacing w:val="0"/>
          <w:w w:val="79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17151C"/>
          <w:spacing w:val="0"/>
          <w:w w:val="56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7"/>
        <w:ind w:left="1433"/>
        <w:sectPr>
          <w:type w:val="continuous"/>
          <w:pgSz w:w="12240" w:h="15840"/>
          <w:pgMar w:top="1480" w:bottom="280" w:left="1580" w:right="1240"/>
        </w:sectPr>
      </w:pPr>
      <w:r>
        <w:pict>
          <v:shape type="#_x0000_t202" style="position:absolute;margin-left:84.64pt;margin-top:530.987pt;width:414.514pt;height:177.646pt;mso-position-horizontal-relative:page;mso-position-vertical-relative:page;z-index:-71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81" w:hRule="exact"/>
                    </w:trPr>
                    <w:tc>
                      <w:tcPr>
                        <w:tcW w:w="26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77"/>
                          <w:ind w:left="1245"/>
                        </w:pP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100"/>
                            <w:sz w:val="18"/>
                            <w:szCs w:val="18"/>
                          </w:rPr>
                          <w:t>Acciones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18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77"/>
                          <w:ind w:left="556"/>
                        </w:pPr>
                        <w:r>
                          <w:rPr>
                            <w:rFonts w:cs="Arial" w:hAnsi="Arial" w:eastAsia="Arial" w:ascii="Arial"/>
                            <w:color w:val="17151C"/>
                            <w:w w:val="108"/>
                            <w:sz w:val="18"/>
                            <w:szCs w:val="18"/>
                          </w:rPr>
                          <w:t>Acto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w w:val="8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7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100"/>
                            <w:sz w:val="18"/>
                            <w:szCs w:val="18"/>
                          </w:rPr>
                          <w:t>               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2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68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99"/>
                            <w:sz w:val="18"/>
                            <w:szCs w:val="18"/>
                          </w:rPr>
                          <w:t>echa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-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52"/>
                          <w:ind w:left="336"/>
                        </w:pPr>
                        <w:r>
                          <w:rPr>
                            <w:rFonts w:cs="Arial" w:hAnsi="Arial" w:eastAsia="Arial" w:ascii="Arial"/>
                            <w:color w:val="17151C"/>
                            <w:w w:val="107"/>
                            <w:sz w:val="18"/>
                            <w:szCs w:val="18"/>
                          </w:rPr>
                          <w:t>Involu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100"/>
                            <w:sz w:val="18"/>
                            <w:szCs w:val="18"/>
                          </w:rPr>
                          <w:t>cr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w w:val="103"/>
                            <w:sz w:val="18"/>
                            <w:szCs w:val="18"/>
                          </w:rPr>
                          <w:t>ado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7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100"/>
                            <w:sz w:val="18"/>
                            <w:szCs w:val="18"/>
                          </w:rPr>
                          <w:t>              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-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5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99"/>
                            <w:sz w:val="18"/>
                            <w:szCs w:val="18"/>
                          </w:rPr>
                          <w:t>nicio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82"/>
                          <w:ind w:left="251"/>
                        </w:pP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Fecha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Termino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6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19" w:lineRule="auto" w:line="306"/>
                          <w:ind w:left="50" w:right="63" w:hanging="10"/>
                        </w:pPr>
                        <w:r>
                          <w:rPr>
                            <w:rFonts w:cs="Arial" w:hAnsi="Arial" w:eastAsia="Arial" w:ascii="Arial"/>
                            <w:color w:val="17151C"/>
                            <w:w w:val="9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100"/>
                            <w:sz w:val="18"/>
                            <w:szCs w:val="18"/>
                          </w:rPr>
                          <w:t>ctua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w w:val="4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99"/>
                            <w:sz w:val="18"/>
                            <w:szCs w:val="18"/>
                          </w:rPr>
                          <w:t>ización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100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-2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2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93"/>
                            <w:sz w:val="18"/>
                            <w:szCs w:val="18"/>
                          </w:rPr>
                          <w:t>Sub</w:t>
                        </w:r>
                        <w:r>
                          <w:rPr>
                            <w:rFonts w:cs="Arial" w:hAnsi="Arial" w:eastAsia="Arial" w:ascii="Arial"/>
                            <w:color w:val="4D4D4F"/>
                            <w:spacing w:val="0"/>
                            <w:w w:val="78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9"/>
                            <w:sz w:val="18"/>
                            <w:szCs w:val="18"/>
                          </w:rPr>
                          <w:t>comit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spacing w:val="0"/>
                            <w:w w:val="84"/>
                            <w:sz w:val="18"/>
                            <w:szCs w:val="18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spacing w:val="0"/>
                            <w:w w:val="8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100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rtal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4"/>
                          <w:ind w:left="94"/>
                        </w:pP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2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18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3" w:lineRule="auto" w:line="267"/>
                          <w:ind w:left="110" w:right="217"/>
                        </w:pPr>
                        <w:r>
                          <w:rPr>
                            <w:rFonts w:cs="Arial" w:hAnsi="Arial" w:eastAsia="Arial" w:ascii="Arial"/>
                            <w:color w:val="17151C"/>
                            <w:w w:val="93"/>
                            <w:position w:val="1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90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w w:val="58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99"/>
                            <w:position w:val="1"/>
                            <w:sz w:val="18"/>
                            <w:szCs w:val="18"/>
                          </w:rPr>
                          <w:t>nistrador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100"/>
                            <w:position w:val="1"/>
                            <w:sz w:val="18"/>
                            <w:szCs w:val="18"/>
                          </w:rPr>
                          <w:t>   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2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19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9"/>
                            <w:position w:val="0"/>
                            <w:sz w:val="18"/>
                            <w:szCs w:val="18"/>
                          </w:rPr>
                          <w:t>08/01/202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spacing w:val="0"/>
                            <w:w w:val="99"/>
                            <w:position w:val="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spacing w:val="0"/>
                            <w:w w:val="99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datos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33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6262A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6262A"/>
                            <w:spacing w:val="3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suplente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8"/>
                          <w:ind w:left="525"/>
                        </w:pPr>
                        <w:r>
                          <w:rPr>
                            <w:rFonts w:cs="Arial" w:hAnsi="Arial" w:eastAsia="Arial" w:ascii="Arial"/>
                            <w:color w:val="3A3A3B"/>
                            <w:w w:val="79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107"/>
                            <w:sz w:val="18"/>
                            <w:szCs w:val="18"/>
                          </w:rPr>
                          <w:t>1/0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w w:val="105"/>
                            <w:sz w:val="18"/>
                            <w:szCs w:val="18"/>
                          </w:rPr>
                          <w:t>1/2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89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w w:val="99"/>
                            <w:sz w:val="18"/>
                            <w:szCs w:val="18"/>
                          </w:rPr>
                          <w:t>24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32" w:hRule="exact"/>
                    </w:trPr>
                    <w:tc>
                      <w:tcPr>
                        <w:tcW w:w="266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14"/>
                          <w:ind w:left="45" w:right="-167"/>
                        </w:pPr>
                        <w:r>
                          <w:rPr>
                            <w:rFonts w:cs="Arial" w:hAnsi="Arial" w:eastAsia="Arial" w:ascii="Arial"/>
                            <w:color w:val="17151C"/>
                            <w:w w:val="77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99"/>
                            <w:sz w:val="18"/>
                            <w:szCs w:val="18"/>
                          </w:rPr>
                          <w:t>enerar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segmentación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spacing w:val="4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14"/>
                          <w:ind w:left="120"/>
                        </w:pP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3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8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79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18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3"/>
                          <w:ind w:left="110"/>
                        </w:pPr>
                        <w:r>
                          <w:rPr>
                            <w:rFonts w:cs="Arial" w:hAnsi="Arial" w:eastAsia="Arial" w:ascii="Arial"/>
                            <w:color w:val="17151C"/>
                            <w:w w:val="93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96"/>
                            <w:sz w:val="18"/>
                            <w:szCs w:val="18"/>
                          </w:rPr>
                          <w:t>mi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w w:val="7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99"/>
                            <w:sz w:val="18"/>
                            <w:szCs w:val="18"/>
                          </w:rPr>
                          <w:t>istrador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100"/>
                            <w:sz w:val="18"/>
                            <w:szCs w:val="18"/>
                          </w:rPr>
                          <w:t>   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3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10"/>
                            <w:sz w:val="18"/>
                            <w:szCs w:val="18"/>
                          </w:rPr>
                          <w:t>15/01/20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spacing w:val="0"/>
                            <w:w w:val="79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99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8" w:lineRule="exact" w:line="200"/>
                          <w:ind w:left="525"/>
                        </w:pPr>
                        <w:r>
                          <w:rPr>
                            <w:rFonts w:cs="Arial" w:hAnsi="Arial" w:eastAsia="Arial" w:ascii="Arial"/>
                            <w:color w:val="26262A"/>
                            <w:w w:val="106"/>
                            <w:position w:val="-1"/>
                            <w:sz w:val="18"/>
                            <w:szCs w:val="18"/>
                          </w:rPr>
                          <w:t>29/02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w w:val="160"/>
                            <w:position w:val="-1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96"/>
                            <w:position w:val="-1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w w:val="99"/>
                            <w:position w:val="-1"/>
                            <w:sz w:val="18"/>
                            <w:szCs w:val="18"/>
                          </w:rPr>
                          <w:t>24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94" w:hRule="exact"/>
                    </w:trPr>
                    <w:tc>
                      <w:tcPr>
                        <w:tcW w:w="8290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8"/>
                          <w:ind w:left="45"/>
                        </w:pPr>
                        <w:r>
                          <w:rPr>
                            <w:rFonts w:cs="Arial" w:hAnsi="Arial" w:eastAsia="Arial" w:ascii="Arial"/>
                            <w:color w:val="17151C"/>
                            <w:w w:val="8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7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w w:val="11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99"/>
                            <w:sz w:val="18"/>
                            <w:szCs w:val="18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2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7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8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90"/>
                            <w:sz w:val="18"/>
                            <w:szCs w:val="18"/>
                          </w:rPr>
                          <w:t>ie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2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89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7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-2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94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94"/>
                            <w:sz w:val="18"/>
                            <w:szCs w:val="18"/>
                          </w:rPr>
                          <w:t>atos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9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11"/>
                            <w:w w:val="9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7151C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7151C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suplente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530" w:hRule="exact"/>
                    </w:trPr>
                    <w:tc>
                      <w:tcPr>
                        <w:tcW w:w="13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16"/>
                          <w:ind w:left="45"/>
                        </w:pPr>
                        <w:r>
                          <w:rPr>
                            <w:rFonts w:cs="Arial" w:hAnsi="Arial" w:eastAsia="Arial" w:ascii="Arial"/>
                            <w:color w:val="26262A"/>
                            <w:w w:val="7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99"/>
                            <w:sz w:val="18"/>
                            <w:szCs w:val="18"/>
                          </w:rPr>
                          <w:t>ear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-1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8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58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12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88"/>
                            <w:sz w:val="18"/>
                            <w:szCs w:val="18"/>
                          </w:rPr>
                          <w:t>ác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97"/>
                            <w:sz w:val="18"/>
                            <w:szCs w:val="18"/>
                          </w:rPr>
                          <w:t>ora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67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52"/>
                          <w:ind w:left="50" w:right="-101"/>
                        </w:pPr>
                        <w:r>
                          <w:rPr>
                            <w:rFonts w:cs="Arial" w:hAnsi="Arial" w:eastAsia="Arial" w:ascii="Arial"/>
                            <w:color w:val="17151C"/>
                            <w:w w:val="4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99"/>
                            <w:sz w:val="18"/>
                            <w:szCs w:val="18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-2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datos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3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abiert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97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16" w:lineRule="auto" w:line="300"/>
                          <w:ind w:left="54" w:right="95" w:firstLine="74"/>
                        </w:pP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3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5"/>
                            <w:sz w:val="18"/>
                            <w:szCs w:val="18"/>
                          </w:rPr>
                          <w:t>modifica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spacing w:val="0"/>
                            <w:w w:val="8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99"/>
                            <w:sz w:val="18"/>
                            <w:szCs w:val="18"/>
                          </w:rPr>
                          <w:t>iones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7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7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18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1" w:lineRule="auto" w:line="267"/>
                          <w:ind w:left="115" w:right="292" w:hanging="5"/>
                        </w:pPr>
                        <w:r>
                          <w:rPr>
                            <w:rFonts w:cs="Arial" w:hAnsi="Arial" w:eastAsia="Arial" w:ascii="Arial"/>
                            <w:color w:val="17151C"/>
                            <w:w w:val="93"/>
                            <w:position w:val="1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90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w w:val="46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99"/>
                            <w:position w:val="1"/>
                            <w:sz w:val="18"/>
                            <w:szCs w:val="18"/>
                          </w:rPr>
                          <w:t>nistrador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100"/>
                            <w:position w:val="1"/>
                            <w:sz w:val="18"/>
                            <w:szCs w:val="18"/>
                          </w:rPr>
                          <w:t>   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2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29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13/05/2024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84"/>
                            <w:position w:val="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70"/>
                            <w:position w:val="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109"/>
                            <w:position w:val="0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67"/>
                            <w:position w:val="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-9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7151C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7151C"/>
                            <w:spacing w:val="3"/>
                            <w:w w:val="100"/>
                            <w:position w:val="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supl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nte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1"/>
                          <w:ind w:left="530"/>
                        </w:pPr>
                        <w:r>
                          <w:rPr>
                            <w:rFonts w:cs="Arial" w:hAnsi="Arial" w:eastAsia="Arial" w:ascii="Arial"/>
                            <w:color w:val="26262A"/>
                            <w:w w:val="110"/>
                            <w:sz w:val="18"/>
                            <w:szCs w:val="18"/>
                          </w:rPr>
                          <w:t>14/06/20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w w:val="99"/>
                            <w:sz w:val="18"/>
                            <w:szCs w:val="18"/>
                          </w:rPr>
                          <w:t>24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13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19"/>
                          <w:ind w:left="45" w:right="-165"/>
                        </w:pP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Generación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5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97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1"/>
                          <w:ind w:left="17"/>
                        </w:pP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1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79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58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8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1"/>
                            <w:sz w:val="18"/>
                            <w:szCs w:val="18"/>
                          </w:rPr>
                          <w:t>ervín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spacing w:val="0"/>
                            <w:w w:val="8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79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4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99"/>
                            <w:sz w:val="18"/>
                            <w:szCs w:val="18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      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-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6262A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18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18"/>
                          <w:ind w:left="110"/>
                        </w:pP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105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5"/>
                            <w:position w:val="1"/>
                            <w:sz w:val="18"/>
                            <w:szCs w:val="18"/>
                          </w:rPr>
                          <w:t>dministrado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spacing w:val="0"/>
                            <w:w w:val="105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spacing w:val="0"/>
                            <w:w w:val="105"/>
                            <w:position w:val="1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spacing w:val="30"/>
                            <w:w w:val="105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29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10"/>
                            <w:position w:val="0"/>
                            <w:sz w:val="18"/>
                            <w:szCs w:val="18"/>
                          </w:rPr>
                          <w:t>13/05/20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spacing w:val="0"/>
                            <w:w w:val="79"/>
                            <w:position w:val="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99"/>
                            <w:position w:val="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8"/>
                          <w:ind w:left="530"/>
                        </w:pPr>
                        <w:r>
                          <w:rPr>
                            <w:rFonts w:cs="Arial" w:hAnsi="Arial" w:eastAsia="Arial" w:ascii="Arial"/>
                            <w:color w:val="26262A"/>
                            <w:w w:val="7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w w:val="93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119"/>
                            <w:sz w:val="18"/>
                            <w:szCs w:val="18"/>
                          </w:rPr>
                          <w:t>/0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w w:val="112"/>
                            <w:sz w:val="18"/>
                            <w:szCs w:val="18"/>
                          </w:rPr>
                          <w:t>6/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96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w w:val="99"/>
                            <w:sz w:val="18"/>
                            <w:szCs w:val="18"/>
                          </w:rPr>
                          <w:t>24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3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12"/>
                          <w:ind w:left="50"/>
                        </w:pPr>
                        <w:r>
                          <w:rPr>
                            <w:rFonts w:cs="Arial" w:hAnsi="Arial" w:eastAsia="Arial" w:ascii="Arial"/>
                            <w:color w:val="26262A"/>
                            <w:sz w:val="18"/>
                            <w:szCs w:val="18"/>
                          </w:rPr>
                          <w:t>pub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w w:val="4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99"/>
                            <w:sz w:val="18"/>
                            <w:szCs w:val="18"/>
                          </w:rPr>
                          <w:t>icación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97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17"/>
                          <w:ind w:left="71"/>
                        </w:pP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     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1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Sitio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     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3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Web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18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" w:lineRule="exact" w:line="22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color w:val="17151C"/>
                            <w:w w:val="79"/>
                            <w:position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100"/>
                            <w:position w:val="-1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w w:val="89"/>
                            <w:position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67"/>
                            <w:position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100"/>
                            <w:position w:val="-1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-9"/>
                            <w:w w:val="100"/>
                            <w:position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7151C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7151C"/>
                            <w:spacing w:val="3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position w:val="-1"/>
                            <w:sz w:val="18"/>
                            <w:szCs w:val="18"/>
                          </w:rPr>
                          <w:t>suplente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13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1"/>
                          <w:ind w:left="50"/>
                        </w:pPr>
                        <w:r>
                          <w:rPr>
                            <w:rFonts w:cs="Arial" w:hAnsi="Arial" w:eastAsia="Arial" w:ascii="Arial"/>
                            <w:color w:val="17151C"/>
                            <w:w w:val="9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7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w w:val="117"/>
                            <w:sz w:val="18"/>
                            <w:szCs w:val="18"/>
                          </w:rPr>
                          <w:t>titu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78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w w:val="97"/>
                            <w:sz w:val="18"/>
                            <w:szCs w:val="18"/>
                          </w:rPr>
                          <w:t>ion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7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w w:val="4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18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98" w:hRule="exact"/>
                    </w:trPr>
                    <w:tc>
                      <w:tcPr>
                        <w:tcW w:w="333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1" w:lineRule="auto" w:line="306"/>
                          <w:ind w:left="45" w:right="199"/>
                        </w:pPr>
                        <w:r>
                          <w:rPr>
                            <w:rFonts w:cs="Arial" w:hAnsi="Arial" w:eastAsia="Arial" w:ascii="Arial"/>
                            <w:color w:val="26262A"/>
                            <w:w w:val="102"/>
                            <w:sz w:val="18"/>
                            <w:szCs w:val="18"/>
                          </w:rPr>
                          <w:t>Generació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w w:val="7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-1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8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8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81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12"/>
                            <w:w w:val="8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1"/>
                            <w:sz w:val="18"/>
                            <w:szCs w:val="18"/>
                          </w:rPr>
                          <w:t>respald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89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spacing w:val="0"/>
                            <w:w w:val="67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mens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79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7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4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88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8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2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7"/>
                            <w:sz w:val="18"/>
                            <w:szCs w:val="18"/>
                          </w:rPr>
                          <w:t>informació</w:t>
                        </w: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7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6" w:lineRule="auto" w:line="285"/>
                          <w:ind w:left="115" w:right="105" w:hanging="5"/>
                        </w:pPr>
                        <w:r>
                          <w:rPr>
                            <w:rFonts w:cs="Arial" w:hAnsi="Arial" w:eastAsia="Arial" w:ascii="Arial"/>
                            <w:color w:val="17151C"/>
                            <w:spacing w:val="0"/>
                            <w:w w:val="100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ministrador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4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0"/>
                            <w:sz w:val="18"/>
                            <w:szCs w:val="18"/>
                          </w:rPr>
                          <w:t>datos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2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7151C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7151C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spacing w:val="0"/>
                            <w:w w:val="106"/>
                            <w:sz w:val="18"/>
                            <w:szCs w:val="18"/>
                          </w:rPr>
                          <w:t>suplent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spacing w:val="0"/>
                            <w:w w:val="84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6"/>
                          <w:ind w:left="140"/>
                        </w:pPr>
                        <w:r>
                          <w:rPr>
                            <w:rFonts w:cs="Arial" w:hAnsi="Arial" w:eastAsia="Arial" w:ascii="Arial"/>
                            <w:color w:val="26262A"/>
                            <w:w w:val="110"/>
                            <w:sz w:val="18"/>
                            <w:szCs w:val="18"/>
                          </w:rPr>
                          <w:t>12/02/20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w w:val="79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6262A"/>
                            <w:w w:val="99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0"/>
                          <w:ind w:left="530"/>
                        </w:pPr>
                        <w:r>
                          <w:rPr>
                            <w:rFonts w:cs="Arial" w:hAnsi="Arial" w:eastAsia="Arial" w:ascii="Arial"/>
                            <w:color w:val="26262A"/>
                            <w:w w:val="110"/>
                            <w:sz w:val="18"/>
                            <w:szCs w:val="18"/>
                          </w:rPr>
                          <w:t>13/12/20</w:t>
                        </w:r>
                        <w:r>
                          <w:rPr>
                            <w:rFonts w:cs="Arial" w:hAnsi="Arial" w:eastAsia="Arial" w:ascii="Arial"/>
                            <w:color w:val="3A3A3B"/>
                            <w:w w:val="99"/>
                            <w:sz w:val="18"/>
                            <w:szCs w:val="18"/>
                          </w:rPr>
                          <w:t>24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6262A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54"/>
          <w:szCs w:val="54"/>
        </w:rPr>
        <w:jc w:val="left"/>
        <w:spacing w:lineRule="exact" w:line="600"/>
        <w:ind w:left="181" w:right="-101"/>
      </w:pPr>
      <w:r>
        <w:pict>
          <v:shape type="#_x0000_t202" style="position:absolute;margin-left:90pt;margin-top:-1.1304pt;width:14.8723pt;height:12pt;mso-position-horizontal-relative:page;mso-position-vertical-relative:paragraph;z-index:-71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Times New Roman" w:hAnsi="Times New Roman" w:eastAsia="Times New Roman" w:ascii="Times New Roman"/>
                      <w:i/>
                      <w:w w:val="21"/>
                      <w:sz w:val="24"/>
                      <w:szCs w:val="24"/>
                    </w:rPr>
                    <w:t>•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CACACC"/>
                      <w:w w:val="81"/>
                      <w:sz w:val="24"/>
                      <w:szCs w:val="24"/>
                    </w:rPr>
                    <w:t>r"'\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BABABA"/>
                      <w:w w:val="27"/>
                      <w:sz w:val="24"/>
                      <w:szCs w:val="24"/>
                    </w:rPr>
                    <w:t>•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CACACC"/>
          <w:spacing w:val="0"/>
          <w:w w:val="75"/>
          <w:position w:val="-2"/>
          <w:sz w:val="44"/>
          <w:szCs w:val="44"/>
        </w:rPr>
        <w:t>(r)!</w:t>
      </w:r>
      <w:r>
        <w:rPr>
          <w:rFonts w:cs="Times New Roman" w:hAnsi="Times New Roman" w:eastAsia="Times New Roman" w:ascii="Times New Roman"/>
          <w:color w:val="CACACC"/>
          <w:spacing w:val="33"/>
          <w:w w:val="75"/>
          <w:position w:val="-2"/>
          <w:sz w:val="44"/>
          <w:szCs w:val="44"/>
        </w:rPr>
        <w:t> </w:t>
      </w:r>
      <w:r>
        <w:rPr>
          <w:rFonts w:cs="Arial" w:hAnsi="Arial" w:eastAsia="Arial" w:ascii="Arial"/>
          <w:b/>
          <w:color w:val="723F4D"/>
          <w:spacing w:val="0"/>
          <w:w w:val="75"/>
          <w:position w:val="-2"/>
          <w:sz w:val="54"/>
          <w:szCs w:val="54"/>
        </w:rPr>
        <w:t>SINALOA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54"/>
          <w:szCs w:val="5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20"/>
        <w:ind w:left="205"/>
      </w:pPr>
      <w:r>
        <w:rPr>
          <w:rFonts w:cs="Arial" w:hAnsi="Arial" w:eastAsia="Arial" w:ascii="Arial"/>
          <w:color w:val="BABABA"/>
          <w:w w:val="44"/>
          <w:position w:val="1"/>
          <w:sz w:val="14"/>
          <w:szCs w:val="14"/>
        </w:rPr>
        <w:t>&gt;</w:t>
      </w:r>
      <w:r>
        <w:rPr>
          <w:rFonts w:cs="Arial" w:hAnsi="Arial" w:eastAsia="Arial" w:ascii="Arial"/>
          <w:color w:val="CACACC"/>
          <w:w w:val="109"/>
          <w:position w:val="1"/>
          <w:sz w:val="14"/>
          <w:szCs w:val="14"/>
        </w:rPr>
        <w:t>~</w:t>
      </w:r>
      <w:r>
        <w:rPr>
          <w:rFonts w:cs="Arial" w:hAnsi="Arial" w:eastAsia="Arial" w:ascii="Arial"/>
          <w:color w:val="CACACC"/>
          <w:w w:val="100"/>
          <w:position w:val="1"/>
          <w:sz w:val="14"/>
          <w:szCs w:val="14"/>
        </w:rPr>
        <w:t>          </w:t>
      </w:r>
      <w:r>
        <w:rPr>
          <w:rFonts w:cs="Arial" w:hAnsi="Arial" w:eastAsia="Arial" w:ascii="Arial"/>
          <w:color w:val="CACACC"/>
          <w:spacing w:val="-11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979599"/>
          <w:spacing w:val="0"/>
          <w:w w:val="69"/>
          <w:position w:val="1"/>
          <w:sz w:val="14"/>
          <w:szCs w:val="14"/>
        </w:rPr>
        <w:t>GOBIERNO</w:t>
      </w:r>
      <w:r>
        <w:rPr>
          <w:rFonts w:cs="Times New Roman" w:hAnsi="Times New Roman" w:eastAsia="Times New Roman" w:ascii="Times New Roman"/>
          <w:color w:val="979599"/>
          <w:spacing w:val="0"/>
          <w:w w:val="69"/>
          <w:position w:val="1"/>
          <w:sz w:val="14"/>
          <w:szCs w:val="14"/>
        </w:rPr>
        <w:t>              </w:t>
      </w:r>
      <w:r>
        <w:rPr>
          <w:rFonts w:cs="Times New Roman" w:hAnsi="Times New Roman" w:eastAsia="Times New Roman" w:ascii="Times New Roman"/>
          <w:color w:val="979599"/>
          <w:spacing w:val="15"/>
          <w:w w:val="69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979599"/>
          <w:spacing w:val="0"/>
          <w:w w:val="100"/>
          <w:position w:val="1"/>
          <w:sz w:val="14"/>
          <w:szCs w:val="14"/>
        </w:rPr>
        <w:t>DEL</w:t>
      </w:r>
      <w:r>
        <w:rPr>
          <w:rFonts w:cs="Times New Roman" w:hAnsi="Times New Roman" w:eastAsia="Times New Roman" w:ascii="Times New Roman"/>
          <w:color w:val="979599"/>
          <w:spacing w:val="0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979599"/>
          <w:spacing w:val="11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979599"/>
          <w:spacing w:val="0"/>
          <w:w w:val="69"/>
          <w:position w:val="1"/>
          <w:sz w:val="14"/>
          <w:szCs w:val="14"/>
        </w:rPr>
        <w:t>ESTADO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195"/>
        <w:ind w:left="235" w:right="68" w:hanging="235"/>
      </w:pPr>
      <w:r>
        <w:rPr>
          <w:rFonts w:cs="Times New Roman" w:hAnsi="Times New Roman" w:eastAsia="Times New Roman" w:ascii="Times New Roman"/>
          <w:color w:val="CACACC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color w:val="CACACC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CACACC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797779"/>
          <w:spacing w:val="0"/>
          <w:w w:val="54"/>
          <w:sz w:val="26"/>
          <w:szCs w:val="26"/>
        </w:rPr>
        <w:t>INSTITUTO</w:t>
      </w:r>
      <w:r>
        <w:rPr>
          <w:rFonts w:cs="Times New Roman" w:hAnsi="Times New Roman" w:eastAsia="Times New Roman" w:ascii="Times New Roman"/>
          <w:color w:val="797779"/>
          <w:spacing w:val="0"/>
          <w:w w:val="5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797779"/>
          <w:spacing w:val="0"/>
          <w:w w:val="100"/>
          <w:sz w:val="20"/>
          <w:szCs w:val="20"/>
        </w:rPr>
        <w:t>(Alf\STIW.</w:t>
      </w:r>
      <w:r>
        <w:rPr>
          <w:rFonts w:cs="Times New Roman" w:hAnsi="Times New Roman" w:eastAsia="Times New Roman" w:ascii="Times New Roman"/>
          <w:color w:val="79777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97779"/>
          <w:spacing w:val="0"/>
          <w:w w:val="55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color w:val="797779"/>
          <w:spacing w:val="-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797779"/>
          <w:spacing w:val="0"/>
          <w:w w:val="61"/>
          <w:sz w:val="28"/>
          <w:szCs w:val="28"/>
        </w:rPr>
        <w:t>ESTNX)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240"/>
        <w:ind w:left="240"/>
        <w:sectPr>
          <w:pgSz w:w="12240" w:h="15840"/>
          <w:pgMar w:top="1480" w:bottom="280" w:left="1600" w:right="1240"/>
          <w:cols w:num="2" w:equalWidth="off">
            <w:col w:w="2588" w:space="5508"/>
            <w:col w:w="1304"/>
          </w:cols>
        </w:sectPr>
      </w:pPr>
      <w:r>
        <w:rPr>
          <w:rFonts w:cs="Arial" w:hAnsi="Arial" w:eastAsia="Arial" w:ascii="Arial"/>
          <w:color w:val="797779"/>
          <w:spacing w:val="0"/>
          <w:w w:val="62"/>
          <w:sz w:val="26"/>
          <w:szCs w:val="26"/>
        </w:rPr>
        <w:t>DESINALOA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4" w:lineRule="exact" w:line="220"/>
        <w:ind w:left="147"/>
      </w:pP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4.</w:t>
      </w:r>
      <w:r>
        <w:rPr>
          <w:rFonts w:cs="Arial" w:hAnsi="Arial" w:eastAsia="Arial" w:ascii="Arial"/>
          <w:color w:val="28262B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Acciones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para</w:t>
      </w:r>
      <w:r>
        <w:rPr>
          <w:rFonts w:cs="Arial" w:hAnsi="Arial" w:eastAsia="Arial" w:ascii="Arial"/>
          <w:color w:val="28262B"/>
          <w:spacing w:val="2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9"/>
          <w:position w:val="-1"/>
          <w:sz w:val="18"/>
          <w:szCs w:val="18"/>
        </w:rPr>
        <w:t>fomentar</w:t>
      </w:r>
      <w:r>
        <w:rPr>
          <w:rFonts w:cs="Arial" w:hAnsi="Arial" w:eastAsia="Arial" w:ascii="Arial"/>
          <w:color w:val="28262B"/>
          <w:spacing w:val="43"/>
          <w:w w:val="109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8262B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8262B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8262B"/>
          <w:spacing w:val="0"/>
          <w:w w:val="109"/>
          <w:position w:val="-1"/>
          <w:sz w:val="18"/>
          <w:szCs w:val="18"/>
        </w:rPr>
        <w:t>promover</w:t>
      </w:r>
      <w:r>
        <w:rPr>
          <w:rFonts w:cs="Arial" w:hAnsi="Arial" w:eastAsia="Arial" w:ascii="Arial"/>
          <w:color w:val="28262B"/>
          <w:spacing w:val="31"/>
          <w:w w:val="109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el</w:t>
      </w:r>
      <w:r>
        <w:rPr>
          <w:rFonts w:cs="Arial" w:hAnsi="Arial" w:eastAsia="Arial" w:ascii="Arial"/>
          <w:color w:val="28262B"/>
          <w:spacing w:val="2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uso</w:t>
      </w:r>
      <w:r>
        <w:rPr>
          <w:rFonts w:cs="Arial" w:hAnsi="Arial" w:eastAsia="Arial" w:ascii="Arial"/>
          <w:color w:val="28262B"/>
          <w:spacing w:val="1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color w:val="28262B"/>
          <w:spacing w:val="2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6"/>
          <w:position w:val="-1"/>
          <w:sz w:val="18"/>
          <w:szCs w:val="18"/>
        </w:rPr>
        <w:t>Dato</w:t>
      </w:r>
      <w:r>
        <w:rPr>
          <w:rFonts w:cs="Arial" w:hAnsi="Arial" w:eastAsia="Arial" w:ascii="Arial"/>
          <w:color w:val="38383B"/>
          <w:spacing w:val="0"/>
          <w:w w:val="78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38383B"/>
          <w:spacing w:val="2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10"/>
          <w:position w:val="-1"/>
          <w:sz w:val="18"/>
          <w:szCs w:val="18"/>
        </w:rPr>
        <w:t>Abiertos</w:t>
      </w:r>
      <w:r>
        <w:rPr>
          <w:rFonts w:cs="Arial" w:hAnsi="Arial" w:eastAsia="Arial" w:ascii="Arial"/>
          <w:color w:val="38383B"/>
          <w:spacing w:val="0"/>
          <w:w w:val="56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0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86"/>
              <w:ind w:left="1211" w:right="1327"/>
            </w:pPr>
            <w:r>
              <w:rPr>
                <w:rFonts w:cs="Arial" w:hAnsi="Arial" w:eastAsia="Arial" w:ascii="Arial"/>
                <w:color w:val="28262B"/>
                <w:spacing w:val="0"/>
                <w:w w:val="99"/>
                <w:sz w:val="18"/>
                <w:szCs w:val="18"/>
              </w:rPr>
              <w:t>Acciones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82"/>
              <w:ind w:left="384" w:right="236"/>
            </w:pPr>
            <w:r>
              <w:rPr>
                <w:rFonts w:cs="Arial" w:hAnsi="Arial" w:eastAsia="Arial" w:ascii="Arial"/>
                <w:color w:val="28262B"/>
                <w:spacing w:val="0"/>
                <w:w w:val="99"/>
                <w:sz w:val="18"/>
                <w:szCs w:val="18"/>
              </w:rPr>
              <w:t>Actores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52"/>
              <w:ind w:left="165" w:right="-17"/>
            </w:pPr>
            <w:r>
              <w:rPr>
                <w:rFonts w:cs="Arial" w:hAnsi="Arial" w:eastAsia="Arial" w:ascii="Arial"/>
                <w:color w:val="28262B"/>
                <w:w w:val="108"/>
                <w:sz w:val="18"/>
                <w:szCs w:val="18"/>
              </w:rPr>
              <w:t>Involucrado</w:t>
            </w:r>
            <w:r>
              <w:rPr>
                <w:rFonts w:cs="Arial" w:hAnsi="Arial" w:eastAsia="Arial" w:ascii="Arial"/>
                <w:color w:val="38383B"/>
                <w:w w:val="78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7"/>
              <w:ind w:left="133"/>
            </w:pP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Fecha</w:t>
            </w:r>
            <w:r>
              <w:rPr>
                <w:rFonts w:cs="Arial" w:hAnsi="Arial" w:eastAsia="Arial" w:ascii="Arial"/>
                <w:color w:val="28262B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28262B"/>
                <w:spacing w:val="2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ici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7"/>
              <w:ind w:left="258"/>
            </w:pPr>
            <w:r>
              <w:rPr>
                <w:rFonts w:cs="Arial" w:hAnsi="Arial" w:eastAsia="Arial" w:ascii="Arial"/>
                <w:color w:val="28262B"/>
                <w:spacing w:val="0"/>
                <w:w w:val="88"/>
                <w:sz w:val="18"/>
                <w:szCs w:val="18"/>
              </w:rPr>
              <w:t>Fech</w:t>
            </w:r>
            <w:r>
              <w:rPr>
                <w:rFonts w:cs="Arial" w:hAnsi="Arial" w:eastAsia="Arial" w:ascii="Arial"/>
                <w:color w:val="38383B"/>
                <w:spacing w:val="0"/>
                <w:w w:val="88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38383B"/>
                <w:spacing w:val="0"/>
                <w:w w:val="88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38383B"/>
                <w:spacing w:val="19"/>
                <w:w w:val="88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38383B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96"/>
                <w:sz w:val="18"/>
                <w:szCs w:val="18"/>
              </w:rPr>
              <w:t>Te</w:t>
            </w:r>
            <w:r>
              <w:rPr>
                <w:rFonts w:cs="Arial" w:hAnsi="Arial" w:eastAsia="Arial" w:ascii="Arial"/>
                <w:color w:val="38383B"/>
                <w:spacing w:val="0"/>
                <w:w w:val="105"/>
                <w:sz w:val="18"/>
                <w:szCs w:val="18"/>
              </w:rPr>
              <w:t>rm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Arial" w:hAnsi="Arial" w:eastAsia="Arial" w:ascii="Arial"/>
                <w:color w:val="38383B"/>
                <w:spacing w:val="0"/>
                <w:w w:val="99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36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4"/>
              <w:ind w:left="50"/>
            </w:pPr>
            <w:r>
              <w:rPr>
                <w:rFonts w:cs="Arial" w:hAnsi="Arial" w:eastAsia="Arial" w:ascii="Arial"/>
                <w:color w:val="28262B"/>
                <w:w w:val="99"/>
                <w:sz w:val="18"/>
                <w:szCs w:val="18"/>
              </w:rPr>
              <w:t>Difu</w:t>
            </w:r>
            <w:r>
              <w:rPr>
                <w:rFonts w:cs="Arial" w:hAnsi="Arial" w:eastAsia="Arial" w:ascii="Arial"/>
                <w:color w:val="38383B"/>
                <w:w w:val="7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28262B"/>
                <w:w w:val="97"/>
                <w:sz w:val="18"/>
                <w:szCs w:val="18"/>
              </w:rPr>
              <w:t>di</w:t>
            </w:r>
            <w:r>
              <w:rPr>
                <w:rFonts w:cs="Arial" w:hAnsi="Arial" w:eastAsia="Arial" w:ascii="Arial"/>
                <w:color w:val="38383B"/>
                <w:w w:val="9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38383B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38383B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color w:val="28262B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Pro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ama</w:t>
            </w:r>
            <w:r>
              <w:rPr>
                <w:rFonts w:cs="Arial" w:hAnsi="Arial" w:eastAsia="Arial" w:ascii="Arial"/>
                <w:color w:val="28262B"/>
                <w:spacing w:val="4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99"/>
                <w:sz w:val="18"/>
                <w:szCs w:val="18"/>
              </w:rPr>
              <w:t>Anu</w:t>
            </w:r>
            <w:r>
              <w:rPr>
                <w:rFonts w:cs="Arial" w:hAnsi="Arial" w:eastAsia="Arial" w:ascii="Arial"/>
                <w:color w:val="38383B"/>
                <w:spacing w:val="0"/>
                <w:w w:val="74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8262B"/>
                <w:spacing w:val="0"/>
                <w:w w:val="46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8262B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28262B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75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spacing w:val="0"/>
                <w:w w:val="103"/>
                <w:sz w:val="18"/>
                <w:szCs w:val="18"/>
              </w:rPr>
              <w:t>at</w:t>
            </w:r>
            <w:r>
              <w:rPr>
                <w:rFonts w:cs="Arial" w:hAnsi="Arial" w:eastAsia="Arial" w:ascii="Arial"/>
                <w:color w:val="28262B"/>
                <w:spacing w:val="0"/>
                <w:w w:val="93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38383B"/>
                <w:spacing w:val="0"/>
                <w:w w:val="72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7"/>
              <w:ind w:left="40"/>
            </w:pP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Ab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ie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rtos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8262B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38383B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7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color w:val="28262B"/>
                <w:spacing w:val="0"/>
                <w:w w:val="17"/>
                <w:sz w:val="18"/>
                <w:szCs w:val="18"/>
              </w:rPr>
              <w:t>   </w:t>
            </w:r>
            <w:r>
              <w:rPr>
                <w:rFonts w:cs="Arial" w:hAnsi="Arial" w:eastAsia="Arial" w:ascii="Arial"/>
                <w:color w:val="28262B"/>
                <w:spacing w:val="6"/>
                <w:w w:val="17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74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38383B"/>
                <w:spacing w:val="0"/>
                <w:w w:val="67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8262B"/>
                <w:spacing w:val="0"/>
                <w:w w:val="109"/>
                <w:sz w:val="18"/>
                <w:szCs w:val="18"/>
              </w:rPr>
              <w:t>ti</w:t>
            </w:r>
            <w:r>
              <w:rPr>
                <w:rFonts w:cs="Arial" w:hAnsi="Arial" w:eastAsia="Arial" w:ascii="Arial"/>
                <w:color w:val="38383B"/>
                <w:spacing w:val="0"/>
                <w:w w:val="109"/>
                <w:sz w:val="18"/>
                <w:szCs w:val="18"/>
              </w:rPr>
              <w:t>tu</w:t>
            </w:r>
            <w:r>
              <w:rPr>
                <w:rFonts w:cs="Arial" w:hAnsi="Arial" w:eastAsia="Arial" w:ascii="Arial"/>
                <w:color w:val="28262B"/>
                <w:spacing w:val="0"/>
                <w:w w:val="122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color w:val="38383B"/>
                <w:spacing w:val="0"/>
                <w:w w:val="89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    </w:t>
            </w:r>
            <w:r>
              <w:rPr>
                <w:rFonts w:cs="Arial" w:hAnsi="Arial" w:eastAsia="Arial" w:ascii="Arial"/>
                <w:color w:val="38383B"/>
                <w:spacing w:val="-2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72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38383B"/>
                <w:spacing w:val="0"/>
                <w:w w:val="74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8262B"/>
                <w:spacing w:val="0"/>
                <w:w w:val="122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color w:val="38383B"/>
                <w:spacing w:val="0"/>
                <w:w w:val="86"/>
                <w:sz w:val="18"/>
                <w:szCs w:val="18"/>
              </w:rPr>
              <w:t>as</w:t>
            </w:r>
            <w:r>
              <w:rPr>
                <w:rFonts w:cs="Arial" w:hAnsi="Arial" w:eastAsia="Arial" w:ascii="Arial"/>
                <w:color w:val="28262B"/>
                <w:spacing w:val="0"/>
                <w:w w:val="99"/>
                <w:sz w:val="18"/>
                <w:szCs w:val="18"/>
              </w:rPr>
              <w:t>tral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   </w:t>
            </w:r>
            <w:r>
              <w:rPr>
                <w:rFonts w:cs="Arial" w:hAnsi="Arial" w:eastAsia="Arial" w:ascii="Arial"/>
                <w:color w:val="28262B"/>
                <w:spacing w:val="-2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84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spacing w:val="0"/>
                <w:w w:val="84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8262B"/>
                <w:spacing w:val="0"/>
                <w:w w:val="46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9"/>
              <w:ind w:left="108"/>
            </w:pPr>
            <w:r>
              <w:rPr>
                <w:rFonts w:cs="Arial" w:hAnsi="Arial" w:eastAsia="Arial" w:ascii="Arial"/>
                <w:color w:val="28262B"/>
                <w:w w:val="102"/>
                <w:sz w:val="18"/>
                <w:szCs w:val="18"/>
              </w:rPr>
              <w:t>Adm</w:t>
            </w:r>
            <w:r>
              <w:rPr>
                <w:rFonts w:cs="Arial" w:hAnsi="Arial" w:eastAsia="Arial" w:ascii="Arial"/>
                <w:color w:val="38383B"/>
                <w:w w:val="46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8262B"/>
                <w:w w:val="7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38383B"/>
                <w:w w:val="86"/>
                <w:sz w:val="18"/>
                <w:szCs w:val="18"/>
              </w:rPr>
              <w:t>is</w:t>
            </w:r>
            <w:r>
              <w:rPr>
                <w:rFonts w:cs="Arial" w:hAnsi="Arial" w:eastAsia="Arial" w:ascii="Arial"/>
                <w:color w:val="28262B"/>
                <w:w w:val="110"/>
                <w:sz w:val="18"/>
                <w:szCs w:val="18"/>
              </w:rPr>
              <w:t>trado</w:t>
            </w:r>
            <w:r>
              <w:rPr>
                <w:rFonts w:cs="Arial" w:hAnsi="Arial" w:eastAsia="Arial" w:ascii="Arial"/>
                <w:color w:val="38383B"/>
                <w:w w:val="86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2"/>
              <w:ind w:left="117"/>
            </w:pPr>
            <w:r>
              <w:rPr>
                <w:rFonts w:cs="Arial" w:hAnsi="Arial" w:eastAsia="Arial" w:ascii="Arial"/>
                <w:color w:val="28262B"/>
                <w:spacing w:val="0"/>
                <w:w w:val="81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38383B"/>
                <w:spacing w:val="0"/>
                <w:w w:val="81"/>
                <w:sz w:val="18"/>
                <w:szCs w:val="18"/>
              </w:rPr>
              <w:t>      </w:t>
            </w:r>
            <w:r>
              <w:rPr>
                <w:rFonts w:cs="Arial" w:hAnsi="Arial" w:eastAsia="Arial" w:ascii="Arial"/>
                <w:color w:val="38383B"/>
                <w:spacing w:val="18"/>
                <w:w w:val="8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7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spacing w:val="0"/>
                <w:w w:val="99"/>
                <w:sz w:val="18"/>
                <w:szCs w:val="18"/>
              </w:rPr>
              <w:t>atos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7"/>
            </w:pP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urier New" w:hAnsi="Courier New" w:eastAsia="Courier New" w:ascii="Courier New"/>
                <w:sz w:val="22"/>
                <w:szCs w:val="22"/>
              </w:rPr>
              <w:jc w:val="left"/>
              <w:spacing w:before="20"/>
              <w:ind w:left="272"/>
            </w:pPr>
            <w:r>
              <w:rPr>
                <w:rFonts w:cs="Courier New" w:hAnsi="Courier New" w:eastAsia="Courier New" w:ascii="Courier New"/>
                <w:color w:val="28262B"/>
                <w:w w:val="71"/>
                <w:sz w:val="22"/>
                <w:szCs w:val="22"/>
              </w:rPr>
              <w:t>0</w:t>
            </w:r>
            <w:r>
              <w:rPr>
                <w:rFonts w:cs="Courier New" w:hAnsi="Courier New" w:eastAsia="Courier New" w:ascii="Courier New"/>
                <w:color w:val="38383B"/>
                <w:w w:val="63"/>
                <w:sz w:val="22"/>
                <w:szCs w:val="22"/>
              </w:rPr>
              <w:t>3</w:t>
            </w:r>
            <w:r>
              <w:rPr>
                <w:rFonts w:cs="Courier New" w:hAnsi="Courier New" w:eastAsia="Courier New" w:ascii="Courier New"/>
                <w:color w:val="28262B"/>
                <w:w w:val="71"/>
                <w:sz w:val="22"/>
                <w:szCs w:val="22"/>
              </w:rPr>
              <w:t>/0</w:t>
            </w:r>
            <w:r>
              <w:rPr>
                <w:rFonts w:cs="Courier New" w:hAnsi="Courier New" w:eastAsia="Courier New" w:ascii="Courier New"/>
                <w:color w:val="38383B"/>
                <w:w w:val="69"/>
                <w:sz w:val="22"/>
                <w:szCs w:val="22"/>
              </w:rPr>
              <w:t>6/</w:t>
            </w:r>
            <w:r>
              <w:rPr>
                <w:rFonts w:cs="Courier New" w:hAnsi="Courier New" w:eastAsia="Courier New" w:ascii="Courier New"/>
                <w:color w:val="28262B"/>
                <w:w w:val="63"/>
                <w:sz w:val="22"/>
                <w:szCs w:val="22"/>
              </w:rPr>
              <w:t>2</w:t>
            </w:r>
            <w:r>
              <w:rPr>
                <w:rFonts w:cs="Courier New" w:hAnsi="Courier New" w:eastAsia="Courier New" w:ascii="Courier New"/>
                <w:color w:val="38383B"/>
                <w:w w:val="80"/>
                <w:sz w:val="22"/>
                <w:szCs w:val="22"/>
              </w:rPr>
              <w:t>024</w:t>
            </w:r>
            <w:r>
              <w:rPr>
                <w:rFonts w:cs="Courier New" w:hAnsi="Courier New" w:eastAsia="Courier New" w:ascii="Courier New"/>
                <w:color w:val="00000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urier New" w:hAnsi="Courier New" w:eastAsia="Courier New" w:ascii="Courier New"/>
                <w:sz w:val="22"/>
                <w:szCs w:val="22"/>
              </w:rPr>
              <w:jc w:val="left"/>
              <w:spacing w:before="15"/>
              <w:ind w:left="531"/>
            </w:pPr>
            <w:r>
              <w:rPr>
                <w:rFonts w:cs="Courier New" w:hAnsi="Courier New" w:eastAsia="Courier New" w:ascii="Courier New"/>
                <w:color w:val="38383B"/>
                <w:spacing w:val="0"/>
                <w:w w:val="79"/>
                <w:sz w:val="22"/>
                <w:szCs w:val="22"/>
              </w:rPr>
              <w:t>13/12/2024</w:t>
            </w:r>
            <w:r>
              <w:rPr>
                <w:rFonts w:cs="Courier New" w:hAnsi="Courier New" w:eastAsia="Courier New" w:ascii="Courier New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9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6"/>
              <w:ind w:left="54"/>
            </w:pPr>
            <w:r>
              <w:rPr>
                <w:rFonts w:cs="Arial" w:hAnsi="Arial" w:eastAsia="Arial" w:ascii="Arial"/>
                <w:color w:val="28262B"/>
                <w:w w:val="62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38383B"/>
                <w:w w:val="72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28262B"/>
                <w:w w:val="122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color w:val="38383B"/>
                <w:w w:val="74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8262B"/>
                <w:w w:val="84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w w:val="99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38383B"/>
                <w:w w:val="100"/>
                <w:sz w:val="18"/>
                <w:szCs w:val="18"/>
              </w:rPr>
              <w:t>    </w:t>
            </w:r>
            <w:r>
              <w:rPr>
                <w:rFonts w:cs="Arial" w:hAnsi="Arial" w:eastAsia="Arial" w:ascii="Arial"/>
                <w:color w:val="28262B"/>
                <w:spacing w:val="0"/>
                <w:w w:val="81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38383B"/>
                <w:spacing w:val="0"/>
                <w:w w:val="81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38383B"/>
                <w:spacing w:val="12"/>
                <w:w w:val="8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90"/>
                <w:sz w:val="18"/>
                <w:szCs w:val="18"/>
              </w:rPr>
              <w:t>Sin</w:t>
            </w:r>
            <w:r>
              <w:rPr>
                <w:rFonts w:cs="Arial" w:hAnsi="Arial" w:eastAsia="Arial" w:ascii="Arial"/>
                <w:color w:val="38383B"/>
                <w:spacing w:val="0"/>
                <w:w w:val="74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8262B"/>
                <w:spacing w:val="0"/>
                <w:w w:val="46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38383B"/>
                <w:spacing w:val="0"/>
                <w:w w:val="89"/>
                <w:sz w:val="18"/>
                <w:szCs w:val="18"/>
              </w:rPr>
              <w:t>oa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    </w:t>
            </w:r>
            <w:r>
              <w:rPr>
                <w:rFonts w:cs="Arial" w:hAnsi="Arial" w:eastAsia="Arial" w:ascii="Arial"/>
                <w:color w:val="38383B"/>
                <w:spacing w:val="0"/>
                <w:w w:val="74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38383B"/>
                <w:spacing w:val="0"/>
                <w:w w:val="74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38383B"/>
                <w:spacing w:val="29"/>
                <w:w w:val="74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tra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vés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38383B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84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spacing w:val="0"/>
                <w:w w:val="79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8262B"/>
                <w:spacing w:val="0"/>
                <w:w w:val="46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8262B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siti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2"/>
              <w:ind w:left="122"/>
            </w:pPr>
            <w:r>
              <w:rPr>
                <w:rFonts w:cs="Arial" w:hAnsi="Arial" w:eastAsia="Arial" w:ascii="Arial"/>
                <w:color w:val="28262B"/>
                <w:w w:val="75"/>
                <w:sz w:val="18"/>
                <w:szCs w:val="18"/>
              </w:rPr>
              <w:t>Fa</w:t>
            </w:r>
            <w:r>
              <w:rPr>
                <w:rFonts w:cs="Arial" w:hAnsi="Arial" w:eastAsia="Arial" w:ascii="Arial"/>
                <w:color w:val="38383B"/>
                <w:w w:val="90"/>
                <w:sz w:val="18"/>
                <w:szCs w:val="18"/>
              </w:rPr>
              <w:t>ci</w:t>
            </w:r>
            <w:r>
              <w:rPr>
                <w:rFonts w:cs="Arial" w:hAnsi="Arial" w:eastAsia="Arial" w:ascii="Arial"/>
                <w:color w:val="28262B"/>
                <w:w w:val="46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38383B"/>
                <w:w w:val="102"/>
                <w:sz w:val="18"/>
                <w:szCs w:val="18"/>
              </w:rPr>
              <w:t>itad</w:t>
            </w:r>
            <w:r>
              <w:rPr>
                <w:rFonts w:cs="Arial" w:hAnsi="Arial" w:eastAsia="Arial" w:ascii="Arial"/>
                <w:color w:val="28262B"/>
                <w:w w:val="89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38383B"/>
                <w:w w:val="9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58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1"/>
              <w:ind w:left="45"/>
            </w:pP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ofi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6"/>
              <w:ind w:left="122"/>
            </w:pPr>
            <w:r>
              <w:rPr>
                <w:rFonts w:cs="Arial" w:hAnsi="Arial" w:eastAsia="Arial" w:ascii="Arial"/>
                <w:color w:val="28262B"/>
                <w:spacing w:val="0"/>
                <w:w w:val="17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color w:val="28262B"/>
                <w:spacing w:val="0"/>
                <w:w w:val="17"/>
                <w:sz w:val="18"/>
                <w:szCs w:val="18"/>
              </w:rPr>
              <w:t>   </w:t>
            </w:r>
            <w:r>
              <w:rPr>
                <w:rFonts w:cs="Arial" w:hAnsi="Arial" w:eastAsia="Arial" w:ascii="Arial"/>
                <w:color w:val="28262B"/>
                <w:spacing w:val="6"/>
                <w:w w:val="17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74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38383B"/>
                <w:spacing w:val="0"/>
                <w:w w:val="96"/>
                <w:sz w:val="18"/>
                <w:szCs w:val="18"/>
              </w:rPr>
              <w:t>sti</w:t>
            </w:r>
            <w:r>
              <w:rPr>
                <w:rFonts w:cs="Arial" w:hAnsi="Arial" w:eastAsia="Arial" w:ascii="Arial"/>
                <w:color w:val="28262B"/>
                <w:spacing w:val="0"/>
                <w:w w:val="113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color w:val="38383B"/>
                <w:spacing w:val="0"/>
                <w:w w:val="101"/>
                <w:sz w:val="18"/>
                <w:szCs w:val="18"/>
              </w:rPr>
              <w:t>ucio</w:t>
            </w:r>
            <w:r>
              <w:rPr>
                <w:rFonts w:cs="Arial" w:hAnsi="Arial" w:eastAsia="Arial" w:ascii="Arial"/>
                <w:color w:val="28262B"/>
                <w:spacing w:val="0"/>
                <w:w w:val="74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38383B"/>
                <w:spacing w:val="0"/>
                <w:w w:val="87"/>
                <w:sz w:val="18"/>
                <w:szCs w:val="18"/>
              </w:rPr>
              <w:t>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2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1"/>
              <w:ind w:left="50"/>
            </w:pPr>
            <w:r>
              <w:rPr>
                <w:rFonts w:cs="Arial" w:hAnsi="Arial" w:eastAsia="Arial" w:ascii="Arial"/>
                <w:color w:val="28262B"/>
                <w:w w:val="7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w w:val="58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8262B"/>
                <w:w w:val="109"/>
                <w:sz w:val="18"/>
                <w:szCs w:val="18"/>
              </w:rPr>
              <w:t>fundir</w:t>
            </w:r>
            <w:r>
              <w:rPr>
                <w:rFonts w:cs="Arial" w:hAnsi="Arial" w:eastAsia="Arial" w:ascii="Arial"/>
                <w:color w:val="28262B"/>
                <w:w w:val="100"/>
                <w:sz w:val="18"/>
                <w:szCs w:val="18"/>
              </w:rPr>
              <w:t>   </w:t>
            </w:r>
            <w:r>
              <w:rPr>
                <w:rFonts w:cs="Arial" w:hAnsi="Arial" w:eastAsia="Arial" w:ascii="Arial"/>
                <w:color w:val="28262B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4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ers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onal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8262B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irec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7"/>
              <w:ind w:left="112"/>
            </w:pPr>
            <w:r>
              <w:rPr>
                <w:rFonts w:cs="Arial" w:hAnsi="Arial" w:eastAsia="Arial" w:ascii="Arial"/>
                <w:color w:val="28262B"/>
                <w:w w:val="101"/>
                <w:sz w:val="18"/>
                <w:szCs w:val="18"/>
              </w:rPr>
              <w:t>Adm</w:t>
            </w:r>
            <w:r>
              <w:rPr>
                <w:rFonts w:cs="Arial" w:hAnsi="Arial" w:eastAsia="Arial" w:ascii="Arial"/>
                <w:color w:val="38383B"/>
                <w:w w:val="46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8262B"/>
                <w:w w:val="90"/>
                <w:sz w:val="18"/>
                <w:szCs w:val="18"/>
              </w:rPr>
              <w:t>ni</w:t>
            </w:r>
            <w:r>
              <w:rPr>
                <w:rFonts w:cs="Arial" w:hAnsi="Arial" w:eastAsia="Arial" w:ascii="Arial"/>
                <w:color w:val="38383B"/>
                <w:w w:val="100"/>
                <w:sz w:val="18"/>
                <w:szCs w:val="18"/>
              </w:rPr>
              <w:t>stra</w:t>
            </w:r>
            <w:r>
              <w:rPr>
                <w:rFonts w:cs="Arial" w:hAnsi="Arial" w:eastAsia="Arial" w:ascii="Arial"/>
                <w:color w:val="28262B"/>
                <w:w w:val="100"/>
                <w:sz w:val="18"/>
                <w:szCs w:val="18"/>
              </w:rPr>
              <w:t>do</w:t>
            </w:r>
            <w:r>
              <w:rPr>
                <w:rFonts w:cs="Arial" w:hAnsi="Arial" w:eastAsia="Arial" w:ascii="Arial"/>
                <w:color w:val="38383B"/>
                <w:w w:val="86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urier New" w:hAnsi="Courier New" w:eastAsia="Courier New" w:ascii="Courier New"/>
                <w:sz w:val="22"/>
                <w:szCs w:val="22"/>
              </w:rPr>
              <w:jc w:val="left"/>
              <w:spacing w:before="12"/>
              <w:ind w:left="272"/>
            </w:pPr>
            <w:r>
              <w:rPr>
                <w:rFonts w:cs="Courier New" w:hAnsi="Courier New" w:eastAsia="Courier New" w:ascii="Courier New"/>
                <w:color w:val="28262B"/>
                <w:w w:val="71"/>
                <w:sz w:val="22"/>
                <w:szCs w:val="22"/>
              </w:rPr>
              <w:t>0</w:t>
            </w:r>
            <w:r>
              <w:rPr>
                <w:rFonts w:cs="Courier New" w:hAnsi="Courier New" w:eastAsia="Courier New" w:ascii="Courier New"/>
                <w:color w:val="38383B"/>
                <w:w w:val="69"/>
                <w:sz w:val="22"/>
                <w:szCs w:val="22"/>
              </w:rPr>
              <w:t>3/</w:t>
            </w:r>
            <w:r>
              <w:rPr>
                <w:rFonts w:cs="Courier New" w:hAnsi="Courier New" w:eastAsia="Courier New" w:ascii="Courier New"/>
                <w:color w:val="28262B"/>
                <w:w w:val="71"/>
                <w:sz w:val="22"/>
                <w:szCs w:val="22"/>
              </w:rPr>
              <w:t>0</w:t>
            </w:r>
            <w:r>
              <w:rPr>
                <w:rFonts w:cs="Courier New" w:hAnsi="Courier New" w:eastAsia="Courier New" w:ascii="Courier New"/>
                <w:color w:val="38383B"/>
                <w:w w:val="78"/>
                <w:sz w:val="22"/>
                <w:szCs w:val="22"/>
              </w:rPr>
              <w:t>6/2024</w:t>
            </w:r>
            <w:r>
              <w:rPr>
                <w:rFonts w:cs="Courier New" w:hAnsi="Courier New" w:eastAsia="Courier New" w:ascii="Courier New"/>
                <w:color w:val="00000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urier New" w:hAnsi="Courier New" w:eastAsia="Courier New" w:ascii="Courier New"/>
                <w:sz w:val="22"/>
                <w:szCs w:val="22"/>
              </w:rPr>
              <w:jc w:val="left"/>
              <w:spacing w:before="12"/>
              <w:ind w:left="531"/>
            </w:pPr>
            <w:r>
              <w:rPr>
                <w:rFonts w:cs="Courier New" w:hAnsi="Courier New" w:eastAsia="Courier New" w:ascii="Courier New"/>
                <w:color w:val="38383B"/>
                <w:spacing w:val="0"/>
                <w:w w:val="79"/>
                <w:sz w:val="22"/>
                <w:szCs w:val="22"/>
              </w:rPr>
              <w:t>13/12/2024</w:t>
            </w:r>
            <w:r>
              <w:rPr>
                <w:rFonts w:cs="Courier New" w:hAnsi="Courier New" w:eastAsia="Courier New" w:ascii="Courier New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2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"/>
              <w:ind w:left="54"/>
            </w:pP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   </w:t>
            </w:r>
            <w:r>
              <w:rPr>
                <w:rFonts w:cs="Arial" w:hAnsi="Arial" w:eastAsia="Arial" w:ascii="Arial"/>
                <w:color w:val="28262B"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med</w:t>
            </w:r>
            <w:r>
              <w:rPr>
                <w:rFonts w:cs="Arial" w:hAnsi="Arial" w:eastAsia="Arial" w:ascii="Arial"/>
                <w:color w:val="38383B"/>
                <w:spacing w:val="0"/>
                <w:w w:val="46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8262B"/>
                <w:spacing w:val="0"/>
                <w:w w:val="99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     </w:t>
            </w:r>
            <w:r>
              <w:rPr>
                <w:rFonts w:cs="Arial" w:hAnsi="Arial" w:eastAsia="Arial" w:ascii="Arial"/>
                <w:color w:val="28262B"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81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spacing w:val="0"/>
                <w:w w:val="8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38383B"/>
                <w:spacing w:val="0"/>
                <w:w w:val="81"/>
                <w:sz w:val="18"/>
                <w:szCs w:val="18"/>
              </w:rPr>
              <w:t>       </w:t>
            </w:r>
            <w:r>
              <w:rPr>
                <w:rFonts w:cs="Arial" w:hAnsi="Arial" w:eastAsia="Arial" w:ascii="Arial"/>
                <w:color w:val="38383B"/>
                <w:spacing w:val="2"/>
                <w:w w:val="8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5"/>
                <w:sz w:val="18"/>
                <w:szCs w:val="18"/>
              </w:rPr>
              <w:t>reunio</w:t>
            </w:r>
            <w:r>
              <w:rPr>
                <w:rFonts w:cs="Arial" w:hAnsi="Arial" w:eastAsia="Arial" w:ascii="Arial"/>
                <w:color w:val="38383B"/>
                <w:spacing w:val="0"/>
                <w:w w:val="93"/>
                <w:sz w:val="18"/>
                <w:szCs w:val="18"/>
              </w:rPr>
              <w:t>nes</w:t>
            </w:r>
            <w:r>
              <w:rPr>
                <w:rFonts w:cs="Arial" w:hAnsi="Arial" w:eastAsia="Arial" w:ascii="Arial"/>
                <w:color w:val="505052"/>
                <w:spacing w:val="0"/>
                <w:w w:val="65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color w:val="505052"/>
                <w:spacing w:val="0"/>
                <w:w w:val="100"/>
                <w:sz w:val="18"/>
                <w:szCs w:val="18"/>
              </w:rPr>
              <w:t>      </w:t>
            </w:r>
            <w:r>
              <w:rPr>
                <w:rFonts w:cs="Arial" w:hAnsi="Arial" w:eastAsia="Arial" w:ascii="Arial"/>
                <w:color w:val="505052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position w:val="1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9"/>
              <w:ind w:left="117"/>
            </w:pP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   </w:t>
            </w:r>
            <w:r>
              <w:rPr>
                <w:rFonts w:cs="Arial" w:hAnsi="Arial" w:eastAsia="Arial" w:ascii="Arial"/>
                <w:color w:val="28262B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7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spacing w:val="0"/>
                <w:w w:val="74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8262B"/>
                <w:spacing w:val="0"/>
                <w:w w:val="112"/>
                <w:sz w:val="18"/>
                <w:szCs w:val="18"/>
              </w:rPr>
              <w:t>to</w:t>
            </w:r>
            <w:r>
              <w:rPr>
                <w:rFonts w:cs="Arial" w:hAnsi="Arial" w:eastAsia="Arial" w:ascii="Arial"/>
                <w:color w:val="38383B"/>
                <w:spacing w:val="0"/>
                <w:w w:val="72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"/>
              <w:ind w:left="17"/>
            </w:pP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57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6"/>
              <w:ind w:left="54"/>
            </w:pP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prog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ama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8262B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Anual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7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spacing w:val="0"/>
                <w:w w:val="103"/>
                <w:sz w:val="18"/>
                <w:szCs w:val="18"/>
              </w:rPr>
              <w:t>at</w:t>
            </w:r>
            <w:r>
              <w:rPr>
                <w:rFonts w:cs="Arial" w:hAnsi="Arial" w:eastAsia="Arial" w:ascii="Arial"/>
                <w:color w:val="28262B"/>
                <w:spacing w:val="0"/>
                <w:w w:val="89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38383B"/>
                <w:spacing w:val="0"/>
                <w:w w:val="67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Arial" w:hAnsi="Arial" w:eastAsia="Arial" w:ascii="Arial"/>
                <w:color w:val="38383B"/>
                <w:spacing w:val="-2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98"/>
                <w:sz w:val="18"/>
                <w:szCs w:val="18"/>
              </w:rPr>
              <w:t>Ab</w:t>
            </w:r>
            <w:r>
              <w:rPr>
                <w:rFonts w:cs="Arial" w:hAnsi="Arial" w:eastAsia="Arial" w:ascii="Arial"/>
                <w:color w:val="38383B"/>
                <w:spacing w:val="0"/>
                <w:w w:val="111"/>
                <w:sz w:val="18"/>
                <w:szCs w:val="18"/>
              </w:rPr>
              <w:t>iert</w:t>
            </w:r>
            <w:r>
              <w:rPr>
                <w:rFonts w:cs="Arial" w:hAnsi="Arial" w:eastAsia="Arial" w:ascii="Arial"/>
                <w:color w:val="28262B"/>
                <w:spacing w:val="0"/>
                <w:w w:val="89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38383B"/>
                <w:spacing w:val="0"/>
                <w:w w:val="72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2"/>
              <w:ind w:left="122"/>
            </w:pPr>
            <w:r>
              <w:rPr>
                <w:rFonts w:cs="Arial" w:hAnsi="Arial" w:eastAsia="Arial" w:ascii="Arial"/>
                <w:color w:val="28262B"/>
                <w:w w:val="78"/>
                <w:sz w:val="18"/>
                <w:szCs w:val="18"/>
              </w:rPr>
              <w:t>Fa</w:t>
            </w:r>
            <w:r>
              <w:rPr>
                <w:rFonts w:cs="Arial" w:hAnsi="Arial" w:eastAsia="Arial" w:ascii="Arial"/>
                <w:color w:val="38383B"/>
                <w:w w:val="83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8262B"/>
                <w:w w:val="88"/>
                <w:sz w:val="18"/>
                <w:szCs w:val="18"/>
              </w:rPr>
              <w:t>il</w:t>
            </w:r>
            <w:r>
              <w:rPr>
                <w:rFonts w:cs="Arial" w:hAnsi="Arial" w:eastAsia="Arial" w:ascii="Arial"/>
                <w:color w:val="38383B"/>
                <w:w w:val="46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8262B"/>
                <w:w w:val="103"/>
                <w:sz w:val="18"/>
                <w:szCs w:val="18"/>
              </w:rPr>
              <w:t>tad</w:t>
            </w:r>
            <w:r>
              <w:rPr>
                <w:rFonts w:cs="Arial" w:hAnsi="Arial" w:eastAsia="Arial" w:ascii="Arial"/>
                <w:color w:val="38383B"/>
                <w:w w:val="99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62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9"/>
              <w:ind w:left="50"/>
            </w:pP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Arial" w:hAnsi="Arial" w:eastAsia="Arial" w:ascii="Arial"/>
                <w:color w:val="28262B"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Insti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uto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8262B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Cata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str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84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spacing w:val="0"/>
                <w:w w:val="79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8262B"/>
                <w:spacing w:val="0"/>
                <w:w w:val="58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8262B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38383B"/>
                <w:spacing w:val="0"/>
                <w:w w:val="62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8262B"/>
                <w:spacing w:val="0"/>
                <w:w w:val="72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38383B"/>
                <w:spacing w:val="0"/>
                <w:w w:val="99"/>
                <w:sz w:val="18"/>
                <w:szCs w:val="18"/>
              </w:rPr>
              <w:t>tado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38383B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4"/>
              <w:ind w:left="127"/>
            </w:pPr>
            <w:r>
              <w:rPr>
                <w:rFonts w:cs="Arial" w:hAnsi="Arial" w:eastAsia="Arial" w:ascii="Arial"/>
                <w:color w:val="28262B"/>
                <w:w w:val="65"/>
                <w:sz w:val="18"/>
                <w:szCs w:val="18"/>
              </w:rPr>
              <w:t>1n</w:t>
            </w:r>
            <w:r>
              <w:rPr>
                <w:rFonts w:cs="Arial" w:hAnsi="Arial" w:eastAsia="Arial" w:ascii="Arial"/>
                <w:color w:val="38383B"/>
                <w:w w:val="97"/>
                <w:sz w:val="18"/>
                <w:szCs w:val="18"/>
              </w:rPr>
              <w:t>st</w:t>
            </w:r>
            <w:r>
              <w:rPr>
                <w:rFonts w:cs="Arial" w:hAnsi="Arial" w:eastAsia="Arial" w:ascii="Arial"/>
                <w:color w:val="28262B"/>
                <w:w w:val="107"/>
                <w:sz w:val="18"/>
                <w:szCs w:val="18"/>
              </w:rPr>
              <w:t>itucio</w:t>
            </w:r>
            <w:r>
              <w:rPr>
                <w:rFonts w:cs="Arial" w:hAnsi="Arial" w:eastAsia="Arial" w:ascii="Arial"/>
                <w:color w:val="38383B"/>
                <w:w w:val="7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28262B"/>
                <w:w w:val="63"/>
                <w:sz w:val="18"/>
                <w:szCs w:val="18"/>
              </w:rPr>
              <w:t>a1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54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6"/>
              <w:ind w:left="45"/>
            </w:pP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Sinaloa</w:t>
            </w:r>
            <w:r>
              <w:rPr>
                <w:rFonts w:cs="Arial" w:hAnsi="Arial" w:eastAsia="Arial" w:ascii="Arial"/>
                <w:color w:val="28262B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color w:val="28262B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su</w:t>
            </w:r>
            <w:r>
              <w:rPr>
                <w:rFonts w:cs="Arial" w:hAnsi="Arial" w:eastAsia="Arial" w:ascii="Arial"/>
                <w:color w:val="28262B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7"/>
                <w:sz w:val="18"/>
                <w:szCs w:val="18"/>
              </w:rPr>
              <w:t>cont</w:t>
            </w:r>
            <w:r>
              <w:rPr>
                <w:rFonts w:cs="Arial" w:hAnsi="Arial" w:eastAsia="Arial" w:ascii="Arial"/>
                <w:color w:val="38383B"/>
                <w:spacing w:val="0"/>
                <w:w w:val="84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28262B"/>
                <w:spacing w:val="0"/>
                <w:w w:val="74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38383B"/>
                <w:spacing w:val="0"/>
                <w:w w:val="93"/>
                <w:sz w:val="18"/>
                <w:szCs w:val="18"/>
              </w:rPr>
              <w:t>id</w:t>
            </w:r>
            <w:r>
              <w:rPr>
                <w:rFonts w:cs="Arial" w:hAnsi="Arial" w:eastAsia="Arial" w:ascii="Arial"/>
                <w:color w:val="28262B"/>
                <w:spacing w:val="0"/>
                <w:w w:val="89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505052"/>
                <w:spacing w:val="0"/>
                <w:w w:val="46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4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1"/>
              <w:ind w:left="45"/>
            </w:pPr>
            <w:r>
              <w:rPr>
                <w:rFonts w:cs="Arial" w:hAnsi="Arial" w:eastAsia="Arial" w:ascii="Arial"/>
                <w:color w:val="28262B"/>
                <w:w w:val="92"/>
                <w:sz w:val="18"/>
                <w:szCs w:val="18"/>
              </w:rPr>
              <w:t>Asi</w:t>
            </w:r>
            <w:r>
              <w:rPr>
                <w:rFonts w:cs="Arial" w:hAnsi="Arial" w:eastAsia="Arial" w:ascii="Arial"/>
                <w:color w:val="38383B"/>
                <w:w w:val="94"/>
                <w:sz w:val="18"/>
                <w:szCs w:val="18"/>
              </w:rPr>
              <w:t>st</w:t>
            </w:r>
            <w:r>
              <w:rPr>
                <w:rFonts w:cs="Arial" w:hAnsi="Arial" w:eastAsia="Arial" w:ascii="Arial"/>
                <w:color w:val="28262B"/>
                <w:w w:val="46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38383B"/>
                <w:w w:val="9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38383B"/>
                <w:w w:val="100"/>
                <w:sz w:val="18"/>
                <w:szCs w:val="18"/>
              </w:rPr>
              <w:t>   </w:t>
            </w:r>
            <w:r>
              <w:rPr>
                <w:rFonts w:cs="Arial" w:hAnsi="Arial" w:eastAsia="Arial" w:ascii="Arial"/>
                <w:color w:val="38383B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88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8262B"/>
                <w:spacing w:val="0"/>
                <w:w w:val="88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8262B"/>
                <w:spacing w:val="5"/>
                <w:w w:val="88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88"/>
                <w:sz w:val="18"/>
                <w:szCs w:val="18"/>
              </w:rPr>
              <w:t>capa</w:t>
            </w:r>
            <w:r>
              <w:rPr>
                <w:rFonts w:cs="Arial" w:hAnsi="Arial" w:eastAsia="Arial" w:ascii="Arial"/>
                <w:color w:val="38383B"/>
                <w:spacing w:val="0"/>
                <w:w w:val="88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8262B"/>
                <w:spacing w:val="0"/>
                <w:w w:val="88"/>
                <w:sz w:val="18"/>
                <w:szCs w:val="18"/>
              </w:rPr>
              <w:t>ita</w:t>
            </w:r>
            <w:r>
              <w:rPr>
                <w:rFonts w:cs="Arial" w:hAnsi="Arial" w:eastAsia="Arial" w:ascii="Arial"/>
                <w:color w:val="38383B"/>
                <w:spacing w:val="0"/>
                <w:w w:val="88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8262B"/>
                <w:spacing w:val="0"/>
                <w:w w:val="88"/>
                <w:sz w:val="18"/>
                <w:szCs w:val="18"/>
              </w:rPr>
              <w:t>ion</w:t>
            </w:r>
            <w:r>
              <w:rPr>
                <w:rFonts w:cs="Arial" w:hAnsi="Arial" w:eastAsia="Arial" w:ascii="Arial"/>
                <w:color w:val="38383B"/>
                <w:spacing w:val="0"/>
                <w:w w:val="88"/>
                <w:sz w:val="18"/>
                <w:szCs w:val="18"/>
              </w:rPr>
              <w:t>es</w:t>
            </w:r>
            <w:r>
              <w:rPr>
                <w:rFonts w:cs="Arial" w:hAnsi="Arial" w:eastAsia="Arial" w:ascii="Arial"/>
                <w:color w:val="38383B"/>
                <w:spacing w:val="0"/>
                <w:w w:val="88"/>
                <w:sz w:val="18"/>
                <w:szCs w:val="18"/>
              </w:rPr>
              <w:t>      </w:t>
            </w:r>
            <w:r>
              <w:rPr>
                <w:rFonts w:cs="Arial" w:hAnsi="Arial" w:eastAsia="Arial" w:ascii="Arial"/>
                <w:color w:val="38383B"/>
                <w:spacing w:val="30"/>
                <w:w w:val="88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46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38383B"/>
                <w:spacing w:val="0"/>
                <w:w w:val="9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color w:val="28262B"/>
                <w:spacing w:val="0"/>
                <w:w w:val="99"/>
                <w:sz w:val="18"/>
                <w:szCs w:val="18"/>
              </w:rPr>
              <w:t>partidas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7"/>
              <w:ind w:left="112"/>
            </w:pP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ado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urier New" w:hAnsi="Courier New" w:eastAsia="Courier New" w:ascii="Courier New"/>
                <w:sz w:val="22"/>
                <w:szCs w:val="22"/>
              </w:rPr>
              <w:jc w:val="left"/>
              <w:spacing w:before="12"/>
              <w:ind w:left="272"/>
            </w:pPr>
            <w:r>
              <w:rPr>
                <w:rFonts w:cs="Courier New" w:hAnsi="Courier New" w:eastAsia="Courier New" w:ascii="Courier New"/>
                <w:color w:val="28262B"/>
                <w:w w:val="75"/>
                <w:sz w:val="22"/>
                <w:szCs w:val="22"/>
              </w:rPr>
              <w:t>0</w:t>
            </w:r>
            <w:r>
              <w:rPr>
                <w:rFonts w:cs="Courier New" w:hAnsi="Courier New" w:eastAsia="Courier New" w:ascii="Courier New"/>
                <w:color w:val="38383B"/>
                <w:w w:val="78"/>
                <w:sz w:val="22"/>
                <w:szCs w:val="22"/>
              </w:rPr>
              <w:t>3/06/2024</w:t>
            </w:r>
            <w:r>
              <w:rPr>
                <w:rFonts w:cs="Courier New" w:hAnsi="Courier New" w:eastAsia="Courier New" w:ascii="Courier New"/>
                <w:color w:val="000000"/>
                <w:w w:val="100"/>
                <w:sz w:val="22"/>
                <w:szCs w:val="22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urier New" w:hAnsi="Courier New" w:eastAsia="Courier New" w:ascii="Courier New"/>
                <w:sz w:val="22"/>
                <w:szCs w:val="22"/>
              </w:rPr>
              <w:jc w:val="left"/>
              <w:spacing w:before="12"/>
              <w:ind w:left="536"/>
            </w:pPr>
            <w:r>
              <w:rPr>
                <w:rFonts w:cs="Courier New" w:hAnsi="Courier New" w:eastAsia="Courier New" w:ascii="Courier New"/>
                <w:color w:val="28262B"/>
                <w:spacing w:val="0"/>
                <w:w w:val="77"/>
                <w:sz w:val="22"/>
                <w:szCs w:val="22"/>
              </w:rPr>
              <w:t>13</w:t>
            </w:r>
            <w:r>
              <w:rPr>
                <w:rFonts w:cs="Courier New" w:hAnsi="Courier New" w:eastAsia="Courier New" w:ascii="Courier New"/>
                <w:color w:val="38383B"/>
                <w:spacing w:val="0"/>
                <w:w w:val="77"/>
                <w:sz w:val="22"/>
                <w:szCs w:val="22"/>
              </w:rPr>
              <w:t>/12/2024</w:t>
            </w:r>
            <w:r>
              <w:rPr>
                <w:rFonts w:cs="Courier New" w:hAnsi="Courier New" w:eastAsia="Courier New" w:ascii="Courier New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47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"/>
              <w:ind w:left="50"/>
            </w:pP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Arial" w:hAnsi="Arial" w:eastAsia="Arial" w:ascii="Arial"/>
                <w:color w:val="28262B"/>
                <w:spacing w:val="3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materia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28262B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87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spacing w:val="0"/>
                <w:w w:val="87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8262B"/>
                <w:spacing w:val="0"/>
                <w:w w:val="87"/>
                <w:sz w:val="18"/>
                <w:szCs w:val="18"/>
              </w:rPr>
              <w:t>tos</w:t>
            </w:r>
            <w:r>
              <w:rPr>
                <w:rFonts w:cs="Arial" w:hAnsi="Arial" w:eastAsia="Arial" w:ascii="Arial"/>
                <w:color w:val="28262B"/>
                <w:spacing w:val="0"/>
                <w:w w:val="87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color w:val="28262B"/>
                <w:spacing w:val="9"/>
                <w:w w:val="87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8"/>
                <w:sz w:val="18"/>
                <w:szCs w:val="18"/>
              </w:rPr>
              <w:t>Abierto</w:t>
            </w:r>
            <w:r>
              <w:rPr>
                <w:rFonts w:cs="Arial" w:hAnsi="Arial" w:eastAsia="Arial" w:ascii="Arial"/>
                <w:color w:val="38383B"/>
                <w:spacing w:val="0"/>
                <w:w w:val="72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38383B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color w:val="28262B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"/>
              <w:ind w:left="117"/>
            </w:pP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    </w:t>
            </w:r>
            <w:r>
              <w:rPr>
                <w:rFonts w:cs="Arial" w:hAnsi="Arial" w:eastAsia="Arial" w:ascii="Arial"/>
                <w:color w:val="38383B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75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spacing w:val="0"/>
                <w:w w:val="103"/>
                <w:sz w:val="18"/>
                <w:szCs w:val="18"/>
              </w:rPr>
              <w:t>at</w:t>
            </w:r>
            <w:r>
              <w:rPr>
                <w:rFonts w:cs="Arial" w:hAnsi="Arial" w:eastAsia="Arial" w:ascii="Arial"/>
                <w:color w:val="28262B"/>
                <w:spacing w:val="0"/>
                <w:w w:val="89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38383B"/>
                <w:spacing w:val="0"/>
                <w:w w:val="67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1"/>
            </w:pP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59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9"/>
              <w:ind w:left="50"/>
            </w:pP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ór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ano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garante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y/o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color w:val="28262B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color w:val="28262B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38383B"/>
                <w:spacing w:val="0"/>
                <w:w w:val="9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8262B"/>
                <w:spacing w:val="0"/>
                <w:w w:val="9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38383B"/>
                <w:spacing w:val="0"/>
                <w:w w:val="9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color w:val="28262B"/>
                <w:spacing w:val="0"/>
                <w:w w:val="90"/>
                <w:sz w:val="18"/>
                <w:szCs w:val="18"/>
              </w:rPr>
              <w:t>it</w:t>
            </w:r>
            <w:r>
              <w:rPr>
                <w:rFonts w:cs="Arial" w:hAnsi="Arial" w:eastAsia="Arial" w:ascii="Arial"/>
                <w:color w:val="38383B"/>
                <w:spacing w:val="0"/>
                <w:w w:val="90"/>
                <w:sz w:val="18"/>
                <w:szCs w:val="18"/>
              </w:rPr>
              <w:t>é</w:t>
            </w:r>
            <w:r>
              <w:rPr>
                <w:rFonts w:cs="Arial" w:hAnsi="Arial" w:eastAsia="Arial" w:ascii="Arial"/>
                <w:color w:val="38383B"/>
                <w:spacing w:val="0"/>
                <w:w w:val="90"/>
                <w:sz w:val="18"/>
                <w:szCs w:val="18"/>
              </w:rPr>
              <w:t>   </w:t>
            </w:r>
            <w:r>
              <w:rPr>
                <w:rFonts w:cs="Arial" w:hAnsi="Arial" w:eastAsia="Arial" w:ascii="Arial"/>
                <w:color w:val="38383B"/>
                <w:spacing w:val="1"/>
                <w:w w:val="9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84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spacing w:val="0"/>
                <w:w w:val="79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4"/>
              <w:ind w:left="127"/>
            </w:pPr>
            <w:r>
              <w:rPr>
                <w:rFonts w:cs="Arial" w:hAnsi="Arial" w:eastAsia="Arial" w:ascii="Arial"/>
                <w:color w:val="28262B"/>
                <w:w w:val="75"/>
                <w:sz w:val="18"/>
                <w:szCs w:val="18"/>
              </w:rPr>
              <w:t>Fa</w:t>
            </w:r>
            <w:r>
              <w:rPr>
                <w:rFonts w:cs="Arial" w:hAnsi="Arial" w:eastAsia="Arial" w:ascii="Arial"/>
                <w:color w:val="38383B"/>
                <w:w w:val="78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28262B"/>
                <w:w w:val="88"/>
                <w:sz w:val="18"/>
                <w:szCs w:val="18"/>
              </w:rPr>
              <w:t>il</w:t>
            </w:r>
            <w:r>
              <w:rPr>
                <w:rFonts w:cs="Arial" w:hAnsi="Arial" w:eastAsia="Arial" w:ascii="Arial"/>
                <w:color w:val="505052"/>
                <w:w w:val="58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8262B"/>
                <w:w w:val="122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color w:val="38383B"/>
                <w:w w:val="74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28262B"/>
                <w:w w:val="84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38383B"/>
                <w:w w:val="99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62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9"/>
              <w:ind w:left="59"/>
            </w:pPr>
            <w:r>
              <w:rPr>
                <w:rFonts w:cs="Arial" w:hAnsi="Arial" w:eastAsia="Arial" w:ascii="Arial"/>
                <w:color w:val="28262B"/>
                <w:w w:val="101"/>
                <w:sz w:val="18"/>
                <w:szCs w:val="18"/>
              </w:rPr>
              <w:t>Dato</w:t>
            </w:r>
            <w:r>
              <w:rPr>
                <w:rFonts w:cs="Arial" w:hAnsi="Arial" w:eastAsia="Arial" w:ascii="Arial"/>
                <w:color w:val="38383B"/>
                <w:w w:val="67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38383B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38383B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Abiertos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28262B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83"/>
                <w:sz w:val="18"/>
                <w:szCs w:val="18"/>
              </w:rPr>
              <w:t>la</w:t>
            </w:r>
            <w:r>
              <w:rPr>
                <w:rFonts w:cs="Arial" w:hAnsi="Arial" w:eastAsia="Arial" w:ascii="Arial"/>
                <w:color w:val="28262B"/>
                <w:spacing w:val="0"/>
                <w:w w:val="83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11"/>
                <w:w w:val="83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1"/>
                <w:sz w:val="18"/>
                <w:szCs w:val="18"/>
              </w:rPr>
              <w:t>Adm</w:t>
            </w:r>
            <w:r>
              <w:rPr>
                <w:rFonts w:cs="Arial" w:hAnsi="Arial" w:eastAsia="Arial" w:ascii="Arial"/>
                <w:color w:val="38383B"/>
                <w:spacing w:val="0"/>
                <w:w w:val="99"/>
                <w:sz w:val="18"/>
                <w:szCs w:val="18"/>
              </w:rPr>
              <w:t>inis</w:t>
            </w:r>
            <w:r>
              <w:rPr>
                <w:rFonts w:cs="Arial" w:hAnsi="Arial" w:eastAsia="Arial" w:ascii="Arial"/>
                <w:color w:val="28262B"/>
                <w:spacing w:val="0"/>
                <w:w w:val="105"/>
                <w:sz w:val="18"/>
                <w:szCs w:val="18"/>
              </w:rPr>
              <w:t>tra</w:t>
            </w:r>
            <w:r>
              <w:rPr>
                <w:rFonts w:cs="Arial" w:hAnsi="Arial" w:eastAsia="Arial" w:ascii="Arial"/>
                <w:color w:val="38383B"/>
                <w:spacing w:val="0"/>
                <w:w w:val="100"/>
                <w:sz w:val="18"/>
                <w:szCs w:val="18"/>
              </w:rPr>
              <w:t>ció</w:t>
            </w:r>
            <w:r>
              <w:rPr>
                <w:rFonts w:cs="Arial" w:hAnsi="Arial" w:eastAsia="Arial" w:ascii="Arial"/>
                <w:color w:val="28262B"/>
                <w:spacing w:val="0"/>
                <w:w w:val="7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4"/>
              <w:ind w:left="127"/>
            </w:pPr>
            <w:r>
              <w:rPr>
                <w:rFonts w:cs="Arial" w:hAnsi="Arial" w:eastAsia="Arial" w:ascii="Arial"/>
                <w:color w:val="28262B"/>
                <w:w w:val="91"/>
                <w:sz w:val="18"/>
                <w:szCs w:val="18"/>
              </w:rPr>
              <w:t>Ins</w:t>
            </w:r>
            <w:r>
              <w:rPr>
                <w:rFonts w:cs="Arial" w:hAnsi="Arial" w:eastAsia="Arial" w:ascii="Arial"/>
                <w:color w:val="38383B"/>
                <w:w w:val="109"/>
                <w:sz w:val="18"/>
                <w:szCs w:val="18"/>
              </w:rPr>
              <w:t>ti</w:t>
            </w:r>
            <w:r>
              <w:rPr>
                <w:rFonts w:cs="Arial" w:hAnsi="Arial" w:eastAsia="Arial" w:ascii="Arial"/>
                <w:color w:val="28262B"/>
                <w:w w:val="113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color w:val="38383B"/>
                <w:w w:val="93"/>
                <w:sz w:val="18"/>
                <w:szCs w:val="18"/>
              </w:rPr>
              <w:t>uc</w:t>
            </w:r>
            <w:r>
              <w:rPr>
                <w:rFonts w:cs="Arial" w:hAnsi="Arial" w:eastAsia="Arial" w:ascii="Arial"/>
                <w:color w:val="28262B"/>
                <w:w w:val="58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38383B"/>
                <w:w w:val="93"/>
                <w:sz w:val="18"/>
                <w:szCs w:val="18"/>
              </w:rPr>
              <w:t>on</w:t>
            </w:r>
            <w:r>
              <w:rPr>
                <w:rFonts w:cs="Arial" w:hAnsi="Arial" w:eastAsia="Arial" w:ascii="Arial"/>
                <w:color w:val="28262B"/>
                <w:w w:val="74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38383B"/>
                <w:w w:val="46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0" w:hRule="exact"/>
        </w:trPr>
        <w:tc>
          <w:tcPr>
            <w:tcW w:w="3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6"/>
              <w:ind w:left="59"/>
            </w:pP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Pública</w:t>
            </w:r>
            <w:r>
              <w:rPr>
                <w:rFonts w:cs="Arial" w:hAnsi="Arial" w:eastAsia="Arial" w:ascii="Arial"/>
                <w:color w:val="28262B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cs="Arial" w:hAnsi="Arial" w:eastAsia="Arial" w:ascii="Arial"/>
                <w:color w:val="28262B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Estado</w:t>
            </w:r>
            <w:r>
              <w:rPr>
                <w:rFonts w:cs="Arial" w:hAnsi="Arial" w:eastAsia="Arial" w:ascii="Arial"/>
                <w:color w:val="28262B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color w:val="28262B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28262B"/>
                <w:spacing w:val="0"/>
                <w:w w:val="66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38383B"/>
                <w:spacing w:val="0"/>
                <w:w w:val="58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28262B"/>
                <w:spacing w:val="0"/>
                <w:w w:val="98"/>
                <w:sz w:val="18"/>
                <w:szCs w:val="18"/>
              </w:rPr>
              <w:t>naloa</w:t>
            </w:r>
            <w:r>
              <w:rPr>
                <w:rFonts w:cs="Arial" w:hAnsi="Arial" w:eastAsia="Arial" w:ascii="Arial"/>
                <w:color w:val="606060"/>
                <w:spacing w:val="0"/>
                <w:w w:val="37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162"/>
      </w:pPr>
      <w:r>
        <w:rPr>
          <w:rFonts w:cs="Arial" w:hAnsi="Arial" w:eastAsia="Arial" w:ascii="Arial"/>
          <w:color w:val="28262B"/>
          <w:spacing w:val="0"/>
          <w:w w:val="80"/>
          <w:sz w:val="18"/>
          <w:szCs w:val="18"/>
        </w:rPr>
        <w:t>S.</w:t>
      </w:r>
      <w:r>
        <w:rPr>
          <w:rFonts w:cs="Arial" w:hAnsi="Arial" w:eastAsia="Arial" w:ascii="Arial"/>
          <w:color w:val="28262B"/>
          <w:spacing w:val="29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ccio</w:t>
      </w:r>
      <w:r>
        <w:rPr>
          <w:rFonts w:cs="Arial" w:hAnsi="Arial" w:eastAsia="Arial" w:ascii="Arial"/>
          <w:color w:val="14141A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para</w:t>
      </w:r>
      <w:r>
        <w:rPr>
          <w:rFonts w:cs="Arial" w:hAnsi="Arial" w:eastAsia="Arial" w:ascii="Arial"/>
          <w:color w:val="28262B"/>
          <w:spacing w:val="3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9"/>
          <w:sz w:val="18"/>
          <w:szCs w:val="18"/>
        </w:rPr>
        <w:t>promover</w:t>
      </w:r>
      <w:r>
        <w:rPr>
          <w:rFonts w:cs="Arial" w:hAnsi="Arial" w:eastAsia="Arial" w:ascii="Arial"/>
          <w:color w:val="28262B"/>
          <w:spacing w:val="31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28262B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sitio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28262B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9"/>
          <w:sz w:val="18"/>
          <w:szCs w:val="18"/>
        </w:rPr>
        <w:t>Internet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0" w:lineRule="exact" w:line="200"/>
        <w:ind w:left="166"/>
      </w:pP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htt</w:t>
      </w:r>
      <w:r>
        <w:rPr>
          <w:rFonts w:cs="Arial" w:hAnsi="Arial" w:eastAsia="Arial" w:ascii="Arial"/>
          <w:color w:val="28262B"/>
          <w:spacing w:val="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86"/>
          <w:position w:val="-1"/>
          <w:sz w:val="18"/>
          <w:szCs w:val="18"/>
        </w:rPr>
        <w:t>ps</w:t>
      </w:r>
      <w:r>
        <w:rPr>
          <w:rFonts w:cs="Arial" w:hAnsi="Arial" w:eastAsia="Arial" w:ascii="Arial"/>
          <w:color w:val="28262B"/>
          <w:spacing w:val="-11"/>
          <w:w w:val="86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8383B"/>
          <w:spacing w:val="0"/>
          <w:w w:val="46"/>
          <w:position w:val="-1"/>
          <w:sz w:val="18"/>
          <w:szCs w:val="18"/>
        </w:rPr>
        <w:t>:</w:t>
      </w:r>
      <w:r>
        <w:rPr>
          <w:rFonts w:cs="Arial" w:hAnsi="Arial" w:eastAsia="Arial" w:ascii="Arial"/>
          <w:color w:val="28262B"/>
          <w:spacing w:val="0"/>
          <w:w w:val="109"/>
          <w:position w:val="-1"/>
          <w:sz w:val="18"/>
          <w:szCs w:val="18"/>
        </w:rPr>
        <w:t>//tra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99"/>
          <w:position w:val="-1"/>
          <w:sz w:val="18"/>
          <w:szCs w:val="18"/>
        </w:rPr>
        <w:t>nspa</w:t>
      </w:r>
      <w:r>
        <w:rPr>
          <w:rFonts w:cs="Arial" w:hAnsi="Arial" w:eastAsia="Arial" w:ascii="Arial"/>
          <w:color w:val="28262B"/>
          <w:spacing w:val="-3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99"/>
          <w:position w:val="-1"/>
          <w:sz w:val="18"/>
          <w:szCs w:val="18"/>
        </w:rPr>
        <w:t>re</w:t>
      </w:r>
      <w:r>
        <w:rPr>
          <w:rFonts w:cs="Arial" w:hAnsi="Arial" w:eastAsia="Arial" w:ascii="Arial"/>
          <w:color w:val="28262B"/>
          <w:spacing w:val="-3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8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38383B"/>
          <w:spacing w:val="0"/>
          <w:w w:val="81"/>
          <w:position w:val="-1"/>
          <w:sz w:val="18"/>
          <w:szCs w:val="18"/>
        </w:rPr>
        <w:t>ci</w:t>
      </w:r>
      <w:r>
        <w:rPr>
          <w:rFonts w:cs="Arial" w:hAnsi="Arial" w:eastAsia="Arial" w:ascii="Arial"/>
          <w:color w:val="38383B"/>
          <w:spacing w:val="21"/>
          <w:w w:val="81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81"/>
          <w:position w:val="-1"/>
          <w:sz w:val="18"/>
          <w:szCs w:val="18"/>
        </w:rPr>
        <w:t>a.</w:t>
      </w:r>
      <w:r>
        <w:rPr>
          <w:rFonts w:cs="Arial" w:hAnsi="Arial" w:eastAsia="Arial" w:ascii="Arial"/>
          <w:color w:val="28262B"/>
          <w:spacing w:val="-9"/>
          <w:w w:val="81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72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38383B"/>
          <w:spacing w:val="0"/>
          <w:w w:val="58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28262B"/>
          <w:spacing w:val="0"/>
          <w:w w:val="74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-1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74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28262B"/>
          <w:spacing w:val="-6"/>
          <w:w w:val="74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46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38383B"/>
          <w:spacing w:val="0"/>
          <w:w w:val="99"/>
          <w:position w:val="-1"/>
          <w:sz w:val="18"/>
          <w:szCs w:val="18"/>
        </w:rPr>
        <w:t>oa</w:t>
      </w:r>
      <w:r>
        <w:rPr>
          <w:rFonts w:cs="Arial" w:hAnsi="Arial" w:eastAsia="Arial" w:ascii="Arial"/>
          <w:color w:val="38383B"/>
          <w:spacing w:val="-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05052"/>
          <w:spacing w:val="0"/>
          <w:w w:val="46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gob</w:t>
      </w:r>
      <w:r>
        <w:rPr>
          <w:rFonts w:cs="Arial" w:hAnsi="Arial" w:eastAsia="Arial" w:ascii="Arial"/>
          <w:color w:val="505052"/>
          <w:spacing w:val="0"/>
          <w:w w:val="37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505052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05052"/>
          <w:spacing w:val="-1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38383B"/>
          <w:spacing w:val="0"/>
          <w:w w:val="100"/>
          <w:position w:val="-1"/>
          <w:sz w:val="18"/>
          <w:szCs w:val="18"/>
        </w:rPr>
        <w:t>x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/p/</w:t>
      </w:r>
      <w:r>
        <w:rPr>
          <w:rFonts w:cs="Arial" w:hAnsi="Arial" w:eastAsia="Arial" w:ascii="Arial"/>
          <w:color w:val="28262B"/>
          <w:spacing w:val="4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6"/>
          <w:position w:val="-1"/>
          <w:sz w:val="18"/>
          <w:szCs w:val="18"/>
        </w:rPr>
        <w:t>dato</w:t>
      </w:r>
      <w:r>
        <w:rPr>
          <w:rFonts w:cs="Arial" w:hAnsi="Arial" w:eastAsia="Arial" w:ascii="Arial"/>
          <w:color w:val="505052"/>
          <w:spacing w:val="0"/>
          <w:w w:val="81"/>
          <w:position w:val="-1"/>
          <w:sz w:val="18"/>
          <w:szCs w:val="18"/>
        </w:rPr>
        <w:t>s-</w:t>
      </w:r>
      <w:r>
        <w:rPr>
          <w:rFonts w:cs="Arial" w:hAnsi="Arial" w:eastAsia="Arial" w:ascii="Arial"/>
          <w:color w:val="28262B"/>
          <w:spacing w:val="0"/>
          <w:w w:val="97"/>
          <w:position w:val="-1"/>
          <w:sz w:val="18"/>
          <w:szCs w:val="18"/>
        </w:rPr>
        <w:t>abi</w:t>
      </w:r>
      <w:r>
        <w:rPr>
          <w:rFonts w:cs="Arial" w:hAnsi="Arial" w:eastAsia="Arial" w:ascii="Arial"/>
          <w:color w:val="38383B"/>
          <w:spacing w:val="0"/>
          <w:w w:val="84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28262B"/>
          <w:spacing w:val="0"/>
          <w:w w:val="111"/>
          <w:position w:val="-1"/>
          <w:sz w:val="18"/>
          <w:szCs w:val="18"/>
        </w:rPr>
        <w:t>rt</w:t>
      </w:r>
      <w:r>
        <w:rPr>
          <w:rFonts w:cs="Arial" w:hAnsi="Arial" w:eastAsia="Arial" w:ascii="Arial"/>
          <w:color w:val="38383B"/>
          <w:spacing w:val="0"/>
          <w:w w:val="99"/>
          <w:position w:val="-1"/>
          <w:sz w:val="18"/>
          <w:szCs w:val="18"/>
        </w:rPr>
        <w:t>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before="37" w:lineRule="exact" w:line="200"/>
        <w:ind w:right="1017"/>
      </w:pPr>
      <w:r>
        <w:rPr>
          <w:rFonts w:cs="Arial" w:hAnsi="Arial" w:eastAsia="Arial" w:ascii="Arial"/>
          <w:color w:val="38383B"/>
          <w:spacing w:val="0"/>
          <w:w w:val="99"/>
          <w:position w:val="-1"/>
          <w:sz w:val="18"/>
          <w:szCs w:val="18"/>
        </w:rPr>
        <w:t>no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2" w:lineRule="exact" w:line="200"/>
        <w:ind w:left="162"/>
      </w:pPr>
      <w:r>
        <w:pict>
          <v:shape type="#_x0000_t202" style="position:absolute;margin-left:86.08pt;margin-top:-41.1109pt;width:403.288pt;height:97.48pt;mso-position-horizontal-relative:page;mso-position-vertical-relative:paragraph;z-index:-71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73" w:hRule="exact"/>
                    </w:trPr>
                    <w:tc>
                      <w:tcPr>
                        <w:tcW w:w="33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77"/>
                          <w:ind w:left="1211" w:right="1327"/>
                        </w:pPr>
                        <w:r>
                          <w:rPr>
                            <w:rFonts w:cs="Arial" w:hAnsi="Arial" w:eastAsia="Arial" w:ascii="Arial"/>
                            <w:color w:val="14141A"/>
                            <w:w w:val="98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w w:val="99"/>
                            <w:sz w:val="18"/>
                            <w:szCs w:val="18"/>
                          </w:rPr>
                          <w:t>cciones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77"/>
                          <w:ind w:left="380" w:right="542"/>
                        </w:pPr>
                        <w:r>
                          <w:rPr>
                            <w:rFonts w:cs="Arial" w:hAnsi="Arial" w:eastAsia="Arial" w:ascii="Arial"/>
                            <w:color w:val="28262B"/>
                            <w:w w:val="96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cs="Arial" w:hAnsi="Arial" w:eastAsia="Arial" w:ascii="Arial"/>
                            <w:color w:val="14141A"/>
                            <w:w w:val="12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w w:val="99"/>
                            <w:sz w:val="18"/>
                            <w:szCs w:val="18"/>
                          </w:rPr>
                          <w:t>ores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47"/>
                          <w:ind w:left="161" w:right="359"/>
                        </w:pP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99"/>
                            <w:sz w:val="18"/>
                            <w:szCs w:val="18"/>
                          </w:rPr>
                          <w:t>Involucrados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12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72"/>
                          <w:ind w:left="61" w:right="-143"/>
                        </w:pP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Fecha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2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Inicio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        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Fecha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-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1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4"/>
                            <w:sz w:val="18"/>
                            <w:szCs w:val="18"/>
                          </w:rPr>
                          <w:t>Term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0"/>
                            <w:w w:val="9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tcW w:w="33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1"/>
                          <w:ind w:left="50"/>
                        </w:pP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Dar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7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7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14"/>
                            <w:w w:val="7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1"/>
                            <w:sz w:val="18"/>
                            <w:szCs w:val="18"/>
                          </w:rPr>
                          <w:t>cono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0"/>
                            <w:w w:val="78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99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-2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69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0"/>
                            <w:w w:val="69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0"/>
                            <w:w w:val="69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10"/>
                            <w:w w:val="6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81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0"/>
                            <w:w w:val="8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8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81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4"/>
                            <w:w w:val="8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dentro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3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3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0"/>
                            <w:w w:val="7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9"/>
                            <w:sz w:val="18"/>
                            <w:szCs w:val="18"/>
                          </w:rPr>
                          <w:t>itio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1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color w:val="28262B"/>
                            <w:w w:val="93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w w:val="9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w w:val="90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w w:val="83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w w:val="108"/>
                            <w:sz w:val="18"/>
                            <w:szCs w:val="18"/>
                          </w:rPr>
                          <w:t>trado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22"/>
                            <w:szCs w:val="22"/>
                          </w:rPr>
                          <w:jc w:val="left"/>
                          <w:spacing w:before="17"/>
                          <w:ind w:left="205"/>
                        </w:pPr>
                        <w:r>
                          <w:rPr>
                            <w:rFonts w:cs="Courier New" w:hAnsi="Courier New" w:eastAsia="Courier New" w:ascii="Courier New"/>
                            <w:color w:val="38383B"/>
                            <w:spacing w:val="0"/>
                            <w:w w:val="76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ourier New" w:hAnsi="Courier New" w:eastAsia="Courier New" w:ascii="Courier New"/>
                            <w:color w:val="28262B"/>
                            <w:spacing w:val="0"/>
                            <w:w w:val="76"/>
                            <w:sz w:val="22"/>
                            <w:szCs w:val="22"/>
                          </w:rPr>
                          <w:t>/0</w:t>
                        </w:r>
                        <w:r>
                          <w:rPr>
                            <w:rFonts w:cs="Courier New" w:hAnsi="Courier New" w:eastAsia="Courier New" w:ascii="Courier New"/>
                            <w:color w:val="38383B"/>
                            <w:spacing w:val="0"/>
                            <w:w w:val="76"/>
                            <w:sz w:val="22"/>
                            <w:szCs w:val="22"/>
                          </w:rPr>
                          <w:t>3/2024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ourier New" w:hAnsi="Courier New" w:eastAsia="Courier New" w:ascii="Courier New"/>
                            <w:sz w:val="22"/>
                            <w:szCs w:val="22"/>
                          </w:rPr>
                          <w:jc w:val="left"/>
                          <w:spacing w:before="17"/>
                          <w:ind w:left="437"/>
                        </w:pPr>
                        <w:r>
                          <w:rPr>
                            <w:rFonts w:cs="Courier New" w:hAnsi="Courier New" w:eastAsia="Courier New" w:ascii="Courier New"/>
                            <w:color w:val="38383B"/>
                            <w:w w:val="63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ourier New" w:hAnsi="Courier New" w:eastAsia="Courier New" w:ascii="Courier New"/>
                            <w:color w:val="28262B"/>
                            <w:w w:val="67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ourier New" w:hAnsi="Courier New" w:eastAsia="Courier New" w:ascii="Courier New"/>
                            <w:color w:val="38383B"/>
                            <w:w w:val="63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ourier New" w:hAnsi="Courier New" w:eastAsia="Courier New" w:ascii="Courier New"/>
                            <w:color w:val="28262B"/>
                            <w:w w:val="7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ourier New" w:hAnsi="Courier New" w:eastAsia="Courier New" w:ascii="Courier New"/>
                            <w:color w:val="38383B"/>
                            <w:w w:val="79"/>
                            <w:sz w:val="22"/>
                            <w:szCs w:val="22"/>
                          </w:rPr>
                          <w:t>4/2024</w:t>
                        </w:r>
                        <w:r>
                          <w:rPr>
                            <w:rFonts w:cs="Courier New" w:hAnsi="Courier New" w:eastAsia="Courier New" w:ascii="Courier New"/>
                            <w:color w:val="00000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118" w:hRule="exact"/>
                    </w:trPr>
                    <w:tc>
                      <w:tcPr>
                        <w:tcW w:w="494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32" w:hRule="exact"/>
                    </w:trPr>
                    <w:tc>
                      <w:tcPr>
                        <w:tcW w:w="33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3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33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16"/>
                          <w:ind w:left="45"/>
                        </w:pP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8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0"/>
                            <w:w w:val="8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8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8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19"/>
                            <w:w w:val="8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4141A"/>
                            <w:spacing w:val="0"/>
                            <w:w w:val="75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99"/>
                            <w:sz w:val="18"/>
                            <w:szCs w:val="18"/>
                          </w:rPr>
                          <w:t>atos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2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8"/>
                            <w:sz w:val="18"/>
                            <w:szCs w:val="18"/>
                          </w:rPr>
                          <w:t>Abierto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0"/>
                            <w:w w:val="67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2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2"/>
                            <w:sz w:val="18"/>
                            <w:szCs w:val="18"/>
                          </w:rPr>
                          <w:t>Port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0"/>
                            <w:w w:val="7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4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73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16"/>
                          <w:ind w:left="118"/>
                        </w:pPr>
                        <w:r>
                          <w:rPr>
                            <w:rFonts w:cs="Arial" w:hAnsi="Arial" w:eastAsia="Arial" w:ascii="Arial"/>
                            <w:color w:val="28262B"/>
                            <w:w w:val="75"/>
                            <w:sz w:val="18"/>
                            <w:szCs w:val="18"/>
                          </w:rPr>
                          <w:t>Fa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w w:val="100"/>
                            <w:sz w:val="18"/>
                            <w:szCs w:val="18"/>
                          </w:rPr>
                          <w:t>cili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w w:val="107"/>
                            <w:sz w:val="18"/>
                            <w:szCs w:val="18"/>
                          </w:rPr>
                          <w:t>tado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w w:val="99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33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21"/>
                          <w:ind w:left="50"/>
                        </w:pPr>
                        <w:r>
                          <w:rPr>
                            <w:rFonts w:cs="Arial" w:hAnsi="Arial" w:eastAsia="Arial" w:ascii="Arial"/>
                            <w:color w:val="14141A"/>
                            <w:w w:val="4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w w:val="7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w w:val="100"/>
                            <w:sz w:val="18"/>
                            <w:szCs w:val="18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1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3"/>
                            <w:sz w:val="18"/>
                            <w:szCs w:val="18"/>
                          </w:rPr>
                          <w:t>Secretar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0"/>
                            <w:w w:val="65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7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0"/>
                            <w:w w:val="10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1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89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4141A"/>
                            <w:spacing w:val="0"/>
                            <w:w w:val="8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1"/>
                            <w:sz w:val="18"/>
                            <w:szCs w:val="18"/>
                          </w:rPr>
                          <w:t>ansparenci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0"/>
                            <w:w w:val="74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0"/>
                            <w:w w:val="100"/>
                            <w:sz w:val="18"/>
                            <w:szCs w:val="18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73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16"/>
                          <w:ind w:left="118"/>
                        </w:pP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7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7"/>
                            <w:sz w:val="18"/>
                            <w:szCs w:val="18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6"/>
                            <w:w w:val="17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7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8383B"/>
                            <w:spacing w:val="0"/>
                            <w:w w:val="67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99"/>
                            <w:sz w:val="18"/>
                            <w:szCs w:val="18"/>
                          </w:rPr>
                          <w:t>titucional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20" w:hRule="exact"/>
                    </w:trPr>
                    <w:tc>
                      <w:tcPr>
                        <w:tcW w:w="33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16"/>
                          <w:ind w:left="50"/>
                        </w:pP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Rendición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44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62B"/>
                            <w:spacing w:val="0"/>
                            <w:w w:val="100"/>
                            <w:sz w:val="18"/>
                            <w:szCs w:val="18"/>
                          </w:rPr>
                          <w:t>Cuentas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73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web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3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7"/>
          <w:position w:val="-1"/>
          <w:sz w:val="18"/>
          <w:szCs w:val="18"/>
        </w:rPr>
        <w:t>institucion</w:t>
      </w:r>
      <w:r>
        <w:rPr>
          <w:rFonts w:cs="Arial" w:hAnsi="Arial" w:eastAsia="Arial" w:ascii="Arial"/>
          <w:color w:val="38383B"/>
          <w:spacing w:val="0"/>
          <w:w w:val="74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28262B"/>
          <w:spacing w:val="0"/>
          <w:w w:val="46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   </w:t>
      </w:r>
      <w:r>
        <w:rPr>
          <w:rFonts w:cs="Arial" w:hAnsi="Arial" w:eastAsia="Arial" w:ascii="Arial"/>
          <w:color w:val="28262B"/>
          <w:spacing w:val="-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para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1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promover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  </w:t>
      </w:r>
      <w:r>
        <w:rPr>
          <w:rFonts w:cs="Arial" w:hAnsi="Arial" w:eastAsia="Arial" w:ascii="Arial"/>
          <w:color w:val="28262B"/>
          <w:spacing w:val="2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el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   </w:t>
      </w:r>
      <w:r>
        <w:rPr>
          <w:rFonts w:cs="Arial" w:hAnsi="Arial" w:eastAsia="Arial" w:ascii="Arial"/>
          <w:color w:val="28262B"/>
          <w:spacing w:val="2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    </w:t>
      </w:r>
      <w:r>
        <w:rPr>
          <w:rFonts w:cs="Arial" w:hAnsi="Arial" w:eastAsia="Arial" w:ascii="Arial"/>
          <w:color w:val="28262B"/>
          <w:spacing w:val="1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1"/>
          <w:position w:val="-1"/>
          <w:sz w:val="18"/>
          <w:szCs w:val="18"/>
        </w:rPr>
        <w:t>Dato</w:t>
      </w:r>
      <w:r>
        <w:rPr>
          <w:rFonts w:cs="Arial" w:hAnsi="Arial" w:eastAsia="Arial" w:ascii="Arial"/>
          <w:color w:val="38383B"/>
          <w:spacing w:val="0"/>
          <w:w w:val="72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38383B"/>
          <w:spacing w:val="0"/>
          <w:w w:val="100"/>
          <w:position w:val="-1"/>
          <w:sz w:val="18"/>
          <w:szCs w:val="18"/>
        </w:rPr>
        <w:t>     </w:t>
      </w:r>
      <w:r>
        <w:rPr>
          <w:rFonts w:cs="Arial" w:hAnsi="Arial" w:eastAsia="Arial" w:ascii="Arial"/>
          <w:color w:val="38383B"/>
          <w:spacing w:val="-1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38383B"/>
          <w:spacing w:val="0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exact" w:line="200"/>
        <w:ind w:left="171"/>
      </w:pPr>
      <w:r>
        <w:rPr>
          <w:rFonts w:cs="Arial" w:hAnsi="Arial" w:eastAsia="Arial" w:ascii="Arial"/>
          <w:color w:val="14141A"/>
          <w:w w:val="68"/>
          <w:position w:val="-1"/>
          <w:sz w:val="18"/>
          <w:szCs w:val="18"/>
        </w:rPr>
        <w:t>F</w:t>
      </w:r>
      <w:r>
        <w:rPr>
          <w:rFonts w:cs="Arial" w:hAnsi="Arial" w:eastAsia="Arial" w:ascii="Arial"/>
          <w:color w:val="28262B"/>
          <w:w w:val="113"/>
          <w:position w:val="-1"/>
          <w:sz w:val="18"/>
          <w:szCs w:val="18"/>
        </w:rPr>
        <w:t>ir</w:t>
      </w:r>
      <w:r>
        <w:rPr>
          <w:rFonts w:cs="Arial" w:hAnsi="Arial" w:eastAsia="Arial" w:ascii="Arial"/>
          <w:color w:val="14141A"/>
          <w:w w:val="99"/>
          <w:position w:val="-1"/>
          <w:sz w:val="18"/>
          <w:szCs w:val="18"/>
        </w:rPr>
        <w:t>ma</w:t>
      </w:r>
      <w:r>
        <w:rPr>
          <w:rFonts w:cs="Arial" w:hAnsi="Arial" w:eastAsia="Arial" w:ascii="Arial"/>
          <w:color w:val="14141A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4141A"/>
          <w:spacing w:val="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4141A"/>
          <w:spacing w:val="0"/>
          <w:w w:val="106"/>
          <w:position w:val="-1"/>
          <w:sz w:val="18"/>
          <w:szCs w:val="18"/>
        </w:rPr>
        <w:t>Comprom</w:t>
      </w:r>
      <w:r>
        <w:rPr>
          <w:rFonts w:cs="Arial" w:hAnsi="Arial" w:eastAsia="Arial" w:ascii="Arial"/>
          <w:color w:val="28262B"/>
          <w:spacing w:val="0"/>
          <w:w w:val="93"/>
          <w:position w:val="-1"/>
          <w:sz w:val="18"/>
          <w:szCs w:val="18"/>
        </w:rPr>
        <w:t>is</w:t>
      </w:r>
      <w:r>
        <w:rPr>
          <w:rFonts w:cs="Arial" w:hAnsi="Arial" w:eastAsia="Arial" w:ascii="Arial"/>
          <w:color w:val="14141A"/>
          <w:spacing w:val="0"/>
          <w:w w:val="99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4" w:lineRule="exact" w:line="260"/>
        <w:sectPr>
          <w:type w:val="continuous"/>
          <w:pgSz w:w="12240" w:h="15840"/>
          <w:pgMar w:top="1480" w:bottom="280" w:left="1600" w:right="12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exact" w:line="200"/>
        <w:ind w:left="248" w:right="-47"/>
      </w:pPr>
      <w:r>
        <w:rPr>
          <w:rFonts w:cs="Arial" w:hAnsi="Arial" w:eastAsia="Arial" w:ascii="Arial"/>
          <w:color w:val="14141A"/>
          <w:spacing w:val="0"/>
          <w:w w:val="100"/>
          <w:position w:val="-1"/>
          <w:sz w:val="18"/>
          <w:szCs w:val="18"/>
        </w:rPr>
        <w:t>No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mb</w:t>
      </w:r>
      <w:r>
        <w:rPr>
          <w:rFonts w:cs="Arial" w:hAnsi="Arial" w:eastAsia="Arial" w:ascii="Arial"/>
          <w:color w:val="14141A"/>
          <w:spacing w:val="0"/>
          <w:w w:val="100"/>
          <w:position w:val="-1"/>
          <w:sz w:val="18"/>
          <w:szCs w:val="18"/>
        </w:rPr>
        <w:t>re</w:t>
      </w:r>
      <w:r>
        <w:rPr>
          <w:rFonts w:cs="Arial" w:hAnsi="Arial" w:eastAsia="Arial" w:ascii="Arial"/>
          <w:color w:val="14141A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4141A"/>
          <w:spacing w:val="2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el</w:t>
      </w:r>
      <w:r>
        <w:rPr>
          <w:rFonts w:cs="Arial" w:hAnsi="Arial" w:eastAsia="Arial" w:ascii="Arial"/>
          <w:color w:val="28262B"/>
          <w:spacing w:val="3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14141A"/>
          <w:spacing w:val="0"/>
          <w:w w:val="100"/>
          <w:position w:val="-1"/>
          <w:sz w:val="18"/>
          <w:szCs w:val="18"/>
        </w:rPr>
        <w:t>Enl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ace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exact" w:line="200"/>
        <w:ind w:right="-47"/>
      </w:pPr>
      <w:r>
        <w:br w:type="column"/>
      </w:r>
      <w:r>
        <w:rPr>
          <w:rFonts w:cs="Arial" w:hAnsi="Arial" w:eastAsia="Arial" w:ascii="Arial"/>
          <w:color w:val="14141A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epe</w:t>
      </w:r>
      <w:r>
        <w:rPr>
          <w:rFonts w:cs="Arial" w:hAnsi="Arial" w:eastAsia="Arial" w:ascii="Arial"/>
          <w:color w:val="14141A"/>
          <w:spacing w:val="0"/>
          <w:w w:val="100"/>
          <w:position w:val="-1"/>
          <w:sz w:val="18"/>
          <w:szCs w:val="18"/>
        </w:rPr>
        <w:t>nde</w:t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ncia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exact" w:line="200"/>
        <w:ind w:right="-47"/>
      </w:pPr>
      <w:r>
        <w:br w:type="column"/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Cargo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exact" w:line="200"/>
        <w:ind w:right="-47"/>
      </w:pPr>
      <w:r>
        <w:br w:type="column"/>
      </w:r>
      <w:r>
        <w:rPr>
          <w:rFonts w:cs="Arial" w:hAnsi="Arial" w:eastAsia="Arial" w:ascii="Arial"/>
          <w:color w:val="28262B"/>
          <w:spacing w:val="0"/>
          <w:w w:val="100"/>
          <w:position w:val="-1"/>
          <w:sz w:val="18"/>
          <w:szCs w:val="18"/>
        </w:rPr>
        <w:t>Fecha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exact" w:line="200"/>
        <w:sectPr>
          <w:type w:val="continuous"/>
          <w:pgSz w:w="12240" w:h="15840"/>
          <w:pgMar w:top="1480" w:bottom="280" w:left="1600" w:right="1240"/>
          <w:cols w:num="5" w:equalWidth="off">
            <w:col w:w="1880" w:space="596"/>
            <w:col w:w="1053" w:space="1260"/>
            <w:col w:w="491" w:space="1233"/>
            <w:col w:w="501" w:space="839"/>
            <w:col w:w="1547"/>
          </w:cols>
        </w:sectPr>
      </w:pPr>
      <w:r>
        <w:br w:type="column"/>
      </w:r>
      <w:r>
        <w:rPr>
          <w:rFonts w:cs="Arial" w:hAnsi="Arial" w:eastAsia="Arial" w:ascii="Arial"/>
          <w:color w:val="28262B"/>
          <w:w w:val="68"/>
          <w:position w:val="-1"/>
          <w:sz w:val="18"/>
          <w:szCs w:val="18"/>
        </w:rPr>
        <w:t>F</w:t>
      </w:r>
      <w:r>
        <w:rPr>
          <w:rFonts w:cs="Arial" w:hAnsi="Arial" w:eastAsia="Arial" w:ascii="Arial"/>
          <w:color w:val="38383B"/>
          <w:w w:val="7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28262B"/>
          <w:w w:val="99"/>
          <w:position w:val="-1"/>
          <w:sz w:val="18"/>
          <w:szCs w:val="18"/>
        </w:rPr>
        <w:t>rma</w:t>
      </w:r>
      <w:r>
        <w:rPr>
          <w:rFonts w:cs="Arial" w:hAnsi="Arial" w:eastAsia="Arial" w:ascii="Arial"/>
          <w:color w:val="00000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1600" w:right="12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3"/>
        <w:ind w:left="176"/>
      </w:pPr>
      <w:r>
        <w:rPr>
          <w:rFonts w:cs="Arial" w:hAnsi="Arial" w:eastAsia="Arial" w:ascii="Arial"/>
          <w:color w:val="14141A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28262B"/>
          <w:w w:val="91"/>
          <w:sz w:val="18"/>
          <w:szCs w:val="18"/>
        </w:rPr>
        <w:t>ng</w:t>
      </w:r>
      <w:r>
        <w:rPr>
          <w:rFonts w:cs="Arial" w:hAnsi="Arial" w:eastAsia="Arial" w:ascii="Arial"/>
          <w:color w:val="505052"/>
          <w:w w:val="46"/>
          <w:sz w:val="18"/>
          <w:szCs w:val="18"/>
        </w:rPr>
        <w:t>.</w:t>
      </w:r>
      <w:r>
        <w:rPr>
          <w:rFonts w:cs="Arial" w:hAnsi="Arial" w:eastAsia="Arial" w:ascii="Arial"/>
          <w:color w:val="505052"/>
          <w:w w:val="100"/>
          <w:sz w:val="18"/>
          <w:szCs w:val="18"/>
        </w:rPr>
        <w:t>      </w:t>
      </w:r>
      <w:r>
        <w:rPr>
          <w:rFonts w:cs="Arial" w:hAnsi="Arial" w:eastAsia="Arial" w:ascii="Arial"/>
          <w:color w:val="505052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Alan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28262B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Joseph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8262B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Instituto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28262B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93"/>
          <w:sz w:val="18"/>
          <w:szCs w:val="18"/>
        </w:rPr>
        <w:t>Cata</w:t>
      </w:r>
      <w:r>
        <w:rPr>
          <w:rFonts w:cs="Arial" w:hAnsi="Arial" w:eastAsia="Arial" w:ascii="Arial"/>
          <w:color w:val="38383B"/>
          <w:spacing w:val="0"/>
          <w:w w:val="67"/>
          <w:sz w:val="18"/>
          <w:szCs w:val="18"/>
        </w:rPr>
        <w:t>s</w:t>
      </w:r>
      <w:r>
        <w:rPr>
          <w:rFonts w:cs="Arial" w:hAnsi="Arial" w:eastAsia="Arial" w:ascii="Arial"/>
          <w:color w:val="28262B"/>
          <w:spacing w:val="0"/>
          <w:w w:val="99"/>
          <w:sz w:val="18"/>
          <w:szCs w:val="18"/>
        </w:rPr>
        <w:t>tral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2"/>
        <w:ind w:left="166" w:right="-51"/>
      </w:pP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Almaraz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93"/>
          <w:sz w:val="18"/>
          <w:szCs w:val="18"/>
        </w:rPr>
        <w:t>Lóp</w:t>
      </w:r>
      <w:r>
        <w:rPr>
          <w:rFonts w:cs="Arial" w:hAnsi="Arial" w:eastAsia="Arial" w:ascii="Arial"/>
          <w:color w:val="38383B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28262B"/>
          <w:spacing w:val="0"/>
          <w:w w:val="72"/>
          <w:sz w:val="18"/>
          <w:szCs w:val="18"/>
        </w:rPr>
        <w:t>z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                </w:t>
      </w:r>
      <w:r>
        <w:rPr>
          <w:rFonts w:cs="Arial" w:hAnsi="Arial" w:eastAsia="Arial" w:ascii="Arial"/>
          <w:color w:val="28262B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      </w:t>
      </w:r>
      <w:r>
        <w:rPr>
          <w:rFonts w:cs="Arial" w:hAnsi="Arial" w:eastAsia="Arial" w:ascii="Arial"/>
          <w:color w:val="28262B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Estado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28262B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8383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2"/>
        <w:ind w:left="2197"/>
      </w:pPr>
      <w:r>
        <w:rPr>
          <w:rFonts w:cs="Arial" w:hAnsi="Arial" w:eastAsia="Arial" w:ascii="Arial"/>
          <w:color w:val="28262B"/>
          <w:w w:val="70"/>
          <w:sz w:val="18"/>
          <w:szCs w:val="18"/>
        </w:rPr>
        <w:t>S</w:t>
      </w:r>
      <w:r>
        <w:rPr>
          <w:rFonts w:cs="Arial" w:hAnsi="Arial" w:eastAsia="Arial" w:ascii="Arial"/>
          <w:color w:val="38383B"/>
          <w:w w:val="46"/>
          <w:sz w:val="18"/>
          <w:szCs w:val="18"/>
        </w:rPr>
        <w:t>i</w:t>
      </w:r>
      <w:r>
        <w:rPr>
          <w:rFonts w:cs="Arial" w:hAnsi="Arial" w:eastAsia="Arial" w:ascii="Arial"/>
          <w:color w:val="38383B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76"/>
          <w:sz w:val="18"/>
          <w:szCs w:val="18"/>
        </w:rPr>
        <w:t>n</w:t>
      </w:r>
      <w:r>
        <w:rPr>
          <w:rFonts w:cs="Arial" w:hAnsi="Arial" w:eastAsia="Arial" w:ascii="Arial"/>
          <w:color w:val="38383B"/>
          <w:spacing w:val="0"/>
          <w:w w:val="76"/>
          <w:sz w:val="18"/>
          <w:szCs w:val="18"/>
        </w:rPr>
        <w:t>a</w:t>
      </w:r>
      <w:r>
        <w:rPr>
          <w:rFonts w:cs="Arial" w:hAnsi="Arial" w:eastAsia="Arial" w:ascii="Arial"/>
          <w:color w:val="38383B"/>
          <w:spacing w:val="19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46"/>
          <w:sz w:val="18"/>
          <w:szCs w:val="18"/>
        </w:rPr>
        <w:t>l</w:t>
      </w:r>
      <w:r>
        <w:rPr>
          <w:rFonts w:cs="Arial" w:hAnsi="Arial" w:eastAsia="Arial" w:ascii="Arial"/>
          <w:color w:val="38383B"/>
          <w:spacing w:val="0"/>
          <w:w w:val="89"/>
          <w:sz w:val="18"/>
          <w:szCs w:val="18"/>
        </w:rPr>
        <w:t>oa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3" w:lineRule="auto" w:line="300"/>
        <w:ind w:right="-31"/>
      </w:pPr>
      <w:r>
        <w:br w:type="column"/>
      </w:r>
      <w:r>
        <w:rPr>
          <w:rFonts w:cs="Arial" w:hAnsi="Arial" w:eastAsia="Arial" w:ascii="Arial"/>
          <w:color w:val="28262B"/>
          <w:w w:val="75"/>
          <w:sz w:val="18"/>
          <w:szCs w:val="18"/>
        </w:rPr>
        <w:t>D</w:t>
      </w:r>
      <w:r>
        <w:rPr>
          <w:rFonts w:cs="Arial" w:hAnsi="Arial" w:eastAsia="Arial" w:ascii="Arial"/>
          <w:color w:val="38383B"/>
          <w:w w:val="58"/>
          <w:sz w:val="18"/>
          <w:szCs w:val="18"/>
        </w:rPr>
        <w:t>i</w:t>
      </w:r>
      <w:r>
        <w:rPr>
          <w:rFonts w:cs="Arial" w:hAnsi="Arial" w:eastAsia="Arial" w:ascii="Arial"/>
          <w:color w:val="28262B"/>
          <w:w w:val="86"/>
          <w:sz w:val="18"/>
          <w:szCs w:val="18"/>
        </w:rPr>
        <w:t>r</w:t>
      </w:r>
      <w:r>
        <w:rPr>
          <w:rFonts w:cs="Arial" w:hAnsi="Arial" w:eastAsia="Arial" w:ascii="Arial"/>
          <w:color w:val="38383B"/>
          <w:w w:val="93"/>
          <w:sz w:val="18"/>
          <w:szCs w:val="18"/>
        </w:rPr>
        <w:t>ec</w:t>
      </w:r>
      <w:r>
        <w:rPr>
          <w:rFonts w:cs="Arial" w:hAnsi="Arial" w:eastAsia="Arial" w:ascii="Arial"/>
          <w:color w:val="28262B"/>
          <w:w w:val="109"/>
          <w:sz w:val="18"/>
          <w:szCs w:val="18"/>
        </w:rPr>
        <w:t>tor</w:t>
      </w:r>
      <w:r>
        <w:rPr>
          <w:rFonts w:cs="Arial" w:hAnsi="Arial" w:eastAsia="Arial" w:ascii="Arial"/>
          <w:color w:val="28262B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28262B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8383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8383B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B"/>
          <w:spacing w:val="0"/>
          <w:w w:val="84"/>
          <w:sz w:val="18"/>
          <w:szCs w:val="18"/>
        </w:rPr>
        <w:t>Sis</w:t>
      </w:r>
      <w:r>
        <w:rPr>
          <w:rFonts w:cs="Arial" w:hAnsi="Arial" w:eastAsia="Arial" w:ascii="Arial"/>
          <w:color w:val="28262B"/>
          <w:spacing w:val="0"/>
          <w:w w:val="113"/>
          <w:sz w:val="18"/>
          <w:szCs w:val="18"/>
        </w:rPr>
        <w:t>t</w:t>
      </w:r>
      <w:r>
        <w:rPr>
          <w:rFonts w:cs="Arial" w:hAnsi="Arial" w:eastAsia="Arial" w:ascii="Arial"/>
          <w:color w:val="38383B"/>
          <w:spacing w:val="0"/>
          <w:w w:val="97"/>
          <w:sz w:val="18"/>
          <w:szCs w:val="18"/>
        </w:rPr>
        <w:t>em</w:t>
      </w:r>
      <w:r>
        <w:rPr>
          <w:rFonts w:cs="Arial" w:hAnsi="Arial" w:eastAsia="Arial" w:ascii="Arial"/>
          <w:color w:val="28262B"/>
          <w:spacing w:val="0"/>
          <w:w w:val="74"/>
          <w:sz w:val="18"/>
          <w:szCs w:val="18"/>
        </w:rPr>
        <w:t>a</w:t>
      </w:r>
      <w:r>
        <w:rPr>
          <w:rFonts w:cs="Arial" w:hAnsi="Arial" w:eastAsia="Arial" w:ascii="Arial"/>
          <w:color w:val="38383B"/>
          <w:spacing w:val="0"/>
          <w:w w:val="72"/>
          <w:sz w:val="18"/>
          <w:szCs w:val="18"/>
        </w:rPr>
        <w:t>s</w:t>
      </w:r>
      <w:r>
        <w:rPr>
          <w:rFonts w:cs="Arial" w:hAnsi="Arial" w:eastAsia="Arial" w:ascii="Arial"/>
          <w:color w:val="38383B"/>
          <w:spacing w:val="0"/>
          <w:w w:val="72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7"/>
          <w:sz w:val="18"/>
          <w:szCs w:val="18"/>
        </w:rPr>
        <w:t>Inform</w:t>
      </w:r>
      <w:r>
        <w:rPr>
          <w:rFonts w:cs="Arial" w:hAnsi="Arial" w:eastAsia="Arial" w:ascii="Arial"/>
          <w:color w:val="38383B"/>
          <w:spacing w:val="0"/>
          <w:w w:val="74"/>
          <w:sz w:val="18"/>
          <w:szCs w:val="18"/>
        </w:rPr>
        <w:t>á</w:t>
      </w:r>
      <w:r>
        <w:rPr>
          <w:rFonts w:cs="Arial" w:hAnsi="Arial" w:eastAsia="Arial" w:ascii="Arial"/>
          <w:color w:val="28262B"/>
          <w:spacing w:val="0"/>
          <w:w w:val="109"/>
          <w:sz w:val="18"/>
          <w:szCs w:val="18"/>
        </w:rPr>
        <w:t>ti</w:t>
      </w:r>
      <w:r>
        <w:rPr>
          <w:rFonts w:cs="Arial" w:hAnsi="Arial" w:eastAsia="Arial" w:ascii="Arial"/>
          <w:color w:val="38383B"/>
          <w:spacing w:val="0"/>
          <w:w w:val="83"/>
          <w:sz w:val="18"/>
          <w:szCs w:val="18"/>
        </w:rPr>
        <w:t>c</w:t>
      </w:r>
      <w:r>
        <w:rPr>
          <w:rFonts w:cs="Arial" w:hAnsi="Arial" w:eastAsia="Arial" w:ascii="Arial"/>
          <w:color w:val="28262B"/>
          <w:spacing w:val="0"/>
          <w:w w:val="89"/>
          <w:sz w:val="18"/>
          <w:szCs w:val="18"/>
        </w:rPr>
        <w:t>o</w:t>
      </w:r>
      <w:r>
        <w:rPr>
          <w:rFonts w:cs="Arial" w:hAnsi="Arial" w:eastAsia="Arial" w:ascii="Arial"/>
          <w:color w:val="38383B"/>
          <w:spacing w:val="0"/>
          <w:w w:val="67"/>
          <w:sz w:val="18"/>
          <w:szCs w:val="18"/>
        </w:rPr>
        <w:t>s</w:t>
      </w:r>
      <w:r>
        <w:rPr>
          <w:rFonts w:cs="Arial" w:hAnsi="Arial" w:eastAsia="Arial" w:ascii="Arial"/>
          <w:color w:val="38383B"/>
          <w:spacing w:val="0"/>
          <w:w w:val="100"/>
          <w:sz w:val="18"/>
          <w:szCs w:val="18"/>
        </w:rPr>
        <w:t>               </w:t>
      </w:r>
      <w:r>
        <w:rPr>
          <w:rFonts w:cs="Arial" w:hAnsi="Arial" w:eastAsia="Arial" w:ascii="Arial"/>
          <w:color w:val="38383B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100"/>
          <w:sz w:val="18"/>
          <w:szCs w:val="18"/>
        </w:rPr>
        <w:t>Enla</w:t>
      </w:r>
      <w:r>
        <w:rPr>
          <w:rFonts w:cs="Arial" w:hAnsi="Arial" w:eastAsia="Arial" w:ascii="Arial"/>
          <w:color w:val="38383B"/>
          <w:spacing w:val="0"/>
          <w:w w:val="100"/>
          <w:sz w:val="18"/>
          <w:szCs w:val="18"/>
        </w:rPr>
        <w:t>ce</w:t>
      </w:r>
      <w:r>
        <w:rPr>
          <w:rFonts w:cs="Arial" w:hAnsi="Arial" w:eastAsia="Arial" w:ascii="Arial"/>
          <w:color w:val="38383B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8262B"/>
          <w:spacing w:val="0"/>
          <w:w w:val="87"/>
          <w:sz w:val="18"/>
          <w:szCs w:val="18"/>
        </w:rPr>
        <w:t>In</w:t>
      </w:r>
      <w:r>
        <w:rPr>
          <w:rFonts w:cs="Arial" w:hAnsi="Arial" w:eastAsia="Arial" w:ascii="Arial"/>
          <w:color w:val="38383B"/>
          <w:spacing w:val="0"/>
          <w:w w:val="112"/>
          <w:sz w:val="18"/>
          <w:szCs w:val="18"/>
        </w:rPr>
        <w:t>stit</w:t>
      </w:r>
      <w:r>
        <w:rPr>
          <w:rFonts w:cs="Arial" w:hAnsi="Arial" w:eastAsia="Arial" w:ascii="Arial"/>
          <w:color w:val="28262B"/>
          <w:spacing w:val="0"/>
          <w:w w:val="79"/>
          <w:sz w:val="18"/>
          <w:szCs w:val="18"/>
        </w:rPr>
        <w:t>u</w:t>
      </w:r>
      <w:r>
        <w:rPr>
          <w:rFonts w:cs="Arial" w:hAnsi="Arial" w:eastAsia="Arial" w:ascii="Arial"/>
          <w:color w:val="38383B"/>
          <w:spacing w:val="0"/>
          <w:w w:val="99"/>
          <w:sz w:val="18"/>
          <w:szCs w:val="18"/>
        </w:rPr>
        <w:t>cional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38"/>
      </w:pPr>
      <w:r>
        <w:br w:type="column"/>
      </w:r>
      <w:r>
        <w:rPr>
          <w:rFonts w:cs="Courier New" w:hAnsi="Courier New" w:eastAsia="Courier New" w:ascii="Courier New"/>
          <w:color w:val="28262B"/>
          <w:w w:val="59"/>
          <w:sz w:val="22"/>
          <w:szCs w:val="22"/>
        </w:rPr>
        <w:t>1</w:t>
      </w:r>
      <w:r>
        <w:rPr>
          <w:rFonts w:cs="Courier New" w:hAnsi="Courier New" w:eastAsia="Courier New" w:ascii="Courier New"/>
          <w:color w:val="38383B"/>
          <w:w w:val="75"/>
          <w:sz w:val="22"/>
          <w:szCs w:val="22"/>
        </w:rPr>
        <w:t>2/01</w:t>
      </w:r>
      <w:r>
        <w:rPr>
          <w:rFonts w:cs="Courier New" w:hAnsi="Courier New" w:eastAsia="Courier New" w:ascii="Courier New"/>
          <w:color w:val="28262B"/>
          <w:w w:val="75"/>
          <w:sz w:val="22"/>
          <w:szCs w:val="22"/>
        </w:rPr>
        <w:t>/202</w:t>
      </w:r>
      <w:r>
        <w:rPr>
          <w:rFonts w:cs="Courier New" w:hAnsi="Courier New" w:eastAsia="Courier New" w:ascii="Courier New"/>
          <w:color w:val="38383B"/>
          <w:w w:val="71"/>
          <w:sz w:val="22"/>
          <w:szCs w:val="22"/>
        </w:rPr>
        <w:t>4</w:t>
      </w:r>
      <w:r>
        <w:rPr>
          <w:rFonts w:cs="Courier New" w:hAnsi="Courier New" w:eastAsia="Courier New" w:ascii="Courier New"/>
          <w:color w:val="000000"/>
          <w:w w:val="100"/>
          <w:sz w:val="22"/>
          <w:szCs w:val="22"/>
        </w:rPr>
      </w:r>
    </w:p>
    <w:sectPr>
      <w:type w:val="continuous"/>
      <w:pgSz w:w="12240" w:h="15840"/>
      <w:pgMar w:top="1480" w:bottom="280" w:left="1600" w:right="1240"/>
      <w:cols w:num="3" w:equalWidth="off">
        <w:col w:w="3865" w:space="261"/>
        <w:col w:w="1838" w:space="293"/>
        <w:col w:w="3143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