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011" w:right="100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02" w:right="4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Clave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Especiali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597" w:right="159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rreo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hyperlink r:id="rId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fayala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García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esgasa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rés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serg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lez@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lfo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ajar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reno@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.mega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-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eped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aes@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ayala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es@l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epro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ecarl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i_e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Ernesto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Beltrán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letran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cerza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hyperlink r:id="rId2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eag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cks@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2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ega_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Ruíz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ayru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Felíx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felix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fer_na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Castañe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tín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carlo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carlon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3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jesusfs8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hyperlink r:id="rId3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turo.v.a@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hyperlink r:id="rId3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Ascenci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ez_a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2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afesa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3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_pv@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Gastelum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4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Brusc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hyperlink r:id="rId4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c.aval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e@ec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4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x@yah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Gastel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s@yaho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2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r2@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5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.aval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Ontiv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5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sfisa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8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elaram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5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lfo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Russell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ierr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sselle@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eño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carlo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_c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el_ibarr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tancr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stin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5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fesi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Avilés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Senés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iless@iclou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Gastel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69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Barajas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rx@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castr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ert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eza5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7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6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central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atica.c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cedele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ersi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79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rres@yah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0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8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iel.le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.mega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Castil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sdo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jesus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jesus_ta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8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9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1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ens.c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2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sil.c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sedar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Gastelum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elar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l_ar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hyperlink r:id="rId9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.val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Felíx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Cháv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99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lexd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ÚBLICO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lie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sill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10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10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se.ch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hyperlink r:id="rId104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rsavalu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Bersal5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ltran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6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_alf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Ontiv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0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rfelix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ristiam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istia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_gv@li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Espetu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espe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3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ercia@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hyperlink r:id="rId11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ristisn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Fedelah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1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.fe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ceda_d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erikcaa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1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ry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hyperlink r:id="rId12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felix@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Kik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2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.caamalk@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k.c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5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esarq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Galleg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s@ceb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sno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a.c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Beltran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2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elsali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García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Esberre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12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esraices.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eleaza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ssb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llar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3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rsavalu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4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aloresd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cebrer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s@ceb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sno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a.c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x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tlfelixc@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3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0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ejui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serg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ristian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i_is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hyperlink r:id="rId14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rtega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Elena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14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hyperlink r:id="rId14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8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4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0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aleja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_ped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atalie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5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atalie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15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sean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el_a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7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5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Félix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felix_ar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5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.joel@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Javier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sill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choa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3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iya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EGIO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@4rch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k.c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6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16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.aval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16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s.c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liaca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schet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69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schet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rés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.es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2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7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erta@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5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arcia@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ltrán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jcbeltra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arja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7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rasa7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hyperlink r:id="rId18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felix.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alvar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ares@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18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6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ejia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jesus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ejia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18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rti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Cár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8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el_gastelum@h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erde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sdo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Galaz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3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4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scar_carde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ález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5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rcr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eja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tiérrez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19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eria_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reno@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rre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lic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20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ernest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3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4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hyperlink r:id="rId20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as.mzt@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hyperlink r:id="rId20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 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Ortega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rres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rtegaer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09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Vicente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@man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art.c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illán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jacka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sp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lfo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lfosil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su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Güereña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5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erena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Iván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eña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1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lisdel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ert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2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22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reno@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walt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relio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@ya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Herrera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Urtilla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8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rtilla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elio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29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_ant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su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-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Celso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cels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_ben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Rafael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alex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29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hyperlink r:id="rId23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rres@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rsar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39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rcr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.mx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lás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Isaac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isaac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i_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celis@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4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24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ROSIN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García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.v.r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hyperlink r:id="rId24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errer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hyperlink r:id="rId24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e.r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Yazmin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hyperlink r:id="rId24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illegas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ivar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4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ties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eba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7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29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hyperlink r:id="rId25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iel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1"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edr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Javier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Beltrán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ite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presentó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Castillo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25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.casti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4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3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illas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rca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illas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q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.es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ltrán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ff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6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C.P.V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se</w:t>
              </w:r>
              <w:r>
                <w:rPr>
                  <w:rFonts w:cs="Calibri" w:hAnsi="Calibri" w:eastAsia="Calibri" w:ascii="Calibri"/>
                  <w:spacing w:val="2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ic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el@val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atla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260" w:right="9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lamas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5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_lla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as_s@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hyperlink r:id="rId25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che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lva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0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is_fl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res@yah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arán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Ontiv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1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1162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2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2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sala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z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ar_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290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3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sjl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4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García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Ontiv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4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arcia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ti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er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írez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hyperlink r:id="rId265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.es@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6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-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is1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@outl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k.c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esús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treras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7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_j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susco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treras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VP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isteo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68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ar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st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e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9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alexisl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hyperlink r:id="rId269"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ez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.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alm@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Alán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hyperlink r:id="rId270"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_ala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8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ai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.c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2"/>
                  <w:szCs w:val="22"/>
                </w:rPr>
                <w:t>m</w:t>
              </w:r>
            </w:hyperlink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sectPr>
      <w:pgSz w:w="15840" w:h="12240" w:orient="landscape"/>
      <w:pgMar w:top="980" w:bottom="280" w:left="26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verduzco@hotmail.com" TargetMode="External"/><Relationship Id="rId4" Type="http://schemas.openxmlformats.org/officeDocument/2006/relationships/hyperlink" Target="mailto:fayalabobadilla@hotmail.com" TargetMode="External"/><Relationship Id="rId5" Type="http://schemas.openxmlformats.org/officeDocument/2006/relationships/hyperlink" Target="mailto:esgasa@msn.com" TargetMode="External"/><Relationship Id="rId6" Type="http://schemas.openxmlformats.org/officeDocument/2006/relationships/hyperlink" Target="mailto:ingsergioglez@hotmail.com" TargetMode="External"/><Relationship Id="rId7" Type="http://schemas.openxmlformats.org/officeDocument/2006/relationships/hyperlink" Target="mailto:adolfoguajardo@hotmail.com" TargetMode="External"/><Relationship Id="rId8" Type="http://schemas.openxmlformats.org/officeDocument/2006/relationships/hyperlink" Target="mailto:ingmanuelmoreno@prodigy.net.mx" TargetMode="External"/><Relationship Id="rId9" Type="http://schemas.openxmlformats.org/officeDocument/2006/relationships/hyperlink" Target="mailto:salafier@lmm.megared.net.mx" TargetMode="External"/><Relationship Id="rId10" Type="http://schemas.openxmlformats.org/officeDocument/2006/relationships/hyperlink" Target="mailto:laz-zepeda@hotmail.com" TargetMode="External"/><Relationship Id="rId11" Type="http://schemas.openxmlformats.org/officeDocument/2006/relationships/hyperlink" Target="mailto:ralmenidaes@prodigy.net.mx" TargetMode="External"/><Relationship Id="rId12" Type="http://schemas.openxmlformats.org/officeDocument/2006/relationships/hyperlink" Target="mailto:luna58@gmail.com" TargetMode="External"/><Relationship Id="rId13" Type="http://schemas.openxmlformats.org/officeDocument/2006/relationships/hyperlink" Target="mailto:ayalavaluaciones@live.com.mx" TargetMode="External"/><Relationship Id="rId14" Type="http://schemas.openxmlformats.org/officeDocument/2006/relationships/hyperlink" Target="mailto:ecoavaluos@gmail.com" TargetMode="External"/><Relationship Id="rId15" Type="http://schemas.openxmlformats.org/officeDocument/2006/relationships/hyperlink" Target="mailto:deproyatec@hotmail.com" TargetMode="External"/><Relationship Id="rId16" Type="http://schemas.openxmlformats.org/officeDocument/2006/relationships/hyperlink" Target="mailto:ingbracamontes@prodigy.net.mx" TargetMode="External"/><Relationship Id="rId17" Type="http://schemas.openxmlformats.org/officeDocument/2006/relationships/hyperlink" Target="mailto:ingvallecarlon@gmail.com" TargetMode="External"/><Relationship Id="rId18" Type="http://schemas.openxmlformats.org/officeDocument/2006/relationships/hyperlink" Target="mailto:dani_e_c@hotmail.com" TargetMode="External"/><Relationship Id="rId19" Type="http://schemas.openxmlformats.org/officeDocument/2006/relationships/hyperlink" Target="mailto:lley@hotmail.com" TargetMode="External"/><Relationship Id="rId20" Type="http://schemas.openxmlformats.org/officeDocument/2006/relationships/hyperlink" Target="mailto:gmorenobletran@gmail.com" TargetMode="External"/><Relationship Id="rId21" Type="http://schemas.openxmlformats.org/officeDocument/2006/relationships/hyperlink" Target="mailto:ingfabianmiranda@infinitummail.com" TargetMode="External"/><Relationship Id="rId22" Type="http://schemas.openxmlformats.org/officeDocument/2006/relationships/hyperlink" Target="mailto:cerzaingieneria@hotmail.com" TargetMode="External"/><Relationship Id="rId23" Type="http://schemas.openxmlformats.org/officeDocument/2006/relationships/hyperlink" Target="mailto:leo_buitimea@hotmail.com" TargetMode="External"/><Relationship Id="rId24" Type="http://schemas.openxmlformats.org/officeDocument/2006/relationships/hyperlink" Target="mailto:mglender1@yahoo.com" TargetMode="External"/><Relationship Id="rId25" Type="http://schemas.openxmlformats.org/officeDocument/2006/relationships/hyperlink" Target="mailto:sm@hotmail.coom" TargetMode="External"/><Relationship Id="rId26" Type="http://schemas.openxmlformats.org/officeDocument/2006/relationships/hyperlink" Target="mailto:heaguirreleyva@hotmail.com" TargetMode="External"/><Relationship Id="rId27" Type="http://schemas.openxmlformats.org/officeDocument/2006/relationships/hyperlink" Target="mailto:fncks@hotmail.com" TargetMode="External"/><Relationship Id="rId28" Type="http://schemas.openxmlformats.org/officeDocument/2006/relationships/hyperlink" Target="mailto:aguilarbf@hotmail.com" TargetMode="External"/><Relationship Id="rId29" Type="http://schemas.openxmlformats.org/officeDocument/2006/relationships/hyperlink" Target="mailto:ing_vega_8@hotmail.com" TargetMode="External"/><Relationship Id="rId30" Type="http://schemas.openxmlformats.org/officeDocument/2006/relationships/hyperlink" Target="mailto:joanayru@hotmail.com" TargetMode="External"/><Relationship Id="rId31" Type="http://schemas.openxmlformats.org/officeDocument/2006/relationships/hyperlink" Target="mailto:joaquinfelixm@gmail.com" TargetMode="External"/><Relationship Id="rId32" Type="http://schemas.openxmlformats.org/officeDocument/2006/relationships/hyperlink" Target="mailto:fer_nando_29@hotmail.com" TargetMode="External"/><Relationship Id="rId33" Type="http://schemas.openxmlformats.org/officeDocument/2006/relationships/hyperlink" Target="mailto:jechavaluos@gmail.com" TargetMode="External"/><Relationship Id="rId34" Type="http://schemas.openxmlformats.org/officeDocument/2006/relationships/hyperlink" Target="mailto:ingmartinlino@gmail.com" TargetMode="External"/><Relationship Id="rId35" Type="http://schemas.openxmlformats.org/officeDocument/2006/relationships/hyperlink" Target="mailto:rovalgopin@hotmail.com" TargetMode="External"/><Relationship Id="rId36" Type="http://schemas.openxmlformats.org/officeDocument/2006/relationships/hyperlink" Target="mailto:ingcarloscarlon@hotmail.com" TargetMode="External"/><Relationship Id="rId37" Type="http://schemas.openxmlformats.org/officeDocument/2006/relationships/hyperlink" Target="mailto:jesusfs84@hotmail.com" TargetMode="External"/><Relationship Id="rId38" Type="http://schemas.openxmlformats.org/officeDocument/2006/relationships/hyperlink" Target="mailto:a@gmail.com" TargetMode="External"/><Relationship Id="rId39" Type="http://schemas.openxmlformats.org/officeDocument/2006/relationships/hyperlink" Target="mailto:ramos@hotmail.com" TargetMode="External"/><Relationship Id="rId40" Type="http://schemas.openxmlformats.org/officeDocument/2006/relationships/hyperlink" Target="mailto:hugolopez_av@hotmail.com" TargetMode="External"/><Relationship Id="rId41" Type="http://schemas.openxmlformats.org/officeDocument/2006/relationships/hyperlink" Target="mailto:alonsovaldez@hotmail.com" TargetMode="External"/><Relationship Id="rId42" Type="http://schemas.openxmlformats.org/officeDocument/2006/relationships/hyperlink" Target="mailto:mafesa2006@prodigy.net.mx" TargetMode="External"/><Relationship Id="rId43" Type="http://schemas.openxmlformats.org/officeDocument/2006/relationships/hyperlink" Target="mailto:osman_pv@hotmail.com" TargetMode="External"/><Relationship Id="rId44" Type="http://schemas.openxmlformats.org/officeDocument/2006/relationships/hyperlink" Target="mailto:adanmadridd@gmail.com" TargetMode="External"/><Relationship Id="rId45" Type="http://schemas.openxmlformats.org/officeDocument/2006/relationships/hyperlink" Target="mailto:langulovalenzuela@gmail.com" TargetMode="External"/><Relationship Id="rId46" Type="http://schemas.openxmlformats.org/officeDocument/2006/relationships/hyperlink" Target="mailto:avaluosrbc@hotmail.com" TargetMode="External"/><Relationship Id="rId47" Type="http://schemas.openxmlformats.org/officeDocument/2006/relationships/hyperlink" Target="mailto:avaluos@gmail.com" TargetMode="External"/><Relationship Id="rId48" Type="http://schemas.openxmlformats.org/officeDocument/2006/relationships/hyperlink" Target="mailto:enrique@eccvaluaciones.com" TargetMode="External"/><Relationship Id="rId49" Type="http://schemas.openxmlformats.org/officeDocument/2006/relationships/hyperlink" Target="mailto:chaurandmx@yahoo.com.mx" TargetMode="External"/><Relationship Id="rId50" Type="http://schemas.openxmlformats.org/officeDocument/2006/relationships/hyperlink" Target="mailto:luisgastelumg@prodigy.net.mx" TargetMode="External"/><Relationship Id="rId51" Type="http://schemas.openxmlformats.org/officeDocument/2006/relationships/hyperlink" Target="mailto:ihavaluos@yahoo.com.mx" TargetMode="External"/><Relationship Id="rId52" Type="http://schemas.openxmlformats.org/officeDocument/2006/relationships/hyperlink" Target="mailto:1vvictor2@gmil.com" TargetMode="External"/><Relationship Id="rId53" Type="http://schemas.openxmlformats.org/officeDocument/2006/relationships/hyperlink" Target="mailto:ingmendoza@clnmegared.net.mx" TargetMode="External"/><Relationship Id="rId54" Type="http://schemas.openxmlformats.org/officeDocument/2006/relationships/hyperlink" Target="mailto:avaluos@hotmail.com" TargetMode="External"/><Relationship Id="rId55" Type="http://schemas.openxmlformats.org/officeDocument/2006/relationships/hyperlink" Target="mailto:salido@gmail.com" TargetMode="External"/><Relationship Id="rId56" Type="http://schemas.openxmlformats.org/officeDocument/2006/relationships/hyperlink" Target="mailto:arqsanchezi@prodigy.net.mx" TargetMode="External"/><Relationship Id="rId57" Type="http://schemas.openxmlformats.org/officeDocument/2006/relationships/hyperlink" Target="mailto:avaluosfisaga@hotmail.com" TargetMode="External"/><Relationship Id="rId58" Type="http://schemas.openxmlformats.org/officeDocument/2006/relationships/hyperlink" Target="mailto:hvalenzuelaramos@hotmail.com" TargetMode="External"/><Relationship Id="rId59" Type="http://schemas.openxmlformats.org/officeDocument/2006/relationships/hyperlink" Target="mailto:adolfoverdugov@gmail.com" TargetMode="External"/><Relationship Id="rId60" Type="http://schemas.openxmlformats.org/officeDocument/2006/relationships/hyperlink" Target="mailto:javierrusselle@hotmail.com" TargetMode="External"/><Relationship Id="rId61" Type="http://schemas.openxmlformats.org/officeDocument/2006/relationships/hyperlink" Target="mailto:saulrigo@hotmail.com" TargetMode="External"/><Relationship Id="rId62" Type="http://schemas.openxmlformats.org/officeDocument/2006/relationships/hyperlink" Target="mailto:raizgar@gmail.com" TargetMode="External"/><Relationship Id="rId63" Type="http://schemas.openxmlformats.org/officeDocument/2006/relationships/hyperlink" Target="mailto:carlos_coronel_ibarra@hotmail.com" TargetMode="External"/><Relationship Id="rId64" Type="http://schemas.openxmlformats.org/officeDocument/2006/relationships/hyperlink" Target="mailto:arquitectancristina1@yahoo.com" TargetMode="External"/><Relationship Id="rId65" Type="http://schemas.openxmlformats.org/officeDocument/2006/relationships/hyperlink" Target="mailto:valuacionprofesional@yahoo.com" TargetMode="External"/><Relationship Id="rId66" Type="http://schemas.openxmlformats.org/officeDocument/2006/relationships/hyperlink" Target="mailto:ices64@hotmail.com" TargetMode="External"/><Relationship Id="rId67" Type="http://schemas.openxmlformats.org/officeDocument/2006/relationships/hyperlink" Target="mailto:jorgeaviless@icloud.com" TargetMode="External"/><Relationship Id="rId68" Type="http://schemas.openxmlformats.org/officeDocument/2006/relationships/hyperlink" Target="mailto:rodrigosm1626@hotmail.com" TargetMode="External"/><Relationship Id="rId69" Type="http://schemas.openxmlformats.org/officeDocument/2006/relationships/hyperlink" Target="mailto:grupomuro@gmail.com" TargetMode="External"/><Relationship Id="rId70" Type="http://schemas.openxmlformats.org/officeDocument/2006/relationships/hyperlink" Target="mailto:dipcos@hotmail.com" TargetMode="External"/><Relationship Id="rId71" Type="http://schemas.openxmlformats.org/officeDocument/2006/relationships/hyperlink" Target="mailto:monystorx@hotmail.com" TargetMode="External"/><Relationship Id="rId72" Type="http://schemas.openxmlformats.org/officeDocument/2006/relationships/hyperlink" Target="mailto:luisangulo550@hotmail.com" TargetMode="External"/><Relationship Id="rId73" Type="http://schemas.openxmlformats.org/officeDocument/2006/relationships/hyperlink" Target="mailto:joaquingonzalezcastro@hotmail.com" TargetMode="External"/><Relationship Id="rId74" Type="http://schemas.openxmlformats.org/officeDocument/2006/relationships/hyperlink" Target="mailto:albertomeza55@gmail.com" TargetMode="External"/><Relationship Id="rId75" Type="http://schemas.openxmlformats.org/officeDocument/2006/relationships/hyperlink" Target="mailto:maveca@gmail.com" TargetMode="External"/><Relationship Id="rId76" Type="http://schemas.openxmlformats.org/officeDocument/2006/relationships/hyperlink" Target="mailto:olopez@centraldeinformatica.com" TargetMode="External"/><Relationship Id="rId77" Type="http://schemas.openxmlformats.org/officeDocument/2006/relationships/hyperlink" Target="mailto:aponcedeleon@impulsainmuebles.mx" TargetMode="External"/><Relationship Id="rId78" Type="http://schemas.openxmlformats.org/officeDocument/2006/relationships/hyperlink" Target="mailto:serviciosparainversion@hotmail.com" TargetMode="External"/><Relationship Id="rId79" Type="http://schemas.openxmlformats.org/officeDocument/2006/relationships/hyperlink" Target="mailto:pontorres@yahoo.com.mx" TargetMode="External"/><Relationship Id="rId80" Type="http://schemas.openxmlformats.org/officeDocument/2006/relationships/hyperlink" Target="mailto:marcoinzunza_43@hotmail.com" TargetMode="External"/><Relationship Id="rId81" Type="http://schemas.openxmlformats.org/officeDocument/2006/relationships/hyperlink" Target="mailto:leon@cln.megared.net.mx" TargetMode="External"/><Relationship Id="rId82" Type="http://schemas.openxmlformats.org/officeDocument/2006/relationships/hyperlink" Target="mailto:rafaelvz1@hotmail.com" TargetMode="External"/><Relationship Id="rId83" Type="http://schemas.openxmlformats.org/officeDocument/2006/relationships/hyperlink" Target="mailto:luigileyva@hotmail.com" TargetMode="External"/><Relationship Id="rId84" Type="http://schemas.openxmlformats.org/officeDocument/2006/relationships/hyperlink" Target="mailto:spadilla@avaluosdomus.com" TargetMode="External"/><Relationship Id="rId85" Type="http://schemas.openxmlformats.org/officeDocument/2006/relationships/hyperlink" Target="mailto:ainzunza75@gmail.com" TargetMode="External"/><Relationship Id="rId86" Type="http://schemas.openxmlformats.org/officeDocument/2006/relationships/hyperlink" Target="mailto:arqharper@gmail.com" TargetMode="External"/><Relationship Id="rId87" Type="http://schemas.openxmlformats.org/officeDocument/2006/relationships/hyperlink" Target="mailto:jesusguemez@hotmail.com" TargetMode="External"/><Relationship Id="rId88" Type="http://schemas.openxmlformats.org/officeDocument/2006/relationships/hyperlink" Target="mailto:jesus_taboaada@yahoo.com.mx" TargetMode="External"/><Relationship Id="rId89" Type="http://schemas.openxmlformats.org/officeDocument/2006/relationships/hyperlink" Target="mailto:jballest74@gmail.com" TargetMode="External"/><Relationship Id="rId90" Type="http://schemas.openxmlformats.org/officeDocument/2006/relationships/hyperlink" Target="mailto:antonio1@gmail.com" TargetMode="External"/><Relationship Id="rId91" Type="http://schemas.openxmlformats.org/officeDocument/2006/relationships/hyperlink" Target="mailto:dsanz@avaluosbiens.com" TargetMode="External"/><Relationship Id="rId92" Type="http://schemas.openxmlformats.org/officeDocument/2006/relationships/hyperlink" Target="mailto:masand10@hotmail.com" TargetMode="External"/><Relationship Id="rId93" Type="http://schemas.openxmlformats.org/officeDocument/2006/relationships/hyperlink" Target="mailto:arturobarrantesd@gmsil.com" TargetMode="External"/><Relationship Id="rId94" Type="http://schemas.openxmlformats.org/officeDocument/2006/relationships/hyperlink" Target="mailto:josedario_lopez@hotmail.com" TargetMode="External"/><Relationship Id="rId95" Type="http://schemas.openxmlformats.org/officeDocument/2006/relationships/hyperlink" Target="mailto:josecale_61@hotmail.com" TargetMode="External"/><Relationship Id="rId96" Type="http://schemas.openxmlformats.org/officeDocument/2006/relationships/hyperlink" Target="mailto:jcmeza@hotmail.com" TargetMode="External"/><Relationship Id="rId97" Type="http://schemas.openxmlformats.org/officeDocument/2006/relationships/hyperlink" Target="mailto:arturodelarocha65@hotmail.com" TargetMode="External"/><Relationship Id="rId98" Type="http://schemas.openxmlformats.org/officeDocument/2006/relationships/hyperlink" Target="mailto:valuacion@hotmail.com" TargetMode="External"/><Relationship Id="rId99" Type="http://schemas.openxmlformats.org/officeDocument/2006/relationships/hyperlink" Target="mailto:ochavez@lexdue.com" TargetMode="External"/><Relationship Id="rId100" Type="http://schemas.openxmlformats.org/officeDocument/2006/relationships/hyperlink" Target="mailto:julietahermosillo@gmail.com" TargetMode="External"/><Relationship Id="rId101" Type="http://schemas.openxmlformats.org/officeDocument/2006/relationships/hyperlink" Target="mailto:mavm76@gmail.com" TargetMode="External"/><Relationship Id="rId102" Type="http://schemas.openxmlformats.org/officeDocument/2006/relationships/hyperlink" Target="mailto:bojorquez@hotmail.com" TargetMode="External"/><Relationship Id="rId103" Type="http://schemas.openxmlformats.org/officeDocument/2006/relationships/hyperlink" Target="mailto:chin@hotmail.com" TargetMode="External"/><Relationship Id="rId104" Type="http://schemas.openxmlformats.org/officeDocument/2006/relationships/hyperlink" Target="mailto:ursavaluacion@gmail.com" TargetMode="External"/><Relationship Id="rId105" Type="http://schemas.openxmlformats.org/officeDocument/2006/relationships/hyperlink" Target="mailto:Bersal500@hotmail.com" TargetMode="External"/><Relationship Id="rId106" Type="http://schemas.openxmlformats.org/officeDocument/2006/relationships/hyperlink" Target="mailto:m2avaluos@gmail.com" TargetMode="External"/><Relationship Id="rId107" Type="http://schemas.openxmlformats.org/officeDocument/2006/relationships/hyperlink" Target="mailto:arqmillanzazueta@hotmail.com" TargetMode="External"/><Relationship Id="rId108" Type="http://schemas.openxmlformats.org/officeDocument/2006/relationships/hyperlink" Target="mailto:ing_alfonsoleyva@yahoo.com.mx" TargetMode="External"/><Relationship Id="rId109" Type="http://schemas.openxmlformats.org/officeDocument/2006/relationships/hyperlink" Target="mailto:rfelixontiveros@gmail.com" TargetMode="External"/><Relationship Id="rId110" Type="http://schemas.openxmlformats.org/officeDocument/2006/relationships/hyperlink" Target="mailto:christiam_gv@live.com.mx" TargetMode="External"/><Relationship Id="rId111" Type="http://schemas.openxmlformats.org/officeDocument/2006/relationships/hyperlink" Target="mailto:mespetunal@gmail.com" TargetMode="External"/><Relationship Id="rId112" Type="http://schemas.openxmlformats.org/officeDocument/2006/relationships/hyperlink" Target="mailto:losavaluos@hotmail.com" TargetMode="External"/><Relationship Id="rId113" Type="http://schemas.openxmlformats.org/officeDocument/2006/relationships/hyperlink" Target="mailto:martinezcomercia@hotmail.com" TargetMode="External"/><Relationship Id="rId114" Type="http://schemas.openxmlformats.org/officeDocument/2006/relationships/hyperlink" Target="mailto:avaluos@gmail.com" TargetMode="External"/><Relationship Id="rId115" Type="http://schemas.openxmlformats.org/officeDocument/2006/relationships/hyperlink" Target="mailto:fedelah@gmail.com" TargetMode="External"/><Relationship Id="rId116" Type="http://schemas.openxmlformats.org/officeDocument/2006/relationships/hyperlink" Target="mailto:faustoapt@hotmail.com" TargetMode="External"/><Relationship Id="rId117" Type="http://schemas.openxmlformats.org/officeDocument/2006/relationships/hyperlink" Target="mailto:sauceda_david@hotmail.com" TargetMode="External"/><Relationship Id="rId118" Type="http://schemas.openxmlformats.org/officeDocument/2006/relationships/hyperlink" Target="mailto:erikcaamal@hotmail.com" TargetMode="External"/><Relationship Id="rId119" Type="http://schemas.openxmlformats.org/officeDocument/2006/relationships/hyperlink" Target="mailto:arqryves@gmail.com" TargetMode="External"/><Relationship Id="rId120" Type="http://schemas.openxmlformats.org/officeDocument/2006/relationships/hyperlink" Target="mailto:arqdiazg@gmail.com" TargetMode="External"/><Relationship Id="rId121" Type="http://schemas.openxmlformats.org/officeDocument/2006/relationships/hyperlink" Target="mailto:mariagalvezfelix@hotmail.com" TargetMode="External"/><Relationship Id="rId122" Type="http://schemas.openxmlformats.org/officeDocument/2006/relationships/hyperlink" Target="mailto:arq_royermillan@yahoo.com.mx" TargetMode="External"/><Relationship Id="rId123" Type="http://schemas.openxmlformats.org/officeDocument/2006/relationships/hyperlink" Target="mailto:caamalk@outlook.com.mx" TargetMode="External"/><Relationship Id="rId124" Type="http://schemas.openxmlformats.org/officeDocument/2006/relationships/hyperlink" Target="mailto:rodrigoviedas@hotmail.com" TargetMode="External"/><Relationship Id="rId125" Type="http://schemas.openxmlformats.org/officeDocument/2006/relationships/hyperlink" Target="mailto:marcoreyesarq@hotmail.com" TargetMode="External"/><Relationship Id="rId126" Type="http://schemas.openxmlformats.org/officeDocument/2006/relationships/hyperlink" Target="mailto:gallegos@cebrerosnotaria.com" TargetMode="External"/><Relationship Id="rId127" Type="http://schemas.openxmlformats.org/officeDocument/2006/relationships/hyperlink" Target="mailto:arqrcantu@gmail.com" TargetMode="External"/><Relationship Id="rId128" Type="http://schemas.openxmlformats.org/officeDocument/2006/relationships/hyperlink" Target="mailto:raquelsalidoc@gmail.com" TargetMode="External"/><Relationship Id="rId129" Type="http://schemas.openxmlformats.org/officeDocument/2006/relationships/hyperlink" Target="mailto:valuacion@hotmail.c" TargetMode="External"/><Relationship Id="rId130" Type="http://schemas.openxmlformats.org/officeDocument/2006/relationships/hyperlink" Target="mailto:raulcamacho2@hotmail.com" TargetMode="External"/><Relationship Id="rId131" Type="http://schemas.openxmlformats.org/officeDocument/2006/relationships/hyperlink" Target="mailto:arqeleazardiaz@hotmail.com" TargetMode="External"/><Relationship Id="rId132" Type="http://schemas.openxmlformats.org/officeDocument/2006/relationships/hyperlink" Target="mailto:ssballardo@gmail.com" TargetMode="External"/><Relationship Id="rId133" Type="http://schemas.openxmlformats.org/officeDocument/2006/relationships/hyperlink" Target="mailto:ursavaluacion@gmail.com" TargetMode="External"/><Relationship Id="rId134" Type="http://schemas.openxmlformats.org/officeDocument/2006/relationships/hyperlink" Target="mailto:valoresdinamicos@hotmail.com" TargetMode="External"/><Relationship Id="rId135" Type="http://schemas.openxmlformats.org/officeDocument/2006/relationships/hyperlink" Target="mailto:charla7@hotmail.com" TargetMode="External"/><Relationship Id="rId136" Type="http://schemas.openxmlformats.org/officeDocument/2006/relationships/hyperlink" Target="mailto:cebreros@cebrerosnotaria.com" TargetMode="External"/><Relationship Id="rId137" Type="http://schemas.openxmlformats.org/officeDocument/2006/relationships/hyperlink" Target="mailto:rafa_cebreros@hotmail.com" TargetMode="External"/><Relationship Id="rId138" Type="http://schemas.openxmlformats.org/officeDocument/2006/relationships/hyperlink" Target="mailto:xochitlfelixc@hotmail.com" TargetMode="External"/><Relationship Id="rId139" Type="http://schemas.openxmlformats.org/officeDocument/2006/relationships/hyperlink" Target="mailto:remz098@hotmail.com" TargetMode="External"/><Relationship Id="rId140" Type="http://schemas.openxmlformats.org/officeDocument/2006/relationships/hyperlink" Target="mailto:mipejui@gmail.com" TargetMode="External"/><Relationship Id="rId141" Type="http://schemas.openxmlformats.org/officeDocument/2006/relationships/hyperlink" Target="mailto:arqsergiodiaz@hotmail.com" TargetMode="External"/><Relationship Id="rId142" Type="http://schemas.openxmlformats.org/officeDocument/2006/relationships/hyperlink" Target="mailto:chrismi_is@hotmail.com" TargetMode="External"/><Relationship Id="rId143" Type="http://schemas.openxmlformats.org/officeDocument/2006/relationships/hyperlink" Target="mailto:ortega@hotmail.com" TargetMode="External"/><Relationship Id="rId144" Type="http://schemas.openxmlformats.org/officeDocument/2006/relationships/hyperlink" Target="mailto:hernandezp@gmail.com" TargetMode="External"/><Relationship Id="rId145" Type="http://schemas.openxmlformats.org/officeDocument/2006/relationships/hyperlink" Target="mailto:leyvai@hotmail.com" TargetMode="External"/><Relationship Id="rId146" Type="http://schemas.openxmlformats.org/officeDocument/2006/relationships/hyperlink" Target="mailto:jorgerivas9999@gmail.com" TargetMode="External"/><Relationship Id="rId147" Type="http://schemas.openxmlformats.org/officeDocument/2006/relationships/hyperlink" Target="mailto:sverdugoro@gmail.com" TargetMode="External"/><Relationship Id="rId148" Type="http://schemas.openxmlformats.org/officeDocument/2006/relationships/hyperlink" Target="mailto:bily@avaluospro.com.mx" TargetMode="External"/><Relationship Id="rId149" Type="http://schemas.openxmlformats.org/officeDocument/2006/relationships/hyperlink" Target="mailto:raz65_9@hotmail.com" TargetMode="External"/><Relationship Id="rId150" Type="http://schemas.openxmlformats.org/officeDocument/2006/relationships/hyperlink" Target="mailto:9avaluos@gmail.com" TargetMode="External"/><Relationship Id="rId151" Type="http://schemas.openxmlformats.org/officeDocument/2006/relationships/hyperlink" Target="mailto:ingalejandromillan@hotmail.com" TargetMode="External"/><Relationship Id="rId152" Type="http://schemas.openxmlformats.org/officeDocument/2006/relationships/hyperlink" Target="mailto:arq_pedromillan@hotmail.com" TargetMode="External"/><Relationship Id="rId153" Type="http://schemas.openxmlformats.org/officeDocument/2006/relationships/hyperlink" Target="mailto:rafasober@hotmail.com" TargetMode="External"/><Relationship Id="rId154" Type="http://schemas.openxmlformats.org/officeDocument/2006/relationships/hyperlink" Target="mailto:nataliebp@gmail.com" TargetMode="External"/><Relationship Id="rId155" Type="http://schemas.openxmlformats.org/officeDocument/2006/relationships/hyperlink" Target="mailto:abcavaluos@gmail.com" TargetMode="External"/><Relationship Id="rId156" Type="http://schemas.openxmlformats.org/officeDocument/2006/relationships/hyperlink" Target="mailto:joseangel_avaluos@hotmail.com" TargetMode="External"/><Relationship Id="rId157" Type="http://schemas.openxmlformats.org/officeDocument/2006/relationships/hyperlink" Target="mailto:manuelmontoya60@hotmail.com" TargetMode="External"/><Relationship Id="rId158" Type="http://schemas.openxmlformats.org/officeDocument/2006/relationships/hyperlink" Target="mailto:fperaza66@hotmail.com" TargetMode="External"/><Relationship Id="rId159" Type="http://schemas.openxmlformats.org/officeDocument/2006/relationships/hyperlink" Target="mailto:joel@hotmail.com" TargetMode="External"/><Relationship Id="rId160" Type="http://schemas.openxmlformats.org/officeDocument/2006/relationships/hyperlink" Target="mailto:fhermosillo_ochoa@hotmail.com" TargetMode="External"/><Relationship Id="rId161" Type="http://schemas.openxmlformats.org/officeDocument/2006/relationships/hyperlink" Target="mailto:armandolmtz@hotmail.com" TargetMode="External"/><Relationship Id="rId162" Type="http://schemas.openxmlformats.org/officeDocument/2006/relationships/hyperlink" Target="mailto:ivega3863@gmail.com" TargetMode="External"/><Relationship Id="rId163" Type="http://schemas.openxmlformats.org/officeDocument/2006/relationships/hyperlink" Target="mailto:valuacion@amasociados.mx" TargetMode="External"/><Relationship Id="rId164" Type="http://schemas.openxmlformats.org/officeDocument/2006/relationships/hyperlink" Target="mailto:c490610@hotmail.com" TargetMode="External"/><Relationship Id="rId165" Type="http://schemas.openxmlformats.org/officeDocument/2006/relationships/hyperlink" Target="mailto:info@4rchitek.com" TargetMode="External"/><Relationship Id="rId166" Type="http://schemas.openxmlformats.org/officeDocument/2006/relationships/hyperlink" Target="mailto:diegolapizco1@gmail.com" TargetMode="External"/><Relationship Id="rId167" Type="http://schemas.openxmlformats.org/officeDocument/2006/relationships/hyperlink" Target="mailto:avaluos@gmail.com" TargetMode="External"/><Relationship Id="rId168" Type="http://schemas.openxmlformats.org/officeDocument/2006/relationships/hyperlink" Target="mailto:culiacan@hotmail.com" TargetMode="External"/><Relationship Id="rId169" Type="http://schemas.openxmlformats.org/officeDocument/2006/relationships/hyperlink" Target="mailto:giobruschetta@gmail.com" TargetMode="External"/><Relationship Id="rId170" Type="http://schemas.openxmlformats.org/officeDocument/2006/relationships/hyperlink" Target="mailto:Andres_1133@hotmail.es" TargetMode="External"/><Relationship Id="rId171" Type="http://schemas.openxmlformats.org/officeDocument/2006/relationships/hyperlink" Target="mailto:marifel2000@hotmail.com" TargetMode="External"/><Relationship Id="rId172" Type="http://schemas.openxmlformats.org/officeDocument/2006/relationships/hyperlink" Target="mailto:hiramcamacho@gmail.com" TargetMode="External"/><Relationship Id="rId173" Type="http://schemas.openxmlformats.org/officeDocument/2006/relationships/hyperlink" Target="mailto:evahuerta@gmail.com" TargetMode="External"/><Relationship Id="rId174" Type="http://schemas.openxmlformats.org/officeDocument/2006/relationships/hyperlink" Target="mailto:rodrisanchez_93@hotmail.com" TargetMode="External"/><Relationship Id="rId175" Type="http://schemas.openxmlformats.org/officeDocument/2006/relationships/hyperlink" Target="mailto:mv_ngarcia@hotmail.com" TargetMode="External"/><Relationship Id="rId176" Type="http://schemas.openxmlformats.org/officeDocument/2006/relationships/hyperlink" Target="mailto:arqcindyalan@hotmail.com" TargetMode="External"/><Relationship Id="rId177" Type="http://schemas.openxmlformats.org/officeDocument/2006/relationships/hyperlink" Target="mailto:arqjcbeltran@gmail.com" TargetMode="External"/><Relationship Id="rId178" Type="http://schemas.openxmlformats.org/officeDocument/2006/relationships/hyperlink" Target="mailto:edgarjaziel@hotmail.com" TargetMode="External"/><Relationship Id="rId179" Type="http://schemas.openxmlformats.org/officeDocument/2006/relationships/hyperlink" Target="mailto:arturorasa78@gmail.com" TargetMode="External"/><Relationship Id="rId180" Type="http://schemas.openxmlformats.org/officeDocument/2006/relationships/hyperlink" Target="mailto:hectormedina3456@gmail.com" TargetMode="External"/><Relationship Id="rId181" Type="http://schemas.openxmlformats.org/officeDocument/2006/relationships/hyperlink" Target="mailto:proyectar@gmail.com" TargetMode="External"/><Relationship Id="rId182" Type="http://schemas.openxmlformats.org/officeDocument/2006/relationships/hyperlink" Target="mailto:roruizac@hotmail.com" TargetMode="External"/><Relationship Id="rId183" Type="http://schemas.openxmlformats.org/officeDocument/2006/relationships/hyperlink" Target="mailto:avaluos@gmail.com" TargetMode="External"/><Relationship Id="rId184" Type="http://schemas.openxmlformats.org/officeDocument/2006/relationships/hyperlink" Target="mailto:alvaropalomares@gmail.com" TargetMode="External"/><Relationship Id="rId185" Type="http://schemas.openxmlformats.org/officeDocument/2006/relationships/hyperlink" Target="mailto:luisahumada@gmail.com" TargetMode="External"/><Relationship Id="rId186" Type="http://schemas.openxmlformats.org/officeDocument/2006/relationships/hyperlink" Target="mailto:garcam80@hotmail.com" TargetMode="External"/><Relationship Id="rId187" Type="http://schemas.openxmlformats.org/officeDocument/2006/relationships/hyperlink" Target="mailto:jesusmejia22@hotmail.com" TargetMode="External"/><Relationship Id="rId188" Type="http://schemas.openxmlformats.org/officeDocument/2006/relationships/hyperlink" Target="mailto:gasparortiz@gmail.com" TargetMode="External"/><Relationship Id="rId189" Type="http://schemas.openxmlformats.org/officeDocument/2006/relationships/hyperlink" Target="mailto:arqeducamacho@gmail.com" TargetMode="External"/><Relationship Id="rId190" Type="http://schemas.openxmlformats.org/officeDocument/2006/relationships/hyperlink" Target="mailto:rafael_gastelum@hotmail.com" TargetMode="External"/><Relationship Id="rId191" Type="http://schemas.openxmlformats.org/officeDocument/2006/relationships/hyperlink" Target="mailto:rscorsario_1@hotmail.com" TargetMode="External"/><Relationship Id="rId192" Type="http://schemas.openxmlformats.org/officeDocument/2006/relationships/hyperlink" Target="mailto:avaluosdominico@hotmail.com" TargetMode="External"/><Relationship Id="rId193" Type="http://schemas.openxmlformats.org/officeDocument/2006/relationships/hyperlink" Target="mailto:mburgosg@prodigy.net.mx" TargetMode="External"/><Relationship Id="rId194" Type="http://schemas.openxmlformats.org/officeDocument/2006/relationships/hyperlink" Target="mailto:oscar_cardenas75@hotmail.com" TargetMode="External"/><Relationship Id="rId195" Type="http://schemas.openxmlformats.org/officeDocument/2006/relationships/hyperlink" Target="mailto:hectorpastorcruzg@beamaz.com.mx" TargetMode="External"/><Relationship Id="rId196" Type="http://schemas.openxmlformats.org/officeDocument/2006/relationships/hyperlink" Target="mailto:arturogranado18@hotmail.com" TargetMode="External"/><Relationship Id="rId197" Type="http://schemas.openxmlformats.org/officeDocument/2006/relationships/hyperlink" Target="mailto:armeja6@hotmailcom" TargetMode="External"/><Relationship Id="rId198" Type="http://schemas.openxmlformats.org/officeDocument/2006/relationships/hyperlink" Target="mailto:avaluosjmm@hotmail.com" TargetMode="External"/><Relationship Id="rId199" Type="http://schemas.openxmlformats.org/officeDocument/2006/relationships/hyperlink" Target="mailto:ingieneria_moreno@hotmail.com" TargetMode="External"/><Relationship Id="rId200" Type="http://schemas.openxmlformats.org/officeDocument/2006/relationships/hyperlink" Target="mailto:navarrocorredorpublico@hotmail.com" TargetMode="External"/><Relationship Id="rId201" Type="http://schemas.openxmlformats.org/officeDocument/2006/relationships/hyperlink" Target="mailto:51@hotmail.com" TargetMode="External"/><Relationship Id="rId202" Type="http://schemas.openxmlformats.org/officeDocument/2006/relationships/hyperlink" Target="mailto:rendongonzalezernesto@hotmail.com" TargetMode="External"/><Relationship Id="rId203" Type="http://schemas.openxmlformats.org/officeDocument/2006/relationships/hyperlink" Target="mailto:hrpyasociados@gmail.com" TargetMode="External"/><Relationship Id="rId204" Type="http://schemas.openxmlformats.org/officeDocument/2006/relationships/hyperlink" Target="mailto:mzt@gmail.com" TargetMode="External"/><Relationship Id="rId205" Type="http://schemas.openxmlformats.org/officeDocument/2006/relationships/hyperlink" Target="mailto:valuador@mzt.megared.net.mx" TargetMode="External"/><Relationship Id="rId206" Type="http://schemas.openxmlformats.org/officeDocument/2006/relationships/hyperlink" Target="mailto:torresortegaernesto@gmail.com" TargetMode="External"/><Relationship Id="rId207" Type="http://schemas.openxmlformats.org/officeDocument/2006/relationships/hyperlink" Target="mailto:arnoldo_roman@hotmail.com" TargetMode="External"/><Relationship Id="rId208" Type="http://schemas.openxmlformats.org/officeDocument/2006/relationships/hyperlink" Target="mailto:avaluosmurrieta@prodigy.net.mx" TargetMode="External"/><Relationship Id="rId209" Type="http://schemas.openxmlformats.org/officeDocument/2006/relationships/hyperlink" Target="mailto:hecjavley01@hotmail.com" TargetMode="External"/><Relationship Id="rId210" Type="http://schemas.openxmlformats.org/officeDocument/2006/relationships/hyperlink" Target="mailto:arq@manguart.com" TargetMode="External"/><Relationship Id="rId211" Type="http://schemas.openxmlformats.org/officeDocument/2006/relationships/hyperlink" Target="mailto:arquisomi@hotmail.com" TargetMode="External"/><Relationship Id="rId212" Type="http://schemas.openxmlformats.org/officeDocument/2006/relationships/hyperlink" Target="mailto:jacka34@hotmail.com" TargetMode="External"/><Relationship Id="rId213" Type="http://schemas.openxmlformats.org/officeDocument/2006/relationships/hyperlink" Target="mailto:avaluosprono@hotmail.com" TargetMode="External"/><Relationship Id="rId214" Type="http://schemas.openxmlformats.org/officeDocument/2006/relationships/hyperlink" Target="mailto:adolfosilvaosuna@hotmail.com" TargetMode="External"/><Relationship Id="rId215" Type="http://schemas.openxmlformats.org/officeDocument/2006/relationships/hyperlink" Target="mailto:gonzalezguerena@hotmail.com" TargetMode="External"/><Relationship Id="rId216" Type="http://schemas.openxmlformats.org/officeDocument/2006/relationships/hyperlink" Target="mailto:ihnnahed@hotmail.com" TargetMode="External"/><Relationship Id="rId217" Type="http://schemas.openxmlformats.org/officeDocument/2006/relationships/hyperlink" Target="mailto:luisdavid_2001@yahoo.com" TargetMode="External"/><Relationship Id="rId218" Type="http://schemas.openxmlformats.org/officeDocument/2006/relationships/hyperlink" Target="mailto:ingerendon@hotmail.com" TargetMode="External"/><Relationship Id="rId219" Type="http://schemas.openxmlformats.org/officeDocument/2006/relationships/hyperlink" Target="mailto:ingcanizalez@yahoo.com.mx" TargetMode="External"/><Relationship Id="rId220" Type="http://schemas.openxmlformats.org/officeDocument/2006/relationships/hyperlink" Target="mailto:lolisdelgado@yahoo.com.mx" TargetMode="External"/><Relationship Id="rId221" Type="http://schemas.openxmlformats.org/officeDocument/2006/relationships/hyperlink" Target="mailto:roberto0876@hotmail.com" TargetMode="External"/><Relationship Id="rId222" Type="http://schemas.openxmlformats.org/officeDocument/2006/relationships/hyperlink" Target="mailto:victorsainz_arq@hotmail.com" TargetMode="External"/><Relationship Id="rId223" Type="http://schemas.openxmlformats.org/officeDocument/2006/relationships/hyperlink" Target="mailto:jcoladom@hotmail.com" TargetMode="External"/><Relationship Id="rId224" Type="http://schemas.openxmlformats.org/officeDocument/2006/relationships/hyperlink" Target="mailto:luismoreno@hotmail.com" TargetMode="External"/><Relationship Id="rId225" Type="http://schemas.openxmlformats.org/officeDocument/2006/relationships/hyperlink" Target="mailto:waltmi@hotmail.com" TargetMode="External"/><Relationship Id="rId226" Type="http://schemas.openxmlformats.org/officeDocument/2006/relationships/hyperlink" Target="mailto:aurelioseguraing@yahoo.com.mx" TargetMode="External"/><Relationship Id="rId227" Type="http://schemas.openxmlformats.org/officeDocument/2006/relationships/hyperlink" Target="mailto:ripina03@gmail.com" TargetMode="External"/><Relationship Id="rId228" Type="http://schemas.openxmlformats.org/officeDocument/2006/relationships/hyperlink" Target="mailto:vurtilla@hotmail.com" TargetMode="External"/><Relationship Id="rId229" Type="http://schemas.openxmlformats.org/officeDocument/2006/relationships/hyperlink" Target="mailto:mamendiac@hotmail.com" TargetMode="External"/><Relationship Id="rId230" Type="http://schemas.openxmlformats.org/officeDocument/2006/relationships/hyperlink" Target="mailto:ing_antoniosuna@hotmail.com" TargetMode="External"/><Relationship Id="rId231" Type="http://schemas.openxmlformats.org/officeDocument/2006/relationships/hyperlink" Target="mailto:tony-leon_@hotmail.com" TargetMode="External"/><Relationship Id="rId232" Type="http://schemas.openxmlformats.org/officeDocument/2006/relationships/hyperlink" Target="mailto:rscorsario_1@hotmail.com" TargetMode="External"/><Relationship Id="rId233" Type="http://schemas.openxmlformats.org/officeDocument/2006/relationships/hyperlink" Target="mailto:avansaco@hotmail.com" TargetMode="External"/><Relationship Id="rId234" Type="http://schemas.openxmlformats.org/officeDocument/2006/relationships/hyperlink" Target="mailto:celso_benitez@hotmail.com" TargetMode="External"/><Relationship Id="rId235" Type="http://schemas.openxmlformats.org/officeDocument/2006/relationships/hyperlink" Target="mailto:rv531024@gmail.com" TargetMode="External"/><Relationship Id="rId236" Type="http://schemas.openxmlformats.org/officeDocument/2006/relationships/hyperlink" Target="mailto:alex_333@live.com" TargetMode="External"/><Relationship Id="rId237" Type="http://schemas.openxmlformats.org/officeDocument/2006/relationships/hyperlink" Target="mailto:antoniotorres@hotmail.com" TargetMode="External"/><Relationship Id="rId238" Type="http://schemas.openxmlformats.org/officeDocument/2006/relationships/hyperlink" Target="mailto:rscorsario_1@hotmail.com" TargetMode="External"/><Relationship Id="rId239" Type="http://schemas.openxmlformats.org/officeDocument/2006/relationships/hyperlink" Target="mailto:hectorcruz@beamaz.com.mx" TargetMode="External"/><Relationship Id="rId240" Type="http://schemas.openxmlformats.org/officeDocument/2006/relationships/hyperlink" Target="mailto:ing_nicolasalvarado@hotmail.com" TargetMode="External"/><Relationship Id="rId241" Type="http://schemas.openxmlformats.org/officeDocument/2006/relationships/hyperlink" Target="mailto:lcoladov@hotmail.com" TargetMode="External"/><Relationship Id="rId242" Type="http://schemas.openxmlformats.org/officeDocument/2006/relationships/hyperlink" Target="mailto:ingisaacmedina@hotmail.com" TargetMode="External"/><Relationship Id="rId243" Type="http://schemas.openxmlformats.org/officeDocument/2006/relationships/hyperlink" Target="mailto:arqui_pcelis@hotmail.com" TargetMode="External"/><Relationship Id="rId244" Type="http://schemas.openxmlformats.org/officeDocument/2006/relationships/hyperlink" Target="mailto:alazanezjorge@gmail.com" TargetMode="External"/><Relationship Id="rId245" Type="http://schemas.openxmlformats.org/officeDocument/2006/relationships/hyperlink" Target="mailto:gmvc@gmail.com" TargetMode="External"/><Relationship Id="rId246" Type="http://schemas.openxmlformats.org/officeDocument/2006/relationships/hyperlink" Target="mailto:guerrero@gmail.com" TargetMode="External"/><Relationship Id="rId247" Type="http://schemas.openxmlformats.org/officeDocument/2006/relationships/hyperlink" Target="mailto:roman@hotmail.com" TargetMode="External"/><Relationship Id="rId248" Type="http://schemas.openxmlformats.org/officeDocument/2006/relationships/hyperlink" Target="mailto:yazminvillegas@gmail.com" TargetMode="External"/><Relationship Id="rId249" Type="http://schemas.openxmlformats.org/officeDocument/2006/relationships/hyperlink" Target="mailto:santiesteban07@gmail.com" TargetMode="External"/><Relationship Id="rId250" Type="http://schemas.openxmlformats.org/officeDocument/2006/relationships/hyperlink" Target="mailto:danieldiazgamez@hotmail.com" TargetMode="External"/><Relationship Id="rId251" Type="http://schemas.openxmlformats.org/officeDocument/2006/relationships/hyperlink" Target="mailto:mrodriguezmedrano@gmail.com" TargetMode="External"/><Relationship Id="rId252" Type="http://schemas.openxmlformats.org/officeDocument/2006/relationships/hyperlink" Target="mailto:arquitectobernal@hotmail.com" TargetMode="External"/><Relationship Id="rId253" Type="http://schemas.openxmlformats.org/officeDocument/2006/relationships/hyperlink" Target="mailto:castillo@gmail.com" TargetMode="External"/><Relationship Id="rId254" Type="http://schemas.openxmlformats.org/officeDocument/2006/relationships/hyperlink" Target="mailto:davidramosv23@gmail.com" TargetMode="External"/><Relationship Id="rId255" Type="http://schemas.openxmlformats.org/officeDocument/2006/relationships/hyperlink" Target="mailto:rcabanillasurquiza@hotmail.es" TargetMode="External"/><Relationship Id="rId256" Type="http://schemas.openxmlformats.org/officeDocument/2006/relationships/hyperlink" Target="mailto:ruffles_26@hotmail.com" TargetMode="External"/><Relationship Id="rId257" Type="http://schemas.openxmlformats.org/officeDocument/2006/relationships/hyperlink" Target="mailto:josemichel@valuadormazatlan.com" TargetMode="External"/><Relationship Id="rId258" Type="http://schemas.openxmlformats.org/officeDocument/2006/relationships/hyperlink" Target="mailto:cm_llamas_s@hotmail.com" TargetMode="External"/><Relationship Id="rId259" Type="http://schemas.openxmlformats.org/officeDocument/2006/relationships/hyperlink" Target="mailto:ruisanchez@gmail.com" TargetMode="External"/><Relationship Id="rId260" Type="http://schemas.openxmlformats.org/officeDocument/2006/relationships/hyperlink" Target="mailto:luis_flores@yahoo.com" TargetMode="External"/><Relationship Id="rId261" Type="http://schemas.openxmlformats.org/officeDocument/2006/relationships/hyperlink" Target="mailto:soadhumaran@gmail.com" TargetMode="External"/><Relationship Id="rId262" Type="http://schemas.openxmlformats.org/officeDocument/2006/relationships/hyperlink" Target="mailto:salazar_pina@hotmail.com" TargetMode="External"/><Relationship Id="rId263" Type="http://schemas.openxmlformats.org/officeDocument/2006/relationships/hyperlink" Target="mailto:avaluosjll2004@hotmail.com" TargetMode="External"/><Relationship Id="rId264" Type="http://schemas.openxmlformats.org/officeDocument/2006/relationships/hyperlink" Target="mailto:garciaontiveros@hotmail.com" TargetMode="External"/><Relationship Id="rId265" Type="http://schemas.openxmlformats.org/officeDocument/2006/relationships/hyperlink" Target="mailto:es@hotmail.com" TargetMode="External"/><Relationship Id="rId266" Type="http://schemas.openxmlformats.org/officeDocument/2006/relationships/hyperlink" Target="mailto:copado-luis1011@outlook.com" TargetMode="External"/><Relationship Id="rId267" Type="http://schemas.openxmlformats.org/officeDocument/2006/relationships/hyperlink" Target="mailto:ing_jesuscontreras09@hotmail.com" TargetMode="External"/><Relationship Id="rId268" Type="http://schemas.openxmlformats.org/officeDocument/2006/relationships/hyperlink" Target="mailto:aristeo_9@hotmail.com" TargetMode="External"/><Relationship Id="rId269" Type="http://schemas.openxmlformats.org/officeDocument/2006/relationships/hyperlink" Target="mailto:alm@hotmail.com" TargetMode="External"/><Relationship Id="rId270" Type="http://schemas.openxmlformats.org/officeDocument/2006/relationships/hyperlink" Target="mailto:hugo_alan85@hot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