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126" w:right="16" w:hanging="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iv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omin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ción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1" w:right="6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Nom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vid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8"/>
              <w:ind w:left="561" w:right="557"/>
            </w:pP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co(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153" w:right="119" w:firstLine="9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vid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co(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22" w:right="1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vid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co(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222" w:right="174" w:firstLine="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o(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)</w:t>
            </w:r>
            <w:r>
              <w:rPr>
                <w:rFonts w:cs="Calibri" w:hAnsi="Calibri" w:eastAsia="Calibri" w:ascii="Calibri"/>
                <w:b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6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Ext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ico</w:t>
            </w:r>
            <w:r>
              <w:rPr>
                <w:rFonts w:cs="Calibri" w:hAnsi="Calibri" w:eastAsia="Calibri" w:ascii="Calibri"/>
                <w:b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l,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5"/>
              <w:ind w:left="465" w:right="46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669" w:right="66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ncis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674" w:right="656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Esquer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49" w:right="43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70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incorpo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tzel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ecilia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3133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3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itzel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s@sin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25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isión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Espino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Podes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3129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jes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hyperlink r:id="rId4"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es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inoz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Region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Elota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Region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rlos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dilla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6688162001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5085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1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Region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López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6878727349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4436306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Region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Luis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6737342209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7261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hyperlink r:id="rId5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luis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mir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nd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30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Region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3538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osé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rcía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6981133690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70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38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Rusti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López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1553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hyperlink r:id="rId6"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lop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nuel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ié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3137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Rubén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illo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1549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Vie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1545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mi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sos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Hum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ny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3143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soshum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hyperlink r:id="rId8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nos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es@gm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il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om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2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both"/>
              <w:spacing w:before="5" w:lineRule="auto" w:line="271"/>
              <w:ind w:left="25" w:right="34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minis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olin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imen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3536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ndo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olin@sin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17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López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1550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jor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hyperlink r:id="rId10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le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5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17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minis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tiva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ría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1547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hyperlink r:id="rId11"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17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ídica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Edna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354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4438196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hyperlink r:id="rId12"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do@sin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ticos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oseh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López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1591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hyperlink r:id="rId13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lm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5" w:hRule="exact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17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rcón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López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613" w:right="-2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6677587000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/>
              <w:ind w:left="458" w:right="441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1551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hyperlink r:id="rId14"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rcon@sin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4"/>
                  <w:sz w:val="17"/>
                  <w:szCs w:val="17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gob</w:t>
              </w:r>
              <w:r>
                <w:rPr>
                  <w:rFonts w:cs="Calibri" w:hAnsi="Calibri" w:eastAsia="Calibri" w:ascii="Calibri"/>
                  <w:spacing w:val="1"/>
                  <w:w w:val="104"/>
                  <w:sz w:val="17"/>
                  <w:szCs w:val="17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4"/>
                  <w:sz w:val="17"/>
                  <w:szCs w:val="17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cuadras@sinaloa.gob.mx" TargetMode="External"/><Relationship Id="rId4" Type="http://schemas.openxmlformats.org/officeDocument/2006/relationships/hyperlink" Target="mailto:espinoza@sinaloa.gob.mx" TargetMode="External"/><Relationship Id="rId5" Type="http://schemas.openxmlformats.org/officeDocument/2006/relationships/hyperlink" Target="mailto:miranda@sinaloa.gob.mx" TargetMode="External"/><Relationship Id="rId6" Type="http://schemas.openxmlformats.org/officeDocument/2006/relationships/hyperlink" Target="mailto:lopez@sinaloa.gob.mx" TargetMode="External"/><Relationship Id="rId7" Type="http://schemas.openxmlformats.org/officeDocument/2006/relationships/hyperlink" Target="mailto:gamiz@sinaloa.gob.mx" TargetMode="External"/><Relationship Id="rId8" Type="http://schemas.openxmlformats.org/officeDocument/2006/relationships/hyperlink" Target="mailto:ices@gmail.com" TargetMode="External"/><Relationship Id="rId9" Type="http://schemas.openxmlformats.org/officeDocument/2006/relationships/hyperlink" Target="mailto:colin@sinaloa.gob.mx" TargetMode="External"/><Relationship Id="rId10" Type="http://schemas.openxmlformats.org/officeDocument/2006/relationships/hyperlink" Target="mailto:valenzuela@sinaloa.gob.mx" TargetMode="External"/><Relationship Id="rId11" Type="http://schemas.openxmlformats.org/officeDocument/2006/relationships/hyperlink" Target="mailto:pereda@sinaloa.gob.mx" TargetMode="External"/><Relationship Id="rId12" Type="http://schemas.openxmlformats.org/officeDocument/2006/relationships/hyperlink" Target="mailto:prado@sinaloa.gob.mx" TargetMode="External"/><Relationship Id="rId13" Type="http://schemas.openxmlformats.org/officeDocument/2006/relationships/hyperlink" Target="mailto:almaraz@sinaloa.gob.mx" TargetMode="External"/><Relationship Id="rId14" Type="http://schemas.openxmlformats.org/officeDocument/2006/relationships/hyperlink" Target="mailto:alarcon@sinalo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