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5" w:hRule="exact"/>
        </w:trPr>
        <w:tc>
          <w:tcPr>
            <w:tcW w:w="6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855" w:right="118" w:hanging="169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