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0" w:hRule="exact"/>
        </w:trPr>
        <w:tc>
          <w:tcPr>
            <w:tcW w:w="11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990" w:right="199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eta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Act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zac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eto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atas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/>
              <w:ind w:left="4211" w:right="421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/>
              <w:ind w:left="3099" w:right="310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Unidad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atas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lle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Matriz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181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trimo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90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Alineación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Plan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gramas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5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ocrá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68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orio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67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Alineación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Calibri" w:hAnsi="Calibri" w:eastAsia="Calibri" w:ascii="Calibri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logía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otencial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ticos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otencial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68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8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territ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tegra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61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colecti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6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olítica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territ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09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44" w:firstLine="4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mide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olíticas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exi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08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Cálc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olíticas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exi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1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(SI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IRC)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hyperlink r:id="rId3"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.mx/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/a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t/fi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/68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6462/Di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U003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UPDI_280921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55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tena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grama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Cálc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 w:lineRule="auto" w:line="257"/>
              <w:ind w:left="25" w:right="7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08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tregan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forma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ortes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cía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riales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ccón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6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Cálc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3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as)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6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cert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rar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rteza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6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Cálc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tég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6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3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7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Cálc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o)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(SI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IRC)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hyperlink r:id="rId4"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.mx/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/a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t/fi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0"/>
                  <w:szCs w:val="2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0"/>
                  <w:szCs w:val="20"/>
                </w:rPr>
                <w:t>/68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6462/Di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U003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UPDI_280921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1.1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1.1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ase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tregan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7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Cálc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ciben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o)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OE</w:t>
            </w:r>
            <w:r>
              <w:rPr>
                <w:rFonts w:cs="Calibri" w:hAnsi="Calibri" w:eastAsia="Calibri" w:ascii="Calibri"/>
                <w:spacing w:val="4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2.1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2.1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Dar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rteza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7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teni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Cálc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ites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ámit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l)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3.1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3.1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Dar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rteza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treguen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Vinc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lar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8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aforma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Cálc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(E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tienen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RPP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pgSz w:w="12240" w:h="15840"/>
      <w:pgMar w:top="980" w:bottom="280" w:left="260" w:right="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www.gob.mx/cms/uploads/attachment/file/68" TargetMode="External"/><Relationship Id="rId4" Type="http://schemas.openxmlformats.org/officeDocument/2006/relationships/hyperlink" Target="http://www.gob.mx/cms/uploads/attachment/file/68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