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1143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4128" w:right="412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SONAL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BASE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PHI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PHI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PHI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PHI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ENERAL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ENERAL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PHI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PHI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PHI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PHI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PHI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"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A"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PHI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2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EFE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ARTAM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2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2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PHI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nza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 w:lineRule="auto" w:line="271"/>
              <w:ind w:left="25" w:right="4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NSTIT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STRAL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ESTA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pgSz w:w="12240" w:h="15840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