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[Re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[Re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[Re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Status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[RE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hyperlink r:id="rId3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iel.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reno@s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tiérrez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hyperlink r:id="rId4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tierrez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seph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hyperlink r:id="rId5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ara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lín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hyperlink r:id="rId6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li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hyperlink r:id="rId7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ilia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ález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hyperlink r:id="rId8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a.</w:t>
              </w:r>
              <w:r>
                <w:rPr>
                  <w:rFonts w:cs="Calibri" w:hAnsi="Calibri" w:eastAsia="Calibri" w:ascii="Calibri"/>
                  <w:spacing w:val="-2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hyperlink r:id="rId9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arc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Catastral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hyperlink r:id="rId10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ices@si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hyperlink r:id="rId11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ier.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ez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hyperlink r:id="rId12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se.sala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hyperlink r:id="rId13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ir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hyperlink r:id="rId14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choa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hyperlink r:id="rId15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a.</w:t>
              </w:r>
              <w:r>
                <w:rPr>
                  <w:rFonts w:cs="Calibri" w:hAnsi="Calibri" w:eastAsia="Calibri" w:ascii="Calibri"/>
                  <w:spacing w:val="-2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ereda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hyperlink r:id="rId16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ace.ices@si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8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moreno@sinaloa.gob.mx" TargetMode="External"/><Relationship Id="rId4" Type="http://schemas.openxmlformats.org/officeDocument/2006/relationships/hyperlink" Target="mailto:gutierrez@sinaloa.gob.mx" TargetMode="External"/><Relationship Id="rId5" Type="http://schemas.openxmlformats.org/officeDocument/2006/relationships/hyperlink" Target="mailto:almaraz@sinaloa.gob.mx" TargetMode="External"/><Relationship Id="rId6" Type="http://schemas.openxmlformats.org/officeDocument/2006/relationships/hyperlink" Target="mailto:colin@sinaloa.gob.mx" TargetMode="External"/><Relationship Id="rId7" Type="http://schemas.openxmlformats.org/officeDocument/2006/relationships/hyperlink" Target="mailto:angulo@sinaloa.gob.mx" TargetMode="External"/><Relationship Id="rId8" Type="http://schemas.openxmlformats.org/officeDocument/2006/relationships/hyperlink" Target="mailto:prado@sinaloa.gob.mx" TargetMode="External"/><Relationship Id="rId9" Type="http://schemas.openxmlformats.org/officeDocument/2006/relationships/hyperlink" Target="mailto:alarcon@sinaloa.gob.mx" TargetMode="External"/><Relationship Id="rId10" Type="http://schemas.openxmlformats.org/officeDocument/2006/relationships/hyperlink" Target="mailto:ices@sinaloa.gob.mx" TargetMode="External"/><Relationship Id="rId11" Type="http://schemas.openxmlformats.org/officeDocument/2006/relationships/hyperlink" Target="mailto:lopez@sinaloa.gob.mx" TargetMode="External"/><Relationship Id="rId12" Type="http://schemas.openxmlformats.org/officeDocument/2006/relationships/hyperlink" Target="mailto:salazar@sinaloa.gob.mx" TargetMode="External"/><Relationship Id="rId13" Type="http://schemas.openxmlformats.org/officeDocument/2006/relationships/hyperlink" Target="mailto:miranda@sinaloa.gob.mx" TargetMode="External"/><Relationship Id="rId14" Type="http://schemas.openxmlformats.org/officeDocument/2006/relationships/hyperlink" Target="mailto:ochoa@sinaloa.gob.mx" TargetMode="External"/><Relationship Id="rId15" Type="http://schemas.openxmlformats.org/officeDocument/2006/relationships/hyperlink" Target="mailto:pereda@sinaloa.gob.mx" TargetMode="External"/><Relationship Id="rId16" Type="http://schemas.openxmlformats.org/officeDocument/2006/relationships/hyperlink" Target="mailto:ices@sinaloa.gob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