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6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9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4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RMA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ODO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7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ONVEN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resarial,%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872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581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581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162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Civiles,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rafos%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871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Secretaria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ar%C3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el%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581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thel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2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tica%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el%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581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871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esarr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ar%C3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esarr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Social%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el%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el%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%2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581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aloense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Accionarse%2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aloense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581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Instit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581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Instit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IMJU%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C3%A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</w:tbl>
    <w:p>
      <w:pPr>
        <w:sectPr>
          <w:pgSz w:w="15840" w:h="12240" w:orient="landscape"/>
          <w:pgMar w:top="980" w:bottom="280" w:left="260" w:right="16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Instit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581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tarilla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2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.P.%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581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581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ISMUJERES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ERES%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162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871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cturas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cturas%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872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162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Instit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%A1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162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Ejecutiv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Asociaci%C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Ejecutiv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162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el%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162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el%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F%C3%AD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</w:tbl>
    <w:p>
      <w:pPr>
        <w:sectPr>
          <w:pgSz w:w="15840" w:h="12240" w:orient="landscape"/>
          <w:pgMar w:top="980" w:bottom="280" w:left="260" w:right="16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el%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aloa%2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162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GIMEN%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ESTATAL%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162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162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Instit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Fisca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iacan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el%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F%C3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162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%2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162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Instit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581" w:hRule="exact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iacan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CULIAC%C3%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</w:tbl>
    <w:sectPr>
      <w:pgSz w:w="15840" w:h="12240" w:orient="landscape"/>
      <w:pgMar w:top="980" w:bottom="280" w:left="260" w:right="16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