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1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30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stit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jo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993" w:right="59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Peri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Jul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21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sect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10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33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HIP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ULO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ENIO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tal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tección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tal%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tecci%C3%B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Muj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Mujer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eta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ecr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del%2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e%2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téc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A9cnica%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Expe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mental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Expe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mental%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Ayu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tami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tami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A1n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55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mercia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Exhibic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este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 w:lineRule="atLeast" w:line="280"/>
              <w:ind w:left="28" w:right="41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Exhibic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del%2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e%2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MAD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A.%2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54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y%2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LEM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A.%2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5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Unidad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ay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Unida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ay%2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ción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ci%C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L%C3%B3pe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a.t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a.g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CATSIN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e%2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ay%2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