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4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7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IC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4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" w:lineRule="exact" w:line="180"/>
              <w:ind w:left="488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Si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4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 w:lineRule="exact" w:line="180"/>
              <w:ind w:left="6681" w:right="666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ra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16" w:hRule="exact"/>
        </w:trPr>
        <w:tc>
          <w:tcPr>
            <w:tcW w:w="14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" w:lineRule="exact" w:line="180"/>
              <w:ind w:left="6165" w:right="614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rim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b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0" w:hRule="exact"/>
        </w:trPr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cto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cs="Calibri" w:hAnsi="Calibri" w:eastAsia="Calibri" w:ascii="Calibri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cto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Nota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35" w:hRule="exact"/>
        </w:trPr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http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denomi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nejo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pues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tud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6" w:hRule="exact"/>
        </w:trPr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compete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68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http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5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" w:lineRule="auto" w:line="265"/>
              <w:ind w:left="23" w:right="36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nejo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nce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compete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http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nce%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 w:lineRule="auto" w:line="265"/>
              <w:ind w:left="23" w:right="48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nz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38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nejo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34" w:hRule="exact"/>
        </w:trPr>
        <w:tc>
          <w:tcPr>
            <w:tcW w:w="23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5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http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.s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.gob.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up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0"/>
              <w:ind w:left="23"/>
            </w:pP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%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.p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6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65"/>
              <w:ind w:left="23" w:right="2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denomi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cos</w:t>
            </w:r>
            <w:r>
              <w:rPr>
                <w:rFonts w:cs="Calibri" w:hAnsi="Calibri" w:eastAsia="Calibri" w:ascii="Calibri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nejo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Calibri" w:hAnsi="Calibri" w:eastAsia="Calibri" w:ascii="Calibri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Calibri" w:hAnsi="Calibri" w:eastAsia="Calibri" w:ascii="Calibri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pues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tud</w:t>
            </w:r>
            <w:r>
              <w:rPr>
                <w:rFonts w:cs="Calibri" w:hAnsi="Calibri" w:eastAsia="Calibri" w:ascii="Calibri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cha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nfo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Calibri" w:hAnsi="Calibri" w:eastAsia="Calibri" w:ascii="Calibri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6"/>
                <w:szCs w:val="16"/>
              </w:rPr>
              <w:t>IN.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4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