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" w:hRule="exact"/>
        </w:trPr>
        <w:tc>
          <w:tcPr>
            <w:tcW w:w="15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42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024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acit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989" w:hRule="exact"/>
        </w:trPr>
        <w:tc>
          <w:tcPr>
            <w:tcW w:w="15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440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Ley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15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577" w:right="65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ticas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15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6128" w:right="61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trim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tre,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792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40"/>
              <w:ind w:left="292" w:right="2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0"/>
              <w:ind w:left="114" w:right="11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20"/>
              <w:ind w:left="1313" w:right="131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orma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2412" w:right="2366"/>
            </w:pPr>
            <w:r>
              <w:rPr>
                <w:rFonts w:cs="Calibri" w:hAnsi="Calibri" w:eastAsia="Calibri" w:ascii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3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13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0" w:lineRule="auto" w:line="259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38/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AIPE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FXLVII.%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.6.2018.4.p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ologicos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generacion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arto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icha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jeno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56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73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rtificacion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tencias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0" w:lineRule="auto" w:line="259"/>
              <w:ind w:left="25" w:right="6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38/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AIPE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S9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FXLVII.%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.7.2019.1.p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ologicos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generacion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1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ria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734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rtificacion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tencias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20" w:lineRule="auto" w:line="259"/>
              <w:ind w:left="25" w:right="-3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38/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20Pro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gram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A1tico%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20la%2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ADa%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20Admini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B3n%2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20tr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6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ologicos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generacion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0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3" w:hRule="exact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13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ind w:left="25" w:right="14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cia.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both"/>
              <w:spacing w:before="20" w:lineRule="auto" w:line="259"/>
              <w:ind w:left="25" w:right="3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.mx/u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/11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38/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tica%20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20tri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19.p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9"/>
              <w:ind w:left="25" w:right="14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cri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aria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ologicos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lacio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generacion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ticas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tica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rga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liz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Dire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corre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arto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solic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icha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ormaci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jeno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15840" w:h="12240" w:orient="landscape"/>
      <w:pgMar w:top="980" w:bottom="280" w:left="260" w:right="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