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7" w:hRule="exact"/>
        </w:trPr>
        <w:tc>
          <w:tcPr>
            <w:tcW w:w="2330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spacing w:lineRule="exact" w:line="100"/>
              <w:ind w:left="11461" w:right="11441"/>
            </w:pP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CA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2330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spacing w:lineRule="exact" w:line="100"/>
              <w:ind w:left="10746" w:right="1073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_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Pro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0"/>
                <w:szCs w:val="10"/>
              </w:rPr>
              <w:t>que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7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45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31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rcicio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(s)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239" w:right="168" w:hanging="4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292" w:right="1" w:hanging="269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(s)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12" w:right="90" w:firstLine="29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29" w:right="95" w:hanging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spacing w:before="74" w:lineRule="auto" w:line="269"/>
              <w:ind w:left="71" w:right="70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(s)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(s)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spacing w:before="74" w:lineRule="auto" w:line="269"/>
              <w:ind w:left="79" w:right="74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36" w:right="38" w:hanging="74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3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spacing w:before="74" w:lineRule="auto" w:line="269"/>
              <w:ind w:left="52" w:right="51" w:firstLine="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r,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su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spacing w:before="74" w:lineRule="auto" w:line="269"/>
              <w:ind w:left="57" w:right="54" w:firstLine="4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49" w:right="30" w:firstLine="41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07" w:right="52" w:hanging="36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59" w:right="38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90" w:right="68" w:firstLine="19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before="74" w:lineRule="auto" w:line="269"/>
              <w:ind w:left="52" w:right="27" w:hanging="2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spacing w:before="74" w:lineRule="auto" w:line="269"/>
              <w:ind w:left="62" w:right="61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before="7" w:lineRule="auto" w:line="269"/>
              <w:ind w:left="78" w:right="31" w:hanging="1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69" w:right="130" w:hanging="17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igo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95" w:right="54" w:hanging="1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00" w:right="35" w:hanging="46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ind w:left="2124" w:right="212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hyperlink r:id="rId3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v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q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riz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80400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6677543522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4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80240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6677621210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hyperlink r:id="rId5"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irg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81410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6737327566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Efr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hyperlink r:id="rId6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80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81660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6977345070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 w:lineRule="auto" w:line="269"/>
              <w:ind w:left="18" w:right="75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y</w:t>
            </w:r>
            <w:hyperlink r:id="rId7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129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Zar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81700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6988660916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8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20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80700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6699960802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sico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Mir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9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q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102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5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5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80450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6677261066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rco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10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.r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102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-Los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81820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6988930766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lga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hyperlink r:id="rId11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102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Pri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82807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6949521270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rza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12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rz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15.5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Arr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82702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6969610777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13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1.5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90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82458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6951121057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44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14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iga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81014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6878728805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hyperlink r:id="rId15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143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6878964189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hyperlink r:id="rId16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x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37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81216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6688241990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17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82139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6699803082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Sz w:w="24480" w:h="15840" w:orient="landscape"/>
          <w:pgMar w:top="980" w:bottom="280" w:left="260" w:right="68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hyperlink r:id="rId18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80807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6737351386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sico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hyperlink r:id="rId19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-El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1.5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80322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6727270875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hyperlink r:id="rId20"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irg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0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81410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6737327566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Isr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hyperlink r:id="rId21">
              <w:r>
                <w:rPr>
                  <w:rFonts w:cs="Calibri" w:hAnsi="Calibri" w:eastAsia="Calibri" w:ascii="Calibri"/>
                  <w:w w:val="103"/>
                  <w:sz w:val="10"/>
                  <w:szCs w:val="1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q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81910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6878750729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hyperlink r:id="rId22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250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filo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80500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697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741-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0880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hyperlink r:id="rId23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81341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6688652174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24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x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Mig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zzi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1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Cic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1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Cic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81370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6681650650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both"/>
              <w:spacing w:lineRule="auto" w:line="269"/>
              <w:ind w:left="18" w:right="6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hyperlink r:id="rId25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r.z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82600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6949680237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fri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26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v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198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80430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6677285204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hyperlink r:id="rId27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64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80260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6677245067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8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ria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hyperlink r:id="rId28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v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6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Fr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rria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81980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6871311741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819" w:hRule="exact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17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4" w:lineRule="auto" w:line="269"/>
              <w:ind w:left="1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rco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m</w:t>
            </w:r>
            <w:hyperlink r:id="rId29"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0"/>
                  <w:szCs w:val="10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0"/>
                  <w:szCs w:val="10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0"/>
                  <w:szCs w:val="10"/>
                </w:rPr>
                <w:t>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2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il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4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517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right"/>
              <w:ind w:right="13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"/>
            </w:pPr>
            <w:r>
              <w:rPr>
                <w:rFonts w:cs="Calibri" w:hAnsi="Calibri" w:eastAsia="Calibri" w:ascii="Calibri"/>
                <w:w w:val="103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16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82943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2" w:right="-22"/>
            </w:pP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6969625363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auto" w:line="269"/>
              <w:ind w:left="18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16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" w:lineRule="auto" w:line="269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11: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37: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sig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ficio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rio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20: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No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l,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3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</w:tbl>
    <w:sectPr>
      <w:pgSz w:w="24480" w:h="15840" w:orient="landscape"/>
      <w:pgMar w:top="980" w:bottom="280" w:left="260" w:right="6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vazquez@icatsin.edu.mx" TargetMode="External"/><Relationship Id="rId4" Type="http://schemas.openxmlformats.org/officeDocument/2006/relationships/hyperlink" Target="mailto:sepulveda@icatsin.edu.mx" TargetMode="External"/><Relationship Id="rId5" Type="http://schemas.openxmlformats.org/officeDocument/2006/relationships/hyperlink" Target="mailto:dirguamuchil@icatsin.edu.mx" TargetMode="External"/><Relationship Id="rId6" Type="http://schemas.openxmlformats.org/officeDocument/2006/relationships/hyperlink" Target="mailto:muro@icatsin.edu.mx" TargetMode="External"/><Relationship Id="rId7" Type="http://schemas.openxmlformats.org/officeDocument/2006/relationships/hyperlink" Target="mailto:perez@icatsin.edu.mx" TargetMode="External"/><Relationship Id="rId8" Type="http://schemas.openxmlformats.org/officeDocument/2006/relationships/hyperlink" Target="mailto:acosta@icatsin.edu.mx" TargetMode="External"/><Relationship Id="rId9" Type="http://schemas.openxmlformats.org/officeDocument/2006/relationships/hyperlink" Target="mailto:velazquezl@icatsin.edu.mx" TargetMode="External"/><Relationship Id="rId10" Type="http://schemas.openxmlformats.org/officeDocument/2006/relationships/hyperlink" Target="mailto:robles@icatsin.edu.mx" TargetMode="External"/><Relationship Id="rId11" Type="http://schemas.openxmlformats.org/officeDocument/2006/relationships/hyperlink" Target="mailto:gomez@icatsin.edu.mx" TargetMode="External"/><Relationship Id="rId12" Type="http://schemas.openxmlformats.org/officeDocument/2006/relationships/hyperlink" Target="mailto:esparza@icatsin.edu.mx" TargetMode="External"/><Relationship Id="rId13" Type="http://schemas.openxmlformats.org/officeDocument/2006/relationships/hyperlink" Target="mailto:sanchez@icatsin.edu.mx" TargetMode="External"/><Relationship Id="rId14" Type="http://schemas.openxmlformats.org/officeDocument/2006/relationships/hyperlink" Target="mailto:hernandez@icatsin.edu.mx" TargetMode="External"/><Relationship Id="rId15" Type="http://schemas.openxmlformats.org/officeDocument/2006/relationships/hyperlink" Target="mailto:pasillas@icatsin.edu.mx" TargetMode="External"/><Relationship Id="rId16" Type="http://schemas.openxmlformats.org/officeDocument/2006/relationships/hyperlink" Target="mailto:felix@icatsin.edu.mx" TargetMode="External"/><Relationship Id="rId17" Type="http://schemas.openxmlformats.org/officeDocument/2006/relationships/hyperlink" Target="mailto:gallo@icatsin.edu.mx" TargetMode="External"/><Relationship Id="rId18" Type="http://schemas.openxmlformats.org/officeDocument/2006/relationships/hyperlink" Target="mailto:lopez@icatsin.edu.mx" TargetMode="External"/><Relationship Id="rId19" Type="http://schemas.openxmlformats.org/officeDocument/2006/relationships/hyperlink" Target="mailto:lara@icatsin.edu.mx" TargetMode="External"/><Relationship Id="rId20" Type="http://schemas.openxmlformats.org/officeDocument/2006/relationships/hyperlink" Target="mailto:dirguamuchil@icatsin.edu.mx" TargetMode="External"/><Relationship Id="rId21" Type="http://schemas.openxmlformats.org/officeDocument/2006/relationships/hyperlink" Target="mailto:bojorquez@icatsin.edu.mx" TargetMode="External"/><Relationship Id="rId22" Type="http://schemas.openxmlformats.org/officeDocument/2006/relationships/hyperlink" Target="mailto:lazcano@icatsin.edu.mx" TargetMode="External"/><Relationship Id="rId23" Type="http://schemas.openxmlformats.org/officeDocument/2006/relationships/hyperlink" Target="mailto:sanchez@icatsin.edu.mx" TargetMode="External"/><Relationship Id="rId24" Type="http://schemas.openxmlformats.org/officeDocument/2006/relationships/hyperlink" Target="mailto:felix@icatsin.edu.mx" TargetMode="External"/><Relationship Id="rId25" Type="http://schemas.openxmlformats.org/officeDocument/2006/relationships/hyperlink" Target="mailto:zamudio@icatsin.edu.mx" TargetMode="External"/><Relationship Id="rId26" Type="http://schemas.openxmlformats.org/officeDocument/2006/relationships/hyperlink" Target="mailto:davalos@icatsin.edu.mx" TargetMode="External"/><Relationship Id="rId27" Type="http://schemas.openxmlformats.org/officeDocument/2006/relationships/hyperlink" Target="mailto:hernandez@icatsin.edu.mx" TargetMode="External"/><Relationship Id="rId28" Type="http://schemas.openxmlformats.org/officeDocument/2006/relationships/hyperlink" Target="mailto:alvarez@icatsin.edu.mx" TargetMode="External"/><Relationship Id="rId29" Type="http://schemas.openxmlformats.org/officeDocument/2006/relationships/hyperlink" Target="mailto:gonzalez@icatsin.edu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