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502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1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inaloa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502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5830" w:right="581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TUD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RMAC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502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5501" w:right="548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RMAC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NTE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MBRE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316" w:right="207" w:hanging="7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156" w:right="422" w:hanging="70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78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985419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9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00985419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00985419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985519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00985519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00985519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78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1053519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ÑO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2019,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%2001053519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01053519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1053619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01053619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01053619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78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1077319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DAS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2018-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%2001077319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01077319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78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1077819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auto" w:line="266"/>
              <w:ind w:left="25" w:right="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3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01077819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01077819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1080819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32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%2001080819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01080819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36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986119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00986119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00986119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989919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5" w:lineRule="auto" w:line="266"/>
              <w:ind w:left="25" w:right="26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/11335/PN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00989919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/11335/Re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%20UNy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00989919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