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3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6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4" w:right="4395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UDES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RMA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24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RMA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87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48" w:right="12" w:hanging="9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399" w:right="456" w:hanging="90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RMA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ULO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PUE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033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381619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saber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.mx/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[1]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Resp.%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16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381319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.mx/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[1]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Resp.%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74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364019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5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Solicito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.mx/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[1]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Resp.%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453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357919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perfil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.mx/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[1]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Resp.%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45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358119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.mx/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[1]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Resp.%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</w:tbl>
    <w:p>
      <w:pPr>
        <w:sectPr>
          <w:pgSz w:w="15840" w:h="12240" w:orient="landscape"/>
          <w:pgMar w:top="980" w:bottom="280" w:left="260" w:right="22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743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358019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perfil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.mx/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[1]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Resp.%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743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100319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.mx/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Resp.%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2033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732319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saber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turo.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.mx/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00732319_P%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3%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_1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Resp.%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2324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571119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FOMEX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fechas.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.mx/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00571119_P%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3%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_1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1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Resp.%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</w:tbl>
    <w:sectPr>
      <w:pgSz w:w="15840" w:h="12240" w:orient="landscape"/>
      <w:pgMar w:top="980" w:bottom="280" w:left="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