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14"/>
          <w:szCs w:val="114"/>
        </w:rPr>
        <w:jc w:val="center"/>
        <w:spacing w:lineRule="exact" w:line="1220"/>
        <w:ind w:left="294" w:right="273"/>
      </w:pPr>
      <w:r>
        <w:rPr>
          <w:rFonts w:cs="Arial" w:hAnsi="Arial" w:eastAsia="Arial" w:ascii="Arial"/>
          <w:spacing w:val="0"/>
          <w:w w:val="79"/>
          <w:sz w:val="114"/>
          <w:szCs w:val="114"/>
        </w:rPr>
        <w:t>PROGRAMA</w:t>
      </w:r>
      <w:r>
        <w:rPr>
          <w:rFonts w:cs="Arial" w:hAnsi="Arial" w:eastAsia="Arial" w:ascii="Arial"/>
          <w:spacing w:val="130"/>
          <w:w w:val="79"/>
          <w:sz w:val="114"/>
          <w:szCs w:val="114"/>
        </w:rPr>
        <w:t> </w:t>
      </w:r>
      <w:r>
        <w:rPr>
          <w:rFonts w:cs="Arial" w:hAnsi="Arial" w:eastAsia="Arial" w:ascii="Arial"/>
          <w:spacing w:val="0"/>
          <w:w w:val="83"/>
          <w:sz w:val="114"/>
          <w:szCs w:val="114"/>
        </w:rPr>
        <w:t>ANUAL</w:t>
      </w:r>
      <w:r>
        <w:rPr>
          <w:rFonts w:cs="Arial" w:hAnsi="Arial" w:eastAsia="Arial" w:ascii="Arial"/>
          <w:spacing w:val="0"/>
          <w:w w:val="100"/>
          <w:sz w:val="114"/>
          <w:szCs w:val="114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14"/>
          <w:szCs w:val="114"/>
        </w:rPr>
        <w:jc w:val="center"/>
        <w:ind w:left="-6" w:right="2"/>
      </w:pPr>
      <w:r>
        <w:rPr>
          <w:rFonts w:cs="Arial" w:hAnsi="Arial" w:eastAsia="Arial" w:ascii="Arial"/>
          <w:spacing w:val="0"/>
          <w:w w:val="78"/>
          <w:sz w:val="114"/>
          <w:szCs w:val="114"/>
        </w:rPr>
        <w:t>DE</w:t>
      </w:r>
      <w:r>
        <w:rPr>
          <w:rFonts w:cs="Arial" w:hAnsi="Arial" w:eastAsia="Arial" w:ascii="Arial"/>
          <w:spacing w:val="53"/>
          <w:w w:val="78"/>
          <w:sz w:val="114"/>
          <w:szCs w:val="114"/>
        </w:rPr>
        <w:t> </w:t>
      </w:r>
      <w:r>
        <w:rPr>
          <w:rFonts w:cs="Arial" w:hAnsi="Arial" w:eastAsia="Arial" w:ascii="Arial"/>
          <w:spacing w:val="0"/>
          <w:w w:val="78"/>
          <w:sz w:val="114"/>
          <w:szCs w:val="114"/>
        </w:rPr>
        <w:t>DATOS</w:t>
      </w:r>
      <w:r>
        <w:rPr>
          <w:rFonts w:cs="Arial" w:hAnsi="Arial" w:eastAsia="Arial" w:ascii="Arial"/>
          <w:spacing w:val="23"/>
          <w:w w:val="78"/>
          <w:sz w:val="114"/>
          <w:szCs w:val="114"/>
        </w:rPr>
        <w:t> </w:t>
      </w:r>
      <w:r>
        <w:rPr>
          <w:rFonts w:cs="Arial" w:hAnsi="Arial" w:eastAsia="Arial" w:ascii="Arial"/>
          <w:spacing w:val="0"/>
          <w:w w:val="78"/>
          <w:sz w:val="114"/>
          <w:szCs w:val="114"/>
        </w:rPr>
        <w:t>ABIERTOS</w:t>
      </w:r>
      <w:r>
        <w:rPr>
          <w:rFonts w:cs="Arial" w:hAnsi="Arial" w:eastAsia="Arial" w:ascii="Arial"/>
          <w:spacing w:val="0"/>
          <w:w w:val="100"/>
          <w:sz w:val="114"/>
          <w:szCs w:val="11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14"/>
          <w:szCs w:val="114"/>
        </w:rPr>
        <w:jc w:val="center"/>
        <w:ind w:left="3585" w:right="3634"/>
        <w:sectPr>
          <w:pgSz w:w="12240" w:h="15840"/>
          <w:pgMar w:top="1480" w:bottom="280" w:left="1340" w:right="1340"/>
        </w:sectPr>
      </w:pPr>
      <w:r>
        <w:rPr>
          <w:rFonts w:cs="Arial" w:hAnsi="Arial" w:eastAsia="Arial" w:ascii="Arial"/>
          <w:spacing w:val="0"/>
          <w:w w:val="84"/>
          <w:sz w:val="114"/>
          <w:szCs w:val="114"/>
        </w:rPr>
        <w:t>2024</w:t>
      </w:r>
      <w:r>
        <w:rPr>
          <w:rFonts w:cs="Arial" w:hAnsi="Arial" w:eastAsia="Arial" w:ascii="Arial"/>
          <w:spacing w:val="0"/>
          <w:w w:val="100"/>
          <w:sz w:val="114"/>
          <w:szCs w:val="114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pict>
          <v:group style="position:absolute;margin-left:559.75pt;margin-top:128.5pt;width:13.3pt;height:78.14pt;mso-position-horizontal-relative:page;mso-position-vertical-relative:page;z-index:-596" coordorigin="11195,2570" coordsize="266,1563">
            <v:group style="position:absolute;left:11323;top:2697;width:10;height:254" coordorigin="11323,2697" coordsize="10,254">
              <v:shape style="position:absolute;left:11323;top:2697;width:10;height:254" coordorigin="11323,2697" coordsize="10,254" path="m11323,2951l11333,2951,11333,2697,11323,2697,11323,2951xe" filled="t" fillcolor="#C8C8C8" stroked="f">
                <v:path arrowok="t"/>
                <v:fill/>
              </v:shape>
              <v:group style="position:absolute;left:11323;top:2959;width:10;height:256" coordorigin="11323,2959" coordsize="10,256">
                <v:shape style="position:absolute;left:11323;top:2959;width:10;height:256" coordorigin="11323,2959" coordsize="10,256" path="m11323,3215l11333,3215,11333,2959,11323,2959,11323,3215xe" filled="t" fillcolor="#C8C8C8" stroked="f">
                  <v:path arrowok="t"/>
                  <v:fill/>
                </v:shape>
                <v:group style="position:absolute;left:11323;top:3223;width:10;height:254" coordorigin="11323,3223" coordsize="10,254">
                  <v:shape style="position:absolute;left:11323;top:3223;width:10;height:254" coordorigin="11323,3223" coordsize="10,254" path="m11323,3477l11333,3477,11333,3223,11323,3223,11323,3477xe" filled="t" fillcolor="#C8C8C8" stroked="f">
                    <v:path arrowok="t"/>
                    <v:fill/>
                  </v:shape>
                  <v:group style="position:absolute;left:11323;top:3484;width:10;height:256" coordorigin="11323,3484" coordsize="10,256">
                    <v:shape style="position:absolute;left:11323;top:3484;width:10;height:256" coordorigin="11323,3484" coordsize="10,256" path="m11323,3741l11333,3741,11333,3484,11323,3484,11323,3741xe" filled="t" fillcolor="#C8C8C8" stroked="f">
                      <v:path arrowok="t"/>
                      <v:fill/>
                    </v:shape>
                    <v:group style="position:absolute;left:11323;top:3748;width:10;height:256" coordorigin="11323,3748" coordsize="10,256">
                      <v:shape style="position:absolute;left:11323;top:3748;width:10;height:256" coordorigin="11323,3748" coordsize="10,256" path="m11323,4005l11333,4005,11333,3748,11323,3748,11323,4005xe" filled="t" fillcolor="#C8C8C8" stroked="f">
                        <v:path arrowok="t"/>
                        <v:fill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78.694pt;margin-top:128.5pt;width:13.3pt;height:78.14pt;mso-position-horizontal-relative:page;mso-position-vertical-relative:page;z-index:-598" coordorigin="1574,2570" coordsize="266,1563">
            <v:group style="position:absolute;left:1702;top:2697;width:10;height:254" coordorigin="1702,2697" coordsize="10,254">
              <v:shape style="position:absolute;left:1702;top:2697;width:10;height:254" coordorigin="1702,2697" coordsize="10,254" path="m1702,2951l1712,2951,1712,2697,1702,2697,1702,2951xe" filled="t" fillcolor="#C8C8C8" stroked="f">
                <v:path arrowok="t"/>
                <v:fill/>
              </v:shape>
              <v:group style="position:absolute;left:1702;top:2959;width:10;height:256" coordorigin="1702,2959" coordsize="10,256">
                <v:shape style="position:absolute;left:1702;top:2959;width:10;height:256" coordorigin="1702,2959" coordsize="10,256" path="m1702,3215l1712,3215,1712,2959,1702,2959,1702,3215xe" filled="t" fillcolor="#C8C8C8" stroked="f">
                  <v:path arrowok="t"/>
                  <v:fill/>
                </v:shape>
                <v:group style="position:absolute;left:1702;top:3223;width:10;height:254" coordorigin="1702,3223" coordsize="10,254">
                  <v:shape style="position:absolute;left:1702;top:3223;width:10;height:254" coordorigin="1702,3223" coordsize="10,254" path="m1702,3477l1712,3477,1712,3223,1702,3223,1702,3477xe" filled="t" fillcolor="#C8C8C8" stroked="f">
                    <v:path arrowok="t"/>
                    <v:fill/>
                  </v:shape>
                  <v:group style="position:absolute;left:1702;top:3484;width:10;height:256" coordorigin="1702,3484" coordsize="10,256">
                    <v:shape style="position:absolute;left:1702;top:3484;width:10;height:256" coordorigin="1702,3484" coordsize="10,256" path="m1702,3741l1712,3741,1712,3484,1702,3484,1702,3741xe" filled="t" fillcolor="#C8C8C8" stroked="f">
                      <v:path arrowok="t"/>
                      <v:fill/>
                    </v:shape>
                    <v:group style="position:absolute;left:1702;top:3748;width:10;height:256" coordorigin="1702,3748" coordsize="10,256">
                      <v:shape style="position:absolute;left:1702;top:3748;width:10;height:256" coordorigin="1702,3748" coordsize="10,256" path="m1702,4005l1712,4005,1712,3748,1702,3748,1702,4005xe" filled="t" fillcolor="#C8C8C8" stroked="f">
                        <v:path arrowok="t"/>
                        <v:fill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Black" w:hAnsi="Arial Black" w:eastAsia="Arial Black" w:ascii="Arial Black"/>
          <w:sz w:val="24"/>
          <w:szCs w:val="24"/>
        </w:rPr>
        <w:jc w:val="left"/>
        <w:spacing w:lineRule="exact" w:line="300"/>
        <w:ind w:left="2627"/>
      </w:pPr>
      <w:r>
        <w:rPr>
          <w:rFonts w:cs="Arial Black" w:hAnsi="Arial Black" w:eastAsia="Arial Black" w:ascii="Arial Black"/>
          <w:b/>
          <w:color w:val="2E5395"/>
          <w:spacing w:val="1"/>
          <w:w w:val="100"/>
          <w:position w:val="-1"/>
          <w:sz w:val="24"/>
          <w:szCs w:val="24"/>
        </w:rPr>
        <w:t>1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-1"/>
          <w:sz w:val="24"/>
          <w:szCs w:val="24"/>
        </w:rPr>
        <w:t>.</w:t>
      </w:r>
      <w:r>
        <w:rPr>
          <w:rFonts w:cs="Arial Black" w:hAnsi="Arial Black" w:eastAsia="Arial Black" w:ascii="Arial Black"/>
          <w:b/>
          <w:color w:val="2E5395"/>
          <w:spacing w:val="39"/>
          <w:w w:val="100"/>
          <w:position w:val="-1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-1"/>
          <w:sz w:val="24"/>
          <w:szCs w:val="24"/>
        </w:rPr>
        <w:t>I</w:t>
      </w:r>
      <w:r>
        <w:rPr>
          <w:rFonts w:cs="Arial Black" w:hAnsi="Arial Black" w:eastAsia="Arial Black" w:ascii="Arial Black"/>
          <w:b/>
          <w:color w:val="2E5395"/>
          <w:spacing w:val="1"/>
          <w:w w:val="100"/>
          <w:position w:val="-1"/>
          <w:sz w:val="24"/>
          <w:szCs w:val="24"/>
        </w:rPr>
        <w:t>n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-1"/>
          <w:sz w:val="24"/>
          <w:szCs w:val="24"/>
        </w:rPr>
        <w:t>f</w:t>
      </w:r>
      <w:r>
        <w:rPr>
          <w:rFonts w:cs="Arial Black" w:hAnsi="Arial Black" w:eastAsia="Arial Black" w:ascii="Arial Black"/>
          <w:b/>
          <w:color w:val="2E5395"/>
          <w:spacing w:val="1"/>
          <w:w w:val="100"/>
          <w:position w:val="-1"/>
          <w:sz w:val="24"/>
          <w:szCs w:val="24"/>
        </w:rPr>
        <w:t>o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position w:val="-1"/>
          <w:sz w:val="24"/>
          <w:szCs w:val="24"/>
        </w:rPr>
        <w:t>r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-1"/>
          <w:sz w:val="24"/>
          <w:szCs w:val="24"/>
        </w:rPr>
        <w:t>mación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-1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-1"/>
          <w:sz w:val="24"/>
          <w:szCs w:val="24"/>
        </w:rPr>
        <w:t>del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position w:val="-1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-3"/>
          <w:w w:val="100"/>
          <w:position w:val="-1"/>
          <w:sz w:val="24"/>
          <w:szCs w:val="24"/>
        </w:rPr>
        <w:t>E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-1"/>
          <w:sz w:val="24"/>
          <w:szCs w:val="24"/>
        </w:rPr>
        <w:t>n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position w:val="-1"/>
          <w:sz w:val="24"/>
          <w:szCs w:val="24"/>
        </w:rPr>
        <w:t>t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-1"/>
          <w:sz w:val="24"/>
          <w:szCs w:val="24"/>
        </w:rPr>
        <w:t>e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-1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position w:val="-1"/>
          <w:sz w:val="24"/>
          <w:szCs w:val="24"/>
        </w:rPr>
        <w:t>P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-1"/>
          <w:sz w:val="24"/>
          <w:szCs w:val="24"/>
        </w:rPr>
        <w:t>úbl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position w:val="-1"/>
          <w:sz w:val="24"/>
          <w:szCs w:val="24"/>
        </w:rPr>
        <w:t>i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-1"/>
          <w:sz w:val="24"/>
          <w:szCs w:val="24"/>
        </w:rPr>
        <w:t>co</w:t>
      </w:r>
      <w:r>
        <w:rPr>
          <w:rFonts w:cs="Arial Black" w:hAnsi="Arial Black" w:eastAsia="Arial Black" w:ascii="Arial Black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exact" w:line="240"/>
        <w:ind w:left="215"/>
      </w:pPr>
      <w:r>
        <w:pict>
          <v:group style="position:absolute;margin-left:247.2pt;margin-top:-4.80213pt;width:13.3pt;height:78.14pt;mso-position-horizontal-relative:page;mso-position-vertical-relative:paragraph;z-index:-597" coordorigin="4944,-96" coordsize="266,1563">
            <v:group style="position:absolute;left:5072;top:31;width:10;height:254" coordorigin="5072,31" coordsize="10,254">
              <v:shape style="position:absolute;left:5072;top:31;width:10;height:254" coordorigin="5072,31" coordsize="10,254" path="m5072,285l5082,285,5082,31,5072,31,5072,285xe" filled="t" fillcolor="#C8C8C8" stroked="f">
                <v:path arrowok="t"/>
                <v:fill/>
              </v:shape>
              <v:group style="position:absolute;left:5072;top:293;width:10;height:256" coordorigin="5072,293" coordsize="10,256">
                <v:shape style="position:absolute;left:5072;top:293;width:10;height:256" coordorigin="5072,293" coordsize="10,256" path="m5072,549l5082,549,5082,293,5072,293,5072,549xe" filled="t" fillcolor="#C8C8C8" stroked="f">
                  <v:path arrowok="t"/>
                  <v:fill/>
                </v:shape>
                <v:group style="position:absolute;left:5072;top:557;width:10;height:254" coordorigin="5072,557" coordsize="10,254">
                  <v:shape style="position:absolute;left:5072;top:557;width:10;height:254" coordorigin="5072,557" coordsize="10,254" path="m5072,811l5082,811,5082,557,5072,557,5072,811xe" filled="t" fillcolor="#C8C8C8" stroked="f">
                    <v:path arrowok="t"/>
                    <v:fill/>
                  </v:shape>
                  <v:group style="position:absolute;left:5072;top:818;width:10;height:256" coordorigin="5072,818" coordsize="10,256">
                    <v:shape style="position:absolute;left:5072;top:818;width:10;height:256" coordorigin="5072,818" coordsize="10,256" path="m5072,1075l5082,1075,5082,818,5072,818,5072,1075xe" filled="t" fillcolor="#C8C8C8" stroked="f">
                      <v:path arrowok="t"/>
                      <v:fill/>
                    </v:shape>
                    <v:group style="position:absolute;left:5072;top:1082;width:10;height:256" coordorigin="5072,1082" coordsize="10,256">
                      <v:shape style="position:absolute;left:5072;top:1082;width:10;height:256" coordorigin="5072,1082" coordsize="10,256" path="m5072,1339l5082,1339,5082,1082,5072,1082,5072,1339xe" filled="t" fillcolor="#C8C8C8" stroked="f">
                        <v:path arrowok="t"/>
                        <v:fill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pict>
          <v:shape type="#_x0000_t202" style="position:absolute;margin-left:84.814pt;margin-top:1.35787pt;width:482.406pt;height:66.04pt;mso-position-horizontal-relative:page;mso-position-vertical-relative:paragraph;z-index:-59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62" w:hRule="exact"/>
                    </w:trPr>
                    <w:tc>
                      <w:tcPr>
                        <w:tcW w:w="9612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3360" w:type="dxa"/>
                        <w:tcBorders>
                          <w:top w:val="single" w:sz="5" w:space="0" w:color="C8C8C8"/>
                          <w:left w:val="nil" w:sz="6" w:space="0" w:color="auto"/>
                          <w:bottom w:val="single" w:sz="5" w:space="0" w:color="C8C8C8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3"/>
                        </w:pP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nte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2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1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3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251" w:type="dxa"/>
                        <w:tcBorders>
                          <w:top w:val="single" w:sz="5" w:space="0" w:color="C8C8C8"/>
                          <w:left w:val="nil" w:sz="6" w:space="0" w:color="auto"/>
                          <w:bottom w:val="single" w:sz="5" w:space="0" w:color="C8C8C8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13"/>
                        </w:pP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Ju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3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ora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3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tcW w:w="3360" w:type="dxa"/>
                        <w:tcBorders>
                          <w:top w:val="single" w:sz="5" w:space="0" w:color="C8C8C8"/>
                          <w:left w:val="nil" w:sz="6" w:space="0" w:color="auto"/>
                          <w:bottom w:val="single" w:sz="5" w:space="0" w:color="C8C8C8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3"/>
                        </w:pP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2"/>
                            <w:w w:val="100"/>
                            <w:position w:val="-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3"/>
                            <w:w w:val="100"/>
                            <w:position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uc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251" w:type="dxa"/>
                        <w:tcBorders>
                          <w:top w:val="single" w:sz="5" w:space="0" w:color="C8C8C8"/>
                          <w:left w:val="nil" w:sz="6" w:space="0" w:color="auto"/>
                          <w:bottom w:val="single" w:sz="5" w:space="0" w:color="C8C8C8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13"/>
                        </w:pP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2"/>
                            <w:w w:val="100"/>
                            <w:position w:val="-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4"/>
                            <w:w w:val="100"/>
                            <w:position w:val="-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arl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Av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3360" w:type="dxa"/>
                        <w:tcBorders>
                          <w:top w:val="single" w:sz="5" w:space="0" w:color="C8C8C8"/>
                          <w:left w:val="nil" w:sz="6" w:space="0" w:color="auto"/>
                          <w:bottom w:val="single" w:sz="5" w:space="0" w:color="C8C8C8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3"/>
                        </w:pP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dmi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atos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251" w:type="dxa"/>
                        <w:tcBorders>
                          <w:top w:val="single" w:sz="5" w:space="0" w:color="C8C8C8"/>
                          <w:left w:val="nil" w:sz="6" w:space="0" w:color="auto"/>
                          <w:bottom w:val="single" w:sz="5" w:space="0" w:color="C8C8C8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13"/>
                        </w:pPr>
                        <w:r>
                          <w:rPr>
                            <w:rFonts w:cs="Arial" w:hAnsi="Arial" w:eastAsia="Arial" w:ascii="Arial"/>
                            <w:color w:val="2E5395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3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1"/>
                            <w:w w:val="100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2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1"/>
                            <w:w w:val="100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3360" w:type="dxa"/>
                        <w:tcBorders>
                          <w:top w:val="single" w:sz="5" w:space="0" w:color="C8C8C8"/>
                          <w:left w:val="nil" w:sz="6" w:space="0" w:color="auto"/>
                          <w:bottom w:val="single" w:sz="5" w:space="0" w:color="C8C8C8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3"/>
                        </w:pP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ace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nst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3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uc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251" w:type="dxa"/>
                        <w:tcBorders>
                          <w:top w:val="single" w:sz="5" w:space="0" w:color="C8C8C8"/>
                          <w:left w:val="nil" w:sz="6" w:space="0" w:color="auto"/>
                          <w:bottom w:val="single" w:sz="5" w:space="0" w:color="C8C8C8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13"/>
                        </w:pP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4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arl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Av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1"/>
                            <w:w w:val="100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E5395"/>
                            <w:spacing w:val="0"/>
                            <w:w w:val="100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2E5395"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2E5395"/>
          <w:spacing w:val="0"/>
          <w:w w:val="100"/>
          <w:position w:val="-1"/>
          <w:sz w:val="22"/>
          <w:szCs w:val="22"/>
        </w:rPr>
        <w:t>nte</w:t>
      </w:r>
      <w:r>
        <w:rPr>
          <w:rFonts w:cs="Arial" w:hAnsi="Arial" w:eastAsia="Arial" w:ascii="Arial"/>
          <w:color w:val="2E5395"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E5395"/>
          <w:spacing w:val="0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color w:val="2E5395"/>
          <w:spacing w:val="-1"/>
          <w:w w:val="100"/>
          <w:position w:val="-1"/>
          <w:sz w:val="22"/>
          <w:szCs w:val="22"/>
        </w:rPr>
        <w:t>ú</w:t>
      </w:r>
      <w:r>
        <w:rPr>
          <w:rFonts w:cs="Arial" w:hAnsi="Arial" w:eastAsia="Arial" w:ascii="Arial"/>
          <w:color w:val="2E5395"/>
          <w:spacing w:val="0"/>
          <w:w w:val="100"/>
          <w:position w:val="-1"/>
          <w:sz w:val="22"/>
          <w:szCs w:val="22"/>
        </w:rPr>
        <w:t>b</w:t>
      </w:r>
      <w:r>
        <w:rPr>
          <w:rFonts w:cs="Arial" w:hAnsi="Arial" w:eastAsia="Arial" w:ascii="Arial"/>
          <w:color w:val="2E5395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2E5395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2E5395"/>
          <w:spacing w:val="0"/>
          <w:w w:val="100"/>
          <w:position w:val="-1"/>
          <w:sz w:val="22"/>
          <w:szCs w:val="22"/>
        </w:rPr>
        <w:t>co</w:t>
      </w:r>
      <w:r>
        <w:rPr>
          <w:rFonts w:cs="Arial" w:hAnsi="Arial" w:eastAsia="Arial" w:ascii="Arial"/>
          <w:color w:val="2E5395"/>
          <w:spacing w:val="0"/>
          <w:w w:val="100"/>
          <w:position w:val="-1"/>
          <w:sz w:val="22"/>
          <w:szCs w:val="22"/>
        </w:rPr>
        <w:t>                                  </w:t>
      </w:r>
      <w:r>
        <w:rPr>
          <w:rFonts w:cs="Arial" w:hAnsi="Arial" w:eastAsia="Arial" w:ascii="Arial"/>
          <w:color w:val="2E5395"/>
          <w:spacing w:val="2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E5395"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2E5395"/>
          <w:spacing w:val="0"/>
          <w:w w:val="100"/>
          <w:position w:val="-1"/>
          <w:sz w:val="22"/>
          <w:szCs w:val="22"/>
        </w:rPr>
        <w:t>scu</w:t>
      </w:r>
      <w:r>
        <w:rPr>
          <w:rFonts w:cs="Arial" w:hAnsi="Arial" w:eastAsia="Arial" w:ascii="Arial"/>
          <w:color w:val="2E5395"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2E5395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2E5395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2E5395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E5395"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2E5395"/>
          <w:spacing w:val="-1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2E5395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color w:val="2E5395"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color w:val="2E5395"/>
          <w:spacing w:val="0"/>
          <w:w w:val="100"/>
          <w:position w:val="-1"/>
          <w:sz w:val="22"/>
          <w:szCs w:val="22"/>
        </w:rPr>
        <w:t>al</w:t>
      </w:r>
      <w:r>
        <w:rPr>
          <w:rFonts w:cs="Arial" w:hAnsi="Arial" w:eastAsia="Arial" w:ascii="Arial"/>
          <w:color w:val="2E5395"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E5395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color w:val="2E5395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E5395"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2E5395"/>
          <w:spacing w:val="0"/>
          <w:w w:val="100"/>
          <w:position w:val="-1"/>
          <w:sz w:val="22"/>
          <w:szCs w:val="22"/>
        </w:rPr>
        <w:t>sp</w:t>
      </w:r>
      <w:r>
        <w:rPr>
          <w:rFonts w:cs="Arial" w:hAnsi="Arial" w:eastAsia="Arial" w:ascii="Arial"/>
          <w:color w:val="2E5395"/>
          <w:spacing w:val="-3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2E5395"/>
          <w:spacing w:val="0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color w:val="2E5395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2E5395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2E5395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2E5395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2E5395"/>
          <w:spacing w:val="0"/>
          <w:w w:val="100"/>
          <w:position w:val="-1"/>
          <w:sz w:val="22"/>
          <w:szCs w:val="22"/>
        </w:rPr>
        <w:t>zac</w:t>
      </w:r>
      <w:r>
        <w:rPr>
          <w:rFonts w:cs="Arial" w:hAnsi="Arial" w:eastAsia="Arial" w:ascii="Arial"/>
          <w:color w:val="2E5395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2E5395"/>
          <w:spacing w:val="0"/>
          <w:w w:val="100"/>
          <w:position w:val="-1"/>
          <w:sz w:val="22"/>
          <w:szCs w:val="22"/>
        </w:rPr>
        <w:t>ón</w:t>
      </w:r>
      <w:r>
        <w:rPr>
          <w:rFonts w:cs="Arial" w:hAnsi="Arial" w:eastAsia="Arial" w:ascii="Arial"/>
          <w:color w:val="2E5395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E5395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color w:val="2E5395"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2E5395"/>
          <w:spacing w:val="0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2E5395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E5395"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2E5395"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color w:val="2E5395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color w:val="2E5395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2E5395"/>
          <w:spacing w:val="-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color w:val="2E5395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2E5395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E5395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color w:val="2E5395"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E5395"/>
          <w:spacing w:val="-1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color w:val="2E5395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2E5395"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2E5395"/>
          <w:spacing w:val="-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2E5395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2E5395"/>
          <w:spacing w:val="0"/>
          <w:w w:val="100"/>
          <w:position w:val="-1"/>
          <w:sz w:val="22"/>
          <w:szCs w:val="22"/>
        </w:rPr>
        <w:t>oa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11"/>
        <w:ind w:left="102" w:right="8003"/>
      </w:pPr>
      <w:r>
        <w:rPr>
          <w:rFonts w:cs="Calibri" w:hAnsi="Calibri" w:eastAsia="Calibri" w:ascii="Calibri"/>
          <w:b/>
          <w:color w:val="2E5395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color w:val="2E5395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color w:val="2E5395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b/>
          <w:color w:val="2E5395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color w:val="2E5395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color w:val="2E5395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color w:val="2E5395"/>
          <w:spacing w:val="0"/>
          <w:w w:val="100"/>
          <w:sz w:val="24"/>
          <w:szCs w:val="24"/>
        </w:rPr>
        <w:t>vo</w:t>
      </w:r>
      <w:r>
        <w:rPr>
          <w:rFonts w:cs="Calibri" w:hAnsi="Calibri" w:eastAsia="Calibri" w:ascii="Calibri"/>
          <w:b/>
          <w:color w:val="2E5395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2E5395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color w:val="2E5395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color w:val="2E5395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color w:val="2E5395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color w:val="2E5395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color w:val="2E5395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color w:val="2E5395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102" w:right="856"/>
      </w:pP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404040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color w:val="404040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color w:val="404040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404040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color w:val="404040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404040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mec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ism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404040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404040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ia,</w:t>
      </w:r>
      <w:r>
        <w:rPr>
          <w:rFonts w:cs="Calibri" w:hAnsi="Calibri" w:eastAsia="Calibri" w:ascii="Calibri"/>
          <w:color w:val="404040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404040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color w:val="404040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404040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404040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404040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404040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olí</w:t>
      </w:r>
      <w:r>
        <w:rPr>
          <w:rFonts w:cs="Calibri" w:hAnsi="Calibri" w:eastAsia="Calibri" w:ascii="Calibri"/>
          <w:color w:val="404040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404040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color w:val="404040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color w:val="404040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404040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ración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Públ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color w:val="404040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404040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color w:val="404040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color w:val="404040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404040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color w:val="404040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color w:val="404040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color w:val="404040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color w:val="404040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vec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404040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404040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color w:val="404040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gías</w:t>
      </w:r>
      <w:r>
        <w:rPr>
          <w:rFonts w:cs="Calibri" w:hAnsi="Calibri" w:eastAsia="Calibri" w:ascii="Calibri"/>
          <w:color w:val="404040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404040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color w:val="404040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com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ació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ocer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licos.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102" w:right="7804"/>
      </w:pPr>
      <w:r>
        <w:rPr>
          <w:rFonts w:cs="Calibri" w:hAnsi="Calibri" w:eastAsia="Calibri" w:ascii="Calibri"/>
          <w:b/>
          <w:color w:val="2E5395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color w:val="2E5395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color w:val="2E5395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b/>
          <w:color w:val="2E5395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color w:val="2E5395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color w:val="2E5395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color w:val="2E5395"/>
          <w:spacing w:val="0"/>
          <w:w w:val="100"/>
          <w:sz w:val="24"/>
          <w:szCs w:val="24"/>
        </w:rPr>
        <w:t>vo</w:t>
      </w:r>
      <w:r>
        <w:rPr>
          <w:rFonts w:cs="Calibri" w:hAnsi="Calibri" w:eastAsia="Calibri" w:ascii="Calibri"/>
          <w:b/>
          <w:color w:val="2E5395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2E5395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color w:val="2E5395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color w:val="2E5395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color w:val="2E5395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color w:val="2E5395"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color w:val="2E5395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color w:val="2E5395"/>
          <w:spacing w:val="-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b/>
          <w:color w:val="2E5395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color w:val="2E5395"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102" w:right="852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Facili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color w:val="404040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color w:val="404040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ocie</w:t>
      </w:r>
      <w:r>
        <w:rPr>
          <w:rFonts w:cs="Calibri" w:hAnsi="Calibri" w:eastAsia="Calibri" w:ascii="Calibri"/>
          <w:color w:val="404040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404040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color w:val="404040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color w:val="404040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404040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color w:val="404040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color w:val="404040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404040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404040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color w:val="404040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arác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color w:val="404040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color w:val="404040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404040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color w:val="404040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ges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color w:val="404040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lica</w:t>
      </w:r>
      <w:r>
        <w:rPr>
          <w:rFonts w:cs="Calibri" w:hAnsi="Calibri" w:eastAsia="Calibri" w:ascii="Calibri"/>
          <w:color w:val="404040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color w:val="404040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Escu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color w:val="404040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mal</w:t>
      </w:r>
      <w:r>
        <w:rPr>
          <w:rFonts w:cs="Calibri" w:hAnsi="Calibri" w:eastAsia="Calibri" w:ascii="Calibri"/>
          <w:color w:val="404040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404040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ecial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color w:val="404040"/>
          <w:spacing w:val="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404040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color w:val="404040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404040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404040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loa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404040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ravés</w:t>
      </w:r>
      <w:r>
        <w:rPr>
          <w:rFonts w:cs="Calibri" w:hAnsi="Calibri" w:eastAsia="Calibri" w:ascii="Calibri"/>
          <w:color w:val="404040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404040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color w:val="404040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color w:val="404040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404040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404040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eto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404040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rivac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color w:val="404040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color w:val="404040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404040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color w:val="404040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color w:val="404040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rs</w:t>
      </w:r>
      <w:r>
        <w:rPr>
          <w:rFonts w:cs="Calibri" w:hAnsi="Calibri" w:eastAsia="Calibri" w:ascii="Calibri"/>
          <w:color w:val="404040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404040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Arial Black" w:hAnsi="Arial Black" w:eastAsia="Arial Black" w:ascii="Arial Black"/>
          <w:sz w:val="25"/>
          <w:szCs w:val="25"/>
        </w:rPr>
        <w:jc w:val="both"/>
        <w:ind w:left="102" w:right="3427"/>
      </w:pP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A</w:t>
      </w:r>
      <w:r>
        <w:rPr>
          <w:rFonts w:cs="Arial Black" w:hAnsi="Arial Black" w:eastAsia="Arial Black" w:ascii="Arial Black"/>
          <w:b/>
          <w:color w:val="2E5395"/>
          <w:spacing w:val="1"/>
          <w:w w:val="100"/>
          <w:sz w:val="24"/>
          <w:szCs w:val="24"/>
        </w:rPr>
        <w:t>c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ciones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a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-2"/>
          <w:w w:val="100"/>
          <w:sz w:val="24"/>
          <w:szCs w:val="24"/>
        </w:rPr>
        <w:t>r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eal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i</w:t>
      </w:r>
      <w:r>
        <w:rPr>
          <w:rFonts w:cs="Arial Black" w:hAnsi="Arial Black" w:eastAsia="Arial Black" w:ascii="Arial Black"/>
          <w:b/>
          <w:color w:val="2E5395"/>
          <w:spacing w:val="1"/>
          <w:w w:val="100"/>
          <w:sz w:val="24"/>
          <w:szCs w:val="24"/>
        </w:rPr>
        <w:t>z</w:t>
      </w:r>
      <w:r>
        <w:rPr>
          <w:rFonts w:cs="Arial Black" w:hAnsi="Arial Black" w:eastAsia="Arial Black" w:ascii="Arial Black"/>
          <w:b/>
          <w:color w:val="2E5395"/>
          <w:spacing w:val="-2"/>
          <w:w w:val="100"/>
          <w:sz w:val="24"/>
          <w:szCs w:val="24"/>
        </w:rPr>
        <w:t>a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r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se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d</w:t>
      </w:r>
      <w:r>
        <w:rPr>
          <w:rFonts w:cs="Arial Black" w:hAnsi="Arial Black" w:eastAsia="Arial Black" w:ascii="Arial Black"/>
          <w:b/>
          <w:color w:val="2E5395"/>
          <w:spacing w:val="1"/>
          <w:w w:val="100"/>
          <w:sz w:val="24"/>
          <w:szCs w:val="24"/>
        </w:rPr>
        <w:t>u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r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an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t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e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el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eje</w:t>
      </w:r>
      <w:r>
        <w:rPr>
          <w:rFonts w:cs="Arial Black" w:hAnsi="Arial Black" w:eastAsia="Arial Black" w:ascii="Arial Black"/>
          <w:b/>
          <w:color w:val="2E5395"/>
          <w:spacing w:val="1"/>
          <w:w w:val="100"/>
          <w:sz w:val="24"/>
          <w:szCs w:val="24"/>
        </w:rPr>
        <w:t>r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cicio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20</w:t>
      </w:r>
      <w:r>
        <w:rPr>
          <w:rFonts w:cs="Arial Black" w:hAnsi="Arial Black" w:eastAsia="Arial Black" w:ascii="Arial Black"/>
          <w:b/>
          <w:color w:val="2E5395"/>
          <w:spacing w:val="6"/>
          <w:w w:val="100"/>
          <w:sz w:val="24"/>
          <w:szCs w:val="24"/>
        </w:rPr>
        <w:t>2</w:t>
      </w:r>
      <w:r>
        <w:rPr>
          <w:rFonts w:cs="Arial Black" w:hAnsi="Arial Black" w:eastAsia="Arial Black" w:ascii="Arial Black"/>
          <w:b/>
          <w:color w:val="2E5395"/>
          <w:spacing w:val="1"/>
          <w:w w:val="100"/>
          <w:sz w:val="24"/>
          <w:szCs w:val="24"/>
        </w:rPr>
        <w:t>4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5"/>
          <w:szCs w:val="25"/>
        </w:rPr>
        <w:t>.</w:t>
      </w:r>
      <w:r>
        <w:rPr>
          <w:rFonts w:cs="Arial Black" w:hAnsi="Arial Black" w:eastAsia="Arial Black" w:ascii="Arial Black"/>
          <w:color w:val="000000"/>
          <w:spacing w:val="0"/>
          <w:w w:val="100"/>
          <w:sz w:val="25"/>
          <w:szCs w:val="25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97"/>
        <w:ind w:left="810" w:right="864" w:hanging="142"/>
      </w:pPr>
      <w:r>
        <w:rPr>
          <w:rFonts w:cs="Agency FB" w:hAnsi="Agency FB" w:eastAsia="Agency FB" w:ascii="Agency FB"/>
          <w:color w:val="404040"/>
          <w:spacing w:val="0"/>
          <w:w w:val="100"/>
          <w:sz w:val="24"/>
          <w:szCs w:val="24"/>
        </w:rPr>
        <w:t>•</w:t>
      </w:r>
      <w:r>
        <w:rPr>
          <w:rFonts w:cs="Agency FB" w:hAnsi="Agency FB" w:eastAsia="Agency FB" w:ascii="Agency FB"/>
          <w:color w:val="404040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cit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04040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404040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istin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04040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á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0404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404040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Esc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Nor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04040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04040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z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color w:val="404040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Sin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04040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04040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rc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04040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04040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inv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Da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ier</w:t>
      </w:r>
      <w:r>
        <w:rPr>
          <w:rFonts w:cs="Arial" w:hAnsi="Arial" w:eastAsia="Arial" w:ascii="Arial"/>
          <w:color w:val="404040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color w:val="404040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z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04040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z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404040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404040"/>
          <w:spacing w:val="-3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04040"/>
          <w:spacing w:val="-2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04040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á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04040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r.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810" w:right="859" w:hanging="142"/>
      </w:pPr>
      <w:r>
        <w:rPr>
          <w:rFonts w:cs="Agency FB" w:hAnsi="Agency FB" w:eastAsia="Agency FB" w:ascii="Agency FB"/>
          <w:color w:val="404040"/>
          <w:spacing w:val="0"/>
          <w:w w:val="100"/>
          <w:sz w:val="24"/>
          <w:szCs w:val="24"/>
        </w:rPr>
        <w:t>•</w:t>
      </w:r>
      <w:r>
        <w:rPr>
          <w:rFonts w:cs="Agency FB" w:hAnsi="Agency FB" w:eastAsia="Agency FB" w:ascii="Agency FB"/>
          <w:color w:val="404040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04040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revis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ó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04040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04040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z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color w:val="404040"/>
          <w:spacing w:val="-2"/>
          <w:w w:val="100"/>
          <w:sz w:val="24"/>
          <w:szCs w:val="24"/>
        </w:rPr>
        <w:t>ó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04040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04040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rte</w:t>
      </w:r>
      <w:r>
        <w:rPr>
          <w:rFonts w:cs="Arial" w:hAnsi="Arial" w:eastAsia="Arial" w:ascii="Arial"/>
          <w:color w:val="404040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04040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04040"/>
          <w:spacing w:val="9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404040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404040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404040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04040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á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Da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04040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iert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color w:val="404040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04040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404040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color w:val="404040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rá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404040"/>
          <w:spacing w:val="-3"/>
          <w:w w:val="100"/>
          <w:sz w:val="24"/>
          <w:szCs w:val="24"/>
        </w:rPr>
        <w:t>j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404040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Pro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04040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04040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04040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ier</w:t>
      </w:r>
      <w:r>
        <w:rPr>
          <w:rFonts w:cs="Arial" w:hAnsi="Arial" w:eastAsia="Arial" w:ascii="Arial"/>
          <w:color w:val="404040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404040"/>
          <w:spacing w:val="4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810" w:right="859" w:hanging="142"/>
      </w:pPr>
      <w:r>
        <w:rPr>
          <w:rFonts w:cs="Agency FB" w:hAnsi="Agency FB" w:eastAsia="Agency FB" w:ascii="Agency FB"/>
          <w:color w:val="404040"/>
          <w:spacing w:val="0"/>
          <w:w w:val="100"/>
          <w:sz w:val="24"/>
          <w:szCs w:val="24"/>
        </w:rPr>
        <w:t>•</w:t>
      </w:r>
      <w:r>
        <w:rPr>
          <w:rFonts w:cs="Agency FB" w:hAnsi="Agency FB" w:eastAsia="Agency FB" w:ascii="Agency FB"/>
          <w:color w:val="404040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Ela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rar</w:t>
      </w:r>
      <w:r>
        <w:rPr>
          <w:rFonts w:cs="Arial" w:hAnsi="Arial" w:eastAsia="Arial" w:ascii="Arial"/>
          <w:color w:val="404040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04040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Pr</w:t>
      </w:r>
      <w:r>
        <w:rPr>
          <w:rFonts w:cs="Arial" w:hAnsi="Arial" w:eastAsia="Arial" w:ascii="Arial"/>
          <w:color w:val="404040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rama</w:t>
      </w:r>
      <w:r>
        <w:rPr>
          <w:rFonts w:cs="Arial" w:hAnsi="Arial" w:eastAsia="Arial" w:ascii="Arial"/>
          <w:color w:val="404040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04040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Da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04040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ier</w:t>
      </w:r>
      <w:r>
        <w:rPr>
          <w:rFonts w:cs="Arial" w:hAnsi="Arial" w:eastAsia="Arial" w:ascii="Arial"/>
          <w:color w:val="404040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04040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404040"/>
          <w:spacing w:val="4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color w:val="404040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404040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Esc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404040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04040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cializaci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ó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04040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04040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04040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04040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viar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color w:val="404040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04040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04040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color w:val="404040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color w:val="404040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ité</w:t>
      </w:r>
      <w:r>
        <w:rPr>
          <w:rFonts w:cs="Arial" w:hAnsi="Arial" w:eastAsia="Arial" w:ascii="Arial"/>
          <w:color w:val="404040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04040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04040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ier</w:t>
      </w:r>
      <w:r>
        <w:rPr>
          <w:rFonts w:cs="Arial" w:hAnsi="Arial" w:eastAsia="Arial" w:ascii="Arial"/>
          <w:color w:val="404040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04040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inistraci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ó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04040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ú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ca</w:t>
      </w:r>
      <w:r>
        <w:rPr>
          <w:rFonts w:cs="Arial" w:hAnsi="Arial" w:eastAsia="Arial" w:ascii="Arial"/>
          <w:color w:val="404040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04040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404040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Sin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668"/>
      </w:pPr>
      <w:r>
        <w:rPr>
          <w:rFonts w:cs="Agency FB" w:hAnsi="Agency FB" w:eastAsia="Agency FB" w:ascii="Agency FB"/>
          <w:color w:val="404040"/>
          <w:spacing w:val="0"/>
          <w:w w:val="100"/>
          <w:sz w:val="24"/>
          <w:szCs w:val="24"/>
        </w:rPr>
        <w:t>•</w:t>
      </w:r>
      <w:r>
        <w:rPr>
          <w:rFonts w:cs="Agency FB" w:hAnsi="Agency FB" w:eastAsia="Agency FB" w:ascii="Agency FB"/>
          <w:color w:val="404040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04040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04040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Pro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404040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04040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Da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04040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iert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04040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404040"/>
          <w:spacing w:val="7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color w:val="404040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404040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404040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404040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04040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810"/>
        <w:sectPr>
          <w:pgSz w:w="12240" w:h="15840"/>
          <w:pgMar w:top="1480" w:bottom="280" w:left="1600" w:right="800"/>
        </w:sectPr>
      </w:pP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cializaci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ó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404040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04040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Sin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04040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 Black" w:hAnsi="Arial Black" w:eastAsia="Arial Black" w:ascii="Arial Black"/>
          <w:sz w:val="24"/>
          <w:szCs w:val="24"/>
        </w:rPr>
        <w:jc w:val="left"/>
        <w:spacing w:before="16"/>
        <w:ind w:left="3674" w:right="859" w:hanging="3209"/>
      </w:pPr>
      <w:r>
        <w:rPr>
          <w:rFonts w:cs="Arial Black" w:hAnsi="Arial Black" w:eastAsia="Arial Black" w:ascii="Arial Black"/>
          <w:b/>
          <w:color w:val="2E5395"/>
          <w:spacing w:val="1"/>
          <w:w w:val="100"/>
          <w:sz w:val="24"/>
          <w:szCs w:val="24"/>
        </w:rPr>
        <w:t>2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.</w:t>
      </w:r>
      <w:r>
        <w:rPr>
          <w:rFonts w:cs="Arial Black" w:hAnsi="Arial Black" w:eastAsia="Arial Black" w:ascii="Arial Black"/>
          <w:b/>
          <w:color w:val="2E5395"/>
          <w:spacing w:val="39"/>
          <w:w w:val="100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Li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s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t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ado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de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conjun</w:t>
      </w:r>
      <w:r>
        <w:rPr>
          <w:rFonts w:cs="Arial Black" w:hAnsi="Arial Black" w:eastAsia="Arial Black" w:ascii="Arial Black"/>
          <w:b/>
          <w:color w:val="2E5395"/>
          <w:spacing w:val="-3"/>
          <w:w w:val="100"/>
          <w:sz w:val="24"/>
          <w:szCs w:val="24"/>
        </w:rPr>
        <w:t>t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os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de</w:t>
      </w:r>
      <w:r>
        <w:rPr>
          <w:rFonts w:cs="Arial Black" w:hAnsi="Arial Black" w:eastAsia="Arial Black" w:ascii="Arial Black"/>
          <w:b/>
          <w:color w:val="2E5395"/>
          <w:spacing w:val="3"/>
          <w:w w:val="100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da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t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os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por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-2"/>
          <w:w w:val="100"/>
          <w:sz w:val="24"/>
          <w:szCs w:val="24"/>
        </w:rPr>
        <w:t>t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ema,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que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s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e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publ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i</w:t>
      </w:r>
      <w:r>
        <w:rPr>
          <w:rFonts w:cs="Arial Black" w:hAnsi="Arial Black" w:eastAsia="Arial Black" w:ascii="Arial Black"/>
          <w:b/>
          <w:color w:val="2E5395"/>
          <w:spacing w:val="-2"/>
          <w:w w:val="100"/>
          <w:sz w:val="24"/>
          <w:szCs w:val="24"/>
        </w:rPr>
        <w:t>c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a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r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án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en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el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s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i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t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io</w:t>
      </w:r>
      <w:r>
        <w:rPr>
          <w:rFonts w:cs="Arial Black" w:hAnsi="Arial Black" w:eastAsia="Arial Black" w:ascii="Arial Black"/>
          <w:b/>
          <w:color w:val="2E5395"/>
          <w:spacing w:val="2"/>
          <w:w w:val="100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de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i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n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t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e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r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net</w:t>
      </w:r>
      <w:r>
        <w:rPr>
          <w:rFonts w:cs="Arial Black" w:hAnsi="Arial Black" w:eastAsia="Arial Black" w:ascii="Arial Black"/>
          <w:color w:val="000000"/>
          <w:spacing w:val="0"/>
          <w:w w:val="100"/>
          <w:sz w:val="24"/>
          <w:szCs w:val="24"/>
        </w:rPr>
      </w:r>
    </w:p>
    <w:p>
      <w:pPr>
        <w:rPr>
          <w:rFonts w:cs="Arial Black" w:hAnsi="Arial Black" w:eastAsia="Arial Black" w:ascii="Arial Black"/>
          <w:sz w:val="24"/>
          <w:szCs w:val="24"/>
        </w:rPr>
        <w:jc w:val="left"/>
        <w:ind w:left="1427"/>
      </w:pPr>
      <w:hyperlink r:id="rId3">
        <w:r>
          <w:rPr>
            <w:rFonts w:cs="Arial Black" w:hAnsi="Arial Black" w:eastAsia="Arial Black" w:ascii="Arial Black"/>
            <w:b/>
            <w:color w:val="2E5395"/>
            <w:spacing w:val="0"/>
            <w:w w:val="100"/>
            <w:sz w:val="24"/>
            <w:szCs w:val="24"/>
          </w:rPr>
          <w:t>h</w:t>
        </w:r>
        <w:r>
          <w:rPr>
            <w:rFonts w:cs="Arial Black" w:hAnsi="Arial Black" w:eastAsia="Arial Black" w:ascii="Arial Black"/>
            <w:b/>
            <w:color w:val="2E5395"/>
            <w:spacing w:val="-1"/>
            <w:w w:val="100"/>
            <w:sz w:val="24"/>
            <w:szCs w:val="24"/>
          </w:rPr>
          <w:t>t</w:t>
        </w:r>
        <w:r>
          <w:rPr>
            <w:rFonts w:cs="Arial Black" w:hAnsi="Arial Black" w:eastAsia="Arial Black" w:ascii="Arial Black"/>
            <w:b/>
            <w:color w:val="2E5395"/>
            <w:spacing w:val="-1"/>
            <w:w w:val="100"/>
            <w:sz w:val="24"/>
            <w:szCs w:val="24"/>
          </w:rPr>
          <w:t>t</w:t>
        </w:r>
        <w:r>
          <w:rPr>
            <w:rFonts w:cs="Arial Black" w:hAnsi="Arial Black" w:eastAsia="Arial Black" w:ascii="Arial Black"/>
            <w:b/>
            <w:color w:val="2E5395"/>
            <w:spacing w:val="0"/>
            <w:w w:val="100"/>
            <w:sz w:val="24"/>
            <w:szCs w:val="24"/>
          </w:rPr>
          <w:t>p://</w:t>
        </w:r>
        <w:r>
          <w:rPr>
            <w:rFonts w:cs="Arial Black" w:hAnsi="Arial Black" w:eastAsia="Arial Black" w:ascii="Arial Black"/>
            <w:b/>
            <w:color w:val="2E5395"/>
            <w:spacing w:val="-1"/>
            <w:w w:val="100"/>
            <w:sz w:val="24"/>
            <w:szCs w:val="24"/>
          </w:rPr>
          <w:t>t</w:t>
        </w:r>
        <w:r>
          <w:rPr>
            <w:rFonts w:cs="Arial Black" w:hAnsi="Arial Black" w:eastAsia="Arial Black" w:ascii="Arial Black"/>
            <w:b/>
            <w:color w:val="2E5395"/>
            <w:spacing w:val="-1"/>
            <w:w w:val="100"/>
            <w:sz w:val="24"/>
            <w:szCs w:val="24"/>
          </w:rPr>
          <w:t>r</w:t>
        </w:r>
        <w:r>
          <w:rPr>
            <w:rFonts w:cs="Arial Black" w:hAnsi="Arial Black" w:eastAsia="Arial Black" w:ascii="Arial Black"/>
            <w:b/>
            <w:color w:val="2E5395"/>
            <w:spacing w:val="0"/>
            <w:w w:val="100"/>
            <w:sz w:val="24"/>
            <w:szCs w:val="24"/>
          </w:rPr>
          <w:t>ansp</w:t>
        </w:r>
        <w:r>
          <w:rPr>
            <w:rFonts w:cs="Arial Black" w:hAnsi="Arial Black" w:eastAsia="Arial Black" w:ascii="Arial Black"/>
            <w:b/>
            <w:color w:val="2E5395"/>
            <w:spacing w:val="1"/>
            <w:w w:val="100"/>
            <w:sz w:val="24"/>
            <w:szCs w:val="24"/>
          </w:rPr>
          <w:t>a</w:t>
        </w:r>
        <w:r>
          <w:rPr>
            <w:rFonts w:cs="Arial Black" w:hAnsi="Arial Black" w:eastAsia="Arial Black" w:ascii="Arial Black"/>
            <w:b/>
            <w:color w:val="2E5395"/>
            <w:spacing w:val="-1"/>
            <w:w w:val="100"/>
            <w:sz w:val="24"/>
            <w:szCs w:val="24"/>
          </w:rPr>
          <w:t>r</w:t>
        </w:r>
        <w:r>
          <w:rPr>
            <w:rFonts w:cs="Arial Black" w:hAnsi="Arial Black" w:eastAsia="Arial Black" w:ascii="Arial Black"/>
            <w:b/>
            <w:color w:val="2E5395"/>
            <w:spacing w:val="0"/>
            <w:w w:val="100"/>
            <w:sz w:val="24"/>
            <w:szCs w:val="24"/>
          </w:rPr>
          <w:t>encia.</w:t>
        </w:r>
        <w:r>
          <w:rPr>
            <w:rFonts w:cs="Arial Black" w:hAnsi="Arial Black" w:eastAsia="Arial Black" w:ascii="Arial Black"/>
            <w:b/>
            <w:color w:val="2E5395"/>
            <w:spacing w:val="-1"/>
            <w:w w:val="100"/>
            <w:sz w:val="24"/>
            <w:szCs w:val="24"/>
          </w:rPr>
          <w:t>s</w:t>
        </w:r>
        <w:r>
          <w:rPr>
            <w:rFonts w:cs="Arial Black" w:hAnsi="Arial Black" w:eastAsia="Arial Black" w:ascii="Arial Black"/>
            <w:b/>
            <w:color w:val="2E5395"/>
            <w:spacing w:val="0"/>
            <w:w w:val="100"/>
            <w:sz w:val="24"/>
            <w:szCs w:val="24"/>
          </w:rPr>
          <w:t>inaloa.gob.mx</w:t>
        </w:r>
        <w:r>
          <w:rPr>
            <w:rFonts w:cs="Arial Black" w:hAnsi="Arial Black" w:eastAsia="Arial Black" w:ascii="Arial Black"/>
            <w:b/>
            <w:color w:val="2E5395"/>
            <w:spacing w:val="-2"/>
            <w:w w:val="100"/>
            <w:sz w:val="24"/>
            <w:szCs w:val="24"/>
          </w:rPr>
          <w:t>/</w:t>
        </w:r>
        <w:r>
          <w:rPr>
            <w:rFonts w:cs="Arial Black" w:hAnsi="Arial Black" w:eastAsia="Arial Black" w:ascii="Arial Black"/>
            <w:b/>
            <w:color w:val="2E5395"/>
            <w:spacing w:val="-2"/>
            <w:w w:val="100"/>
            <w:sz w:val="24"/>
            <w:szCs w:val="24"/>
          </w:rPr>
          <w:t>p</w:t>
        </w:r>
        <w:r>
          <w:rPr>
            <w:rFonts w:cs="Arial Black" w:hAnsi="Arial Black" w:eastAsia="Arial Black" w:ascii="Arial Black"/>
            <w:b/>
            <w:color w:val="2E5395"/>
            <w:spacing w:val="0"/>
            <w:w w:val="100"/>
            <w:sz w:val="24"/>
            <w:szCs w:val="24"/>
          </w:rPr>
          <w:t>/</w:t>
        </w:r>
        <w:r>
          <w:rPr>
            <w:rFonts w:cs="Arial Black" w:hAnsi="Arial Black" w:eastAsia="Arial Black" w:ascii="Arial Black"/>
            <w:b/>
            <w:color w:val="2E5395"/>
            <w:spacing w:val="1"/>
            <w:w w:val="100"/>
            <w:sz w:val="24"/>
            <w:szCs w:val="24"/>
          </w:rPr>
          <w:t>d</w:t>
        </w:r>
        <w:r>
          <w:rPr>
            <w:rFonts w:cs="Arial Black" w:hAnsi="Arial Black" w:eastAsia="Arial Black" w:ascii="Arial Black"/>
            <w:b/>
            <w:color w:val="2E5395"/>
            <w:spacing w:val="0"/>
            <w:w w:val="100"/>
            <w:sz w:val="24"/>
            <w:szCs w:val="24"/>
          </w:rPr>
          <w:t>a</w:t>
        </w:r>
        <w:r>
          <w:rPr>
            <w:rFonts w:cs="Arial Black" w:hAnsi="Arial Black" w:eastAsia="Arial Black" w:ascii="Arial Black"/>
            <w:b/>
            <w:color w:val="2E5395"/>
            <w:spacing w:val="-1"/>
            <w:w w:val="100"/>
            <w:sz w:val="24"/>
            <w:szCs w:val="24"/>
          </w:rPr>
          <w:t>t</w:t>
        </w:r>
        <w:r>
          <w:rPr>
            <w:rFonts w:cs="Arial Black" w:hAnsi="Arial Black" w:eastAsia="Arial Black" w:ascii="Arial Black"/>
            <w:b/>
            <w:color w:val="2E5395"/>
            <w:spacing w:val="0"/>
            <w:w w:val="100"/>
            <w:sz w:val="24"/>
            <w:szCs w:val="24"/>
          </w:rPr>
          <w:t>o</w:t>
        </w:r>
        <w:r>
          <w:rPr>
            <w:rFonts w:cs="Arial Black" w:hAnsi="Arial Black" w:eastAsia="Arial Black" w:ascii="Arial Black"/>
            <w:b/>
            <w:color w:val="2E5395"/>
            <w:spacing w:val="5"/>
            <w:w w:val="100"/>
            <w:sz w:val="24"/>
            <w:szCs w:val="24"/>
          </w:rPr>
          <w:t>s</w:t>
        </w:r>
        <w:r>
          <w:rPr>
            <w:rFonts w:cs="Arial Black" w:hAnsi="Arial Black" w:eastAsia="Arial Black" w:ascii="Arial Black"/>
            <w:b/>
            <w:color w:val="2E5395"/>
            <w:spacing w:val="-1"/>
            <w:w w:val="100"/>
            <w:sz w:val="24"/>
            <w:szCs w:val="24"/>
          </w:rPr>
          <w:t>-</w:t>
        </w:r>
        <w:r>
          <w:rPr>
            <w:rFonts w:cs="Arial Black" w:hAnsi="Arial Black" w:eastAsia="Arial Black" w:ascii="Arial Black"/>
            <w:b/>
            <w:color w:val="2E5395"/>
            <w:spacing w:val="0"/>
            <w:w w:val="100"/>
            <w:sz w:val="24"/>
            <w:szCs w:val="24"/>
          </w:rPr>
          <w:t>abie</w:t>
        </w:r>
        <w:r>
          <w:rPr>
            <w:rFonts w:cs="Arial Black" w:hAnsi="Arial Black" w:eastAsia="Arial Black" w:ascii="Arial Black"/>
            <w:b/>
            <w:color w:val="2E5395"/>
            <w:spacing w:val="-1"/>
            <w:w w:val="100"/>
            <w:sz w:val="24"/>
            <w:szCs w:val="24"/>
          </w:rPr>
          <w:t>r</w:t>
        </w:r>
        <w:r>
          <w:rPr>
            <w:rFonts w:cs="Arial Black" w:hAnsi="Arial Black" w:eastAsia="Arial Black" w:ascii="Arial Black"/>
            <w:b/>
            <w:color w:val="2E5395"/>
            <w:spacing w:val="-1"/>
            <w:w w:val="100"/>
            <w:sz w:val="24"/>
            <w:szCs w:val="24"/>
          </w:rPr>
          <w:t>t</w:t>
        </w:r>
        <w:r>
          <w:rPr>
            <w:rFonts w:cs="Arial Black" w:hAnsi="Arial Black" w:eastAsia="Arial Black" w:ascii="Arial Black"/>
            <w:b/>
            <w:color w:val="2E5395"/>
            <w:spacing w:val="0"/>
            <w:w w:val="100"/>
            <w:sz w:val="24"/>
            <w:szCs w:val="24"/>
          </w:rPr>
          <w:t>os.</w:t>
        </w:r>
      </w:hyperlink>
      <w:r>
        <w:rPr>
          <w:rFonts w:cs="Arial Black" w:hAnsi="Arial Black" w:eastAsia="Arial Black" w:ascii="Arial Black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68" w:hRule="exact"/>
        </w:trPr>
        <w:tc>
          <w:tcPr>
            <w:tcW w:w="6063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DBDBDB"/>
          </w:tcPr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2140" w:right="2138"/>
            </w:pP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ombre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ato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DBDBDB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4" w:lineRule="exact" w:line="240"/>
              <w:ind w:left="189" w:right="188" w:hanging="1"/>
            </w:pP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sz w:val="22"/>
                <w:szCs w:val="22"/>
              </w:rPr>
              <w:t>Fecha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2E5395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mada</w:t>
            </w:r>
            <w:r>
              <w:rPr>
                <w:rFonts w:cs="Arial" w:hAnsi="Arial" w:eastAsia="Arial" w:ascii="Arial"/>
                <w:b/>
                <w:color w:val="2E5395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198" w:right="195"/>
            </w:pP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position w:val="-1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position w:val="-1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position w:val="-1"/>
                <w:sz w:val="22"/>
                <w:szCs w:val="22"/>
              </w:rPr>
              <w:t>bl</w:t>
            </w:r>
            <w:r>
              <w:rPr>
                <w:rFonts w:cs="Arial" w:hAnsi="Arial" w:eastAsia="Arial" w:ascii="Arial"/>
                <w:b/>
                <w:color w:val="2E5395"/>
                <w:spacing w:val="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2E5395"/>
                <w:spacing w:val="-3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2E5395"/>
                <w:spacing w:val="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position w:val="-1"/>
                <w:sz w:val="22"/>
                <w:szCs w:val="22"/>
              </w:rPr>
              <w:t>ón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1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DBDBDB"/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395" w:right="397"/>
            </w:pP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171" w:right="174"/>
            </w:pPr>
            <w:r>
              <w:rPr>
                <w:rFonts w:cs="Arial" w:hAnsi="Arial" w:eastAsia="Arial" w:ascii="Arial"/>
                <w:b/>
                <w:color w:val="2E5395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ctu</w:t>
            </w:r>
            <w:r>
              <w:rPr>
                <w:rFonts w:cs="Arial" w:hAnsi="Arial" w:eastAsia="Arial" w:ascii="Arial"/>
                <w:b/>
                <w:color w:val="2E5395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2E5395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2E5395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443" w:hRule="exact"/>
        </w:trPr>
        <w:tc>
          <w:tcPr>
            <w:tcW w:w="6063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Orga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igrama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24</w:t>
            </w:r>
          </w:p>
        </w:tc>
        <w:tc>
          <w:tcPr>
            <w:tcW w:w="1702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2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51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0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457" w:hRule="exact"/>
        </w:trPr>
        <w:tc>
          <w:tcPr>
            <w:tcW w:w="6063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arr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ras,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Escolar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202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202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2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51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0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441" w:hRule="exact"/>
        </w:trPr>
        <w:tc>
          <w:tcPr>
            <w:tcW w:w="6063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irec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2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51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0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442" w:hRule="exact"/>
        </w:trPr>
        <w:tc>
          <w:tcPr>
            <w:tcW w:w="6063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maci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Ej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rci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2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51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0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440" w:hRule="exact"/>
        </w:trPr>
        <w:tc>
          <w:tcPr>
            <w:tcW w:w="6063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arco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rci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io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2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51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0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736" w:hRule="exact"/>
        </w:trPr>
        <w:tc>
          <w:tcPr>
            <w:tcW w:w="6063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sgra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Escolar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202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2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202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2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51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0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440" w:hRule="exact"/>
        </w:trPr>
        <w:tc>
          <w:tcPr>
            <w:tcW w:w="6063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Escolar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202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sz w:val="17"/>
                <w:szCs w:val="17"/>
              </w:rPr>
              <w:jc w:val="left"/>
              <w:spacing w:before="5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2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51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sz w:val="17"/>
                <w:szCs w:val="17"/>
              </w:rPr>
              <w:jc w:val="left"/>
              <w:spacing w:before="5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0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Sz w:w="12240" w:h="15840"/>
          <w:pgMar w:top="1400" w:bottom="280" w:left="1600" w:right="800"/>
        </w:sectPr>
      </w:pPr>
    </w:p>
    <w:p>
      <w:pPr>
        <w:rPr>
          <w:rFonts w:cs="Arial Black" w:hAnsi="Arial Black" w:eastAsia="Arial Black" w:ascii="Arial Black"/>
          <w:sz w:val="24"/>
          <w:szCs w:val="24"/>
        </w:rPr>
        <w:jc w:val="both"/>
        <w:spacing w:before="16"/>
        <w:ind w:left="822" w:right="607" w:hanging="360"/>
      </w:pPr>
      <w:r>
        <w:pict>
          <v:group style="position:absolute;margin-left:90.244pt;margin-top:143.953pt;width:172.86pt;height:56.224pt;mso-position-horizontal-relative:page;mso-position-vertical-relative:paragraph;z-index:-594" coordorigin="1805,2879" coordsize="3457,1124">
            <v:group style="position:absolute;left:1815;top:2889;width:3437;height:276" coordorigin="1815,2889" coordsize="3437,276">
              <v:shape style="position:absolute;left:1815;top:2889;width:3437;height:276" coordorigin="1815,2889" coordsize="3437,276" path="m5252,2889l1815,2889,1815,3165,5252,3165,5252,2889xe" filled="t" fillcolor="#ECECEC" stroked="f">
                <v:path arrowok="t"/>
                <v:fill/>
              </v:shape>
              <v:group style="position:absolute;left:1815;top:3165;width:3437;height:276" coordorigin="1815,3165" coordsize="3437,276">
                <v:shape style="position:absolute;left:1815;top:3165;width:3437;height:276" coordorigin="1815,3165" coordsize="3437,276" path="m1815,3441l5252,3441,5252,3165,1815,3165,1815,3441xe" filled="t" fillcolor="#ECECEC" stroked="f">
                  <v:path arrowok="t"/>
                  <v:fill/>
                </v:shape>
                <v:group style="position:absolute;left:1815;top:3441;width:3437;height:276" coordorigin="1815,3441" coordsize="3437,276">
                  <v:shape style="position:absolute;left:1815;top:3441;width:3437;height:276" coordorigin="1815,3441" coordsize="3437,276" path="m1815,3718l5252,3718,5252,3441,1815,3441,1815,3718xe" filled="t" fillcolor="#ECECEC" stroked="f">
                    <v:path arrowok="t"/>
                    <v:fill/>
                  </v:shape>
                  <v:group style="position:absolute;left:1815;top:3718;width:3437;height:276" coordorigin="1815,3718" coordsize="3437,276">
                    <v:shape style="position:absolute;left:1815;top:3718;width:3437;height:276" coordorigin="1815,3718" coordsize="3437,276" path="m1815,3994l5252,3994,5252,3718,1815,3718,1815,3994xe" filled="t" fillcolor="#ECECEC" stroked="f">
                      <v:path arrowok="t"/>
                      <v:fill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 Black" w:hAnsi="Arial Black" w:eastAsia="Arial Black" w:ascii="Arial Black"/>
          <w:b/>
          <w:color w:val="2E5395"/>
          <w:spacing w:val="1"/>
          <w:w w:val="100"/>
          <w:sz w:val="24"/>
          <w:szCs w:val="24"/>
        </w:rPr>
        <w:t>3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.</w:t>
      </w:r>
      <w:r>
        <w:rPr>
          <w:rFonts w:cs="Arial Black" w:hAnsi="Arial Black" w:eastAsia="Arial Black" w:ascii="Arial Black"/>
          <w:b/>
          <w:color w:val="2E5395"/>
          <w:spacing w:val="35"/>
          <w:w w:val="100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A</w:t>
      </w:r>
      <w:r>
        <w:rPr>
          <w:rFonts w:cs="Arial Black" w:hAnsi="Arial Black" w:eastAsia="Arial Black" w:ascii="Arial Black"/>
          <w:b/>
          <w:color w:val="2E5395"/>
          <w:spacing w:val="1"/>
          <w:w w:val="100"/>
          <w:sz w:val="24"/>
          <w:szCs w:val="24"/>
        </w:rPr>
        <w:t>c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ciones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  </w:t>
      </w:r>
      <w:r>
        <w:rPr>
          <w:rFonts w:cs="Arial Black" w:hAnsi="Arial Black" w:eastAsia="Arial Black" w:ascii="Arial Black"/>
          <w:b/>
          <w:color w:val="2E5395"/>
          <w:spacing w:val="1"/>
          <w:w w:val="100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pa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r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a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  </w:t>
      </w:r>
      <w:r>
        <w:rPr>
          <w:rFonts w:cs="Arial Black" w:hAnsi="Arial Black" w:eastAsia="Arial Black" w:ascii="Arial Black"/>
          <w:b/>
          <w:color w:val="2E5395"/>
          <w:spacing w:val="1"/>
          <w:w w:val="100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-2"/>
          <w:w w:val="100"/>
          <w:sz w:val="24"/>
          <w:szCs w:val="24"/>
        </w:rPr>
        <w:t>g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ene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r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a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r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,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 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almace</w:t>
      </w:r>
      <w:r>
        <w:rPr>
          <w:rFonts w:cs="Arial Black" w:hAnsi="Arial Black" w:eastAsia="Arial Black" w:ascii="Arial Black"/>
          <w:b/>
          <w:color w:val="2E5395"/>
          <w:spacing w:val="-2"/>
          <w:w w:val="100"/>
          <w:sz w:val="24"/>
          <w:szCs w:val="24"/>
        </w:rPr>
        <w:t>n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a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r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,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 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1"/>
          <w:w w:val="100"/>
          <w:sz w:val="24"/>
          <w:szCs w:val="24"/>
        </w:rPr>
        <w:t>t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r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a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t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a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r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,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  </w:t>
      </w:r>
      <w:r>
        <w:rPr>
          <w:rFonts w:cs="Arial Black" w:hAnsi="Arial Black" w:eastAsia="Arial Black" w:ascii="Arial Black"/>
          <w:b/>
          <w:color w:val="2E5395"/>
          <w:spacing w:val="2"/>
          <w:w w:val="100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ac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t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ual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i</w:t>
      </w:r>
      <w:r>
        <w:rPr>
          <w:rFonts w:cs="Arial Black" w:hAnsi="Arial Black" w:eastAsia="Arial Black" w:ascii="Arial Black"/>
          <w:b/>
          <w:color w:val="2E5395"/>
          <w:spacing w:val="1"/>
          <w:w w:val="100"/>
          <w:sz w:val="24"/>
          <w:szCs w:val="24"/>
        </w:rPr>
        <w:t>z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ar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 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y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admin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i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s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t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r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ar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los</w:t>
      </w:r>
      <w:r>
        <w:rPr>
          <w:rFonts w:cs="Arial Black" w:hAnsi="Arial Black" w:eastAsia="Arial Black" w:ascii="Arial Black"/>
          <w:b/>
          <w:color w:val="2E5395"/>
          <w:spacing w:val="3"/>
          <w:w w:val="100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da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t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os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abie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r</w:t>
      </w:r>
      <w:r>
        <w:rPr>
          <w:rFonts w:cs="Arial Black" w:hAnsi="Arial Black" w:eastAsia="Arial Black" w:ascii="Arial Black"/>
          <w:b/>
          <w:color w:val="2E5395"/>
          <w:spacing w:val="1"/>
          <w:w w:val="100"/>
          <w:sz w:val="24"/>
          <w:szCs w:val="24"/>
        </w:rPr>
        <w:t>t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os,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desde</w:t>
      </w:r>
      <w:r>
        <w:rPr>
          <w:rFonts w:cs="Arial Black" w:hAnsi="Arial Black" w:eastAsia="Arial Black" w:ascii="Arial Black"/>
          <w:b/>
          <w:color w:val="2E5395"/>
          <w:spacing w:val="2"/>
          <w:w w:val="100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su</w:t>
      </w:r>
      <w:r>
        <w:rPr>
          <w:rFonts w:cs="Arial Black" w:hAnsi="Arial Black" w:eastAsia="Arial Black" w:ascii="Arial Black"/>
          <w:b/>
          <w:color w:val="2E5395"/>
          <w:spacing w:val="8"/>
          <w:w w:val="100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p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r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opia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inf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r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aes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t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r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uc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t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u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r</w:t>
      </w:r>
      <w:r>
        <w:rPr>
          <w:rFonts w:cs="Arial Black" w:hAnsi="Arial Black" w:eastAsia="Arial Black" w:ascii="Arial Black"/>
          <w:b/>
          <w:color w:val="2E5395"/>
          <w:spacing w:val="3"/>
          <w:w w:val="100"/>
          <w:sz w:val="24"/>
          <w:szCs w:val="24"/>
        </w:rPr>
        <w:t>a</w:t>
      </w:r>
      <w:r>
        <w:rPr>
          <w:rFonts w:cs="Arial Black" w:hAnsi="Arial Black" w:eastAsia="Arial Black" w:ascii="Arial Black"/>
          <w:b/>
          <w:color w:val="00AF50"/>
          <w:spacing w:val="0"/>
          <w:w w:val="100"/>
          <w:sz w:val="24"/>
          <w:szCs w:val="24"/>
        </w:rPr>
        <w:t>.</w:t>
      </w:r>
      <w:r>
        <w:rPr>
          <w:rFonts w:cs="Arial Black" w:hAnsi="Arial Black" w:eastAsia="Arial Black" w:ascii="Arial Black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6" w:hRule="exact"/>
        </w:trPr>
        <w:tc>
          <w:tcPr>
            <w:tcW w:w="3653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DBDBDB"/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1294" w:right="1292"/>
            </w:pPr>
            <w:r>
              <w:rPr>
                <w:rFonts w:cs="Arial" w:hAnsi="Arial" w:eastAsia="Arial" w:ascii="Arial"/>
                <w:b/>
                <w:color w:val="2E5395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2E5395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694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DBDBDB"/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215"/>
            </w:pPr>
            <w:r>
              <w:rPr>
                <w:rFonts w:cs="Arial" w:hAnsi="Arial" w:eastAsia="Arial" w:ascii="Arial"/>
                <w:b/>
                <w:color w:val="2E5395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cs="Arial" w:hAnsi="Arial" w:eastAsia="Arial" w:ascii="Arial"/>
                <w:b/>
                <w:color w:val="2E5395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2E5395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olu</w:t>
            </w:r>
            <w:r>
              <w:rPr>
                <w:rFonts w:cs="Arial" w:hAnsi="Arial" w:eastAsia="Arial" w:ascii="Arial"/>
                <w:b/>
                <w:color w:val="2E5395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rad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20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DBDBDB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289" w:right="291"/>
            </w:pP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481" w:right="478"/>
            </w:pPr>
            <w:r>
              <w:rPr>
                <w:rFonts w:cs="Arial" w:hAnsi="Arial" w:eastAsia="Arial" w:ascii="Arial"/>
                <w:b/>
                <w:color w:val="2E5395"/>
                <w:spacing w:val="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position w:val="-1"/>
                <w:sz w:val="22"/>
                <w:szCs w:val="22"/>
              </w:rPr>
              <w:t>ni</w:t>
            </w:r>
            <w:r>
              <w:rPr>
                <w:rFonts w:cs="Arial" w:hAnsi="Arial" w:eastAsia="Arial" w:ascii="Arial"/>
                <w:b/>
                <w:color w:val="2E5395"/>
                <w:spacing w:val="-2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2E5395"/>
                <w:spacing w:val="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6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DBDBDB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183" w:right="183"/>
            </w:pP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536" w:right="533"/>
            </w:pPr>
            <w:r>
              <w:rPr>
                <w:rFonts w:cs="Arial" w:hAnsi="Arial" w:eastAsia="Arial" w:ascii="Arial"/>
                <w:b/>
                <w:color w:val="2E5395"/>
                <w:spacing w:val="1"/>
                <w:w w:val="100"/>
                <w:position w:val="-1"/>
                <w:sz w:val="22"/>
                <w:szCs w:val="22"/>
              </w:rPr>
              <w:t>fin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842" w:hRule="exact"/>
        </w:trPr>
        <w:tc>
          <w:tcPr>
            <w:tcW w:w="3653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"/>
              <w:ind w:left="102"/>
            </w:pP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ci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ó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rtal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web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2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stit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ci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"/>
              <w:ind w:left="102" w:right="74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istra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"/>
              <w:ind w:left="102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26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"/>
              <w:ind w:left="102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cie</w:t>
            </w:r>
            <w:r>
              <w:rPr>
                <w:rFonts w:cs="Arial" w:hAnsi="Arial" w:eastAsia="Arial" w:ascii="Arial"/>
                <w:color w:val="40404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2"/>
            </w:pP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114" w:hRule="exact"/>
        </w:trPr>
        <w:tc>
          <w:tcPr>
            <w:tcW w:w="3653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" w:lineRule="exact" w:line="260"/>
              <w:ind w:left="102" w:right="256"/>
            </w:pP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Ha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ci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ó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sit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ju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 w:right="552"/>
            </w:pP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iert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sitio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web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sti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cio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" w:lineRule="exact" w:line="260"/>
              <w:ind w:left="102" w:right="74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istra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26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cie</w:t>
            </w:r>
            <w:r>
              <w:rPr>
                <w:rFonts w:cs="Arial" w:hAnsi="Arial" w:eastAsia="Arial" w:ascii="Arial"/>
                <w:color w:val="40404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2"/>
            </w:pP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838" w:hRule="exact"/>
        </w:trPr>
        <w:tc>
          <w:tcPr>
            <w:tcW w:w="3653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" w:lineRule="exact" w:line="260"/>
              <w:ind w:left="102" w:right="378"/>
            </w:pP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rar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color w:val="40404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ó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ier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" w:lineRule="exact" w:line="260"/>
              <w:ind w:left="102" w:right="74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istra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26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cie</w:t>
            </w:r>
            <w:r>
              <w:rPr>
                <w:rFonts w:cs="Arial" w:hAnsi="Arial" w:eastAsia="Arial" w:ascii="Arial"/>
                <w:color w:val="40404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2"/>
            </w:pP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838" w:hRule="exact"/>
        </w:trPr>
        <w:tc>
          <w:tcPr>
            <w:tcW w:w="3653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3" w:lineRule="exact" w:line="260"/>
              <w:ind w:left="102" w:right="724"/>
            </w:pP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rar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struc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3" w:lineRule="exact" w:line="260"/>
              <w:ind w:left="102" w:right="74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istra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26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cie</w:t>
            </w:r>
            <w:r>
              <w:rPr>
                <w:rFonts w:cs="Arial" w:hAnsi="Arial" w:eastAsia="Arial" w:ascii="Arial"/>
                <w:color w:val="40404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2"/>
            </w:pP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839" w:hRule="exact"/>
        </w:trPr>
        <w:tc>
          <w:tcPr>
            <w:tcW w:w="3653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"/>
              <w:ind w:left="102" w:right="683"/>
            </w:pP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rar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á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ras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ifi</w:t>
            </w:r>
            <w:r>
              <w:rPr>
                <w:rFonts w:cs="Arial" w:hAnsi="Arial" w:eastAsia="Arial" w:ascii="Arial"/>
                <w:color w:val="404040"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cio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iert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"/>
              <w:ind w:left="102" w:right="74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istra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"/>
              <w:ind w:left="102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26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"/>
              <w:ind w:left="102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cie</w:t>
            </w:r>
            <w:r>
              <w:rPr>
                <w:rFonts w:cs="Arial" w:hAnsi="Arial" w:eastAsia="Arial" w:ascii="Arial"/>
                <w:color w:val="40404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2"/>
            </w:pP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838" w:hRule="exact"/>
        </w:trPr>
        <w:tc>
          <w:tcPr>
            <w:tcW w:w="3653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3" w:lineRule="exact" w:line="260"/>
              <w:ind w:left="102" w:right="177"/>
            </w:pP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raci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ó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color w:val="40404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ví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ci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ó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color w:val="40404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loc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3" w:lineRule="exact" w:line="260"/>
              <w:ind w:left="102" w:right="74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istra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26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cie</w:t>
            </w:r>
            <w:r>
              <w:rPr>
                <w:rFonts w:cs="Arial" w:hAnsi="Arial" w:eastAsia="Arial" w:ascii="Arial"/>
                <w:color w:val="40404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2"/>
            </w:pP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838" w:hRule="exact"/>
        </w:trPr>
        <w:tc>
          <w:tcPr>
            <w:tcW w:w="3653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3" w:lineRule="exact" w:line="260"/>
              <w:ind w:left="102" w:right="548"/>
            </w:pP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raci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ó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res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les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ció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3" w:lineRule="exact" w:line="260"/>
              <w:ind w:left="102" w:right="74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istra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26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cie</w:t>
            </w:r>
            <w:r>
              <w:rPr>
                <w:rFonts w:cs="Arial" w:hAnsi="Arial" w:eastAsia="Arial" w:ascii="Arial"/>
                <w:color w:val="40404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2"/>
            </w:pP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Sz w:w="12240" w:h="15840"/>
          <w:pgMar w:top="1400" w:bottom="280" w:left="1600" w:right="1040"/>
        </w:sectPr>
      </w:pPr>
    </w:p>
    <w:p>
      <w:pPr>
        <w:rPr>
          <w:rFonts w:cs="Arial Black" w:hAnsi="Arial Black" w:eastAsia="Arial Black" w:ascii="Arial Black"/>
          <w:sz w:val="24"/>
          <w:szCs w:val="24"/>
        </w:rPr>
        <w:jc w:val="left"/>
        <w:spacing w:before="16" w:lineRule="exact" w:line="300"/>
        <w:ind w:left="328"/>
      </w:pPr>
      <w:r>
        <w:pict>
          <v:group style="position:absolute;margin-left:90.244pt;margin-top:63.187pt;width:179.94pt;height:264.19pt;mso-position-horizontal-relative:page;mso-position-vertical-relative:paragraph;z-index:-593" coordorigin="1805,1264" coordsize="3599,5284">
            <v:group style="position:absolute;left:1815;top:1274;width:3579;height:276" coordorigin="1815,1274" coordsize="3579,276">
              <v:shape style="position:absolute;left:1815;top:1274;width:3579;height:276" coordorigin="1815,1274" coordsize="3579,276" path="m1815,1550l5394,1550,5394,1274,1815,1274,1815,1550xe" filled="t" fillcolor="#ECECEC" stroked="f">
                <v:path arrowok="t"/>
                <v:fill/>
              </v:shape>
              <v:group style="position:absolute;left:1815;top:1550;width:3579;height:276" coordorigin="1815,1550" coordsize="3579,276">
                <v:shape style="position:absolute;left:1815;top:1550;width:3579;height:276" coordorigin="1815,1550" coordsize="3579,276" path="m1815,1826l5394,1826,5394,1550,1815,1550,1815,1826xe" filled="t" fillcolor="#ECECEC" stroked="f">
                  <v:path arrowok="t"/>
                  <v:fill/>
                </v:shape>
                <v:group style="position:absolute;left:1815;top:1826;width:3579;height:276" coordorigin="1815,1826" coordsize="3579,276">
                  <v:shape style="position:absolute;left:1815;top:1826;width:3579;height:276" coordorigin="1815,1826" coordsize="3579,276" path="m1815,2102l5394,2102,5394,1826,1815,1826,1815,2102xe" filled="t" fillcolor="#ECECEC" stroked="f">
                    <v:path arrowok="t"/>
                    <v:fill/>
                  </v:shape>
                  <v:group style="position:absolute;left:1815;top:2102;width:3579;height:276" coordorigin="1815,2102" coordsize="3579,276">
                    <v:shape style="position:absolute;left:1815;top:2102;width:3579;height:276" coordorigin="1815,2102" coordsize="3579,276" path="m1815,2378l5394,2378,5394,2102,1815,2102,1815,2378xe" filled="t" fillcolor="#ECECEC" stroked="f">
                      <v:path arrowok="t"/>
                      <v:fill/>
                    </v:shape>
                    <v:group style="position:absolute;left:1815;top:2378;width:3579;height:276" coordorigin="1815,2378" coordsize="3579,276">
                      <v:shape style="position:absolute;left:1815;top:2378;width:3579;height:276" coordorigin="1815,2378" coordsize="3579,276" path="m1815,2654l5394,2654,5394,2378,1815,2378,1815,2654xe" filled="t" fillcolor="#ECECEC" stroked="f">
                        <v:path arrowok="t"/>
                        <v:fill/>
                      </v:shape>
                      <v:group style="position:absolute;left:1815;top:2663;width:3579;height:276" coordorigin="1815,2663" coordsize="3579,276">
                        <v:shape style="position:absolute;left:1815;top:2663;width:3579;height:276" coordorigin="1815,2663" coordsize="3579,276" path="m5394,2663l1815,2663,1815,2939,5394,2939,5394,2663xe" filled="t" fillcolor="#ECECEC" stroked="f">
                          <v:path arrowok="t"/>
                          <v:fill/>
                        </v:shape>
                        <v:group style="position:absolute;left:1815;top:2939;width:3579;height:276" coordorigin="1815,2939" coordsize="3579,276">
                          <v:shape style="position:absolute;left:1815;top:2939;width:3579;height:276" coordorigin="1815,2939" coordsize="3579,276" path="m1815,3215l5394,3215,5394,2939,1815,2939,1815,3215xe" filled="t" fillcolor="#ECECEC" stroked="f">
                            <v:path arrowok="t"/>
                            <v:fill/>
                          </v:shape>
                          <v:group style="position:absolute;left:1815;top:3215;width:3579;height:276" coordorigin="1815,3215" coordsize="3579,276">
                            <v:shape style="position:absolute;left:1815;top:3215;width:3579;height:276" coordorigin="1815,3215" coordsize="3579,276" path="m1815,3491l5394,3491,5394,3215,1815,3215,1815,3491xe" filled="t" fillcolor="#ECECEC" stroked="f">
                              <v:path arrowok="t"/>
                              <v:fill/>
                            </v:shape>
                            <v:group style="position:absolute;left:1815;top:3491;width:3579;height:276" coordorigin="1815,3491" coordsize="3579,276">
                              <v:shape style="position:absolute;left:1815;top:3491;width:3579;height:276" coordorigin="1815,3491" coordsize="3579,276" path="m1815,3768l5394,3768,5394,3491,1815,3491,1815,3768xe" filled="t" fillcolor="#ECECEC" stroked="f">
                                <v:path arrowok="t"/>
                                <v:fill/>
                              </v:shape>
                              <v:group style="position:absolute;left:1815;top:3768;width:3579;height:276" coordorigin="1815,3768" coordsize="3579,276">
                                <v:shape style="position:absolute;left:1815;top:3768;width:3579;height:276" coordorigin="1815,3768" coordsize="3579,276" path="m1815,4044l5394,4044,5394,3768,1815,3768,1815,4044xe" filled="t" fillcolor="#ECECEC" stroked="f">
                                  <v:path arrowok="t"/>
                                  <v:fill/>
                                </v:shape>
                                <v:group style="position:absolute;left:1815;top:4044;width:3579;height:276" coordorigin="1815,4044" coordsize="3579,276">
                                  <v:shape style="position:absolute;left:1815;top:4044;width:3579;height:276" coordorigin="1815,4044" coordsize="3579,276" path="m1815,4320l5394,4320,5394,4044,1815,4044,1815,4320xe" filled="t" fillcolor="#ECECEC" stroked="f">
                                    <v:path arrowok="t"/>
                                    <v:fill/>
                                  </v:shape>
                                  <v:group style="position:absolute;left:1815;top:4320;width:3579;height:276" coordorigin="1815,4320" coordsize="3579,276">
                                    <v:shape style="position:absolute;left:1815;top:4320;width:3579;height:276" coordorigin="1815,4320" coordsize="3579,276" path="m1815,4596l5394,4596,5394,4320,1815,4320,1815,4596xe" filled="t" fillcolor="#ECECEC" stroked="f">
                                      <v:path arrowok="t"/>
                                      <v:fill/>
                                    </v:shape>
                                    <v:group style="position:absolute;left:1815;top:4608;width:3579;height:276" coordorigin="1815,4608" coordsize="3579,276">
                                      <v:shape style="position:absolute;left:1815;top:4608;width:3579;height:276" coordorigin="1815,4608" coordsize="3579,276" path="m1815,4884l5394,4884,5394,4608,1815,4608,1815,4884xe" filled="t" fillcolor="#ECECEC" stroked="f">
                                        <v:path arrowok="t"/>
                                        <v:fill/>
                                      </v:shape>
                                      <v:group style="position:absolute;left:1815;top:4884;width:3579;height:276" coordorigin="1815,4884" coordsize="3579,276">
                                        <v:shape style="position:absolute;left:1815;top:4884;width:3579;height:276" coordorigin="1815,4884" coordsize="3579,276" path="m1815,5160l5394,5160,5394,4884,1815,4884,1815,5160xe" filled="t" fillcolor="#ECECEC" stroked="f">
                                          <v:path arrowok="t"/>
                                          <v:fill/>
                                        </v:shape>
                                        <v:group style="position:absolute;left:1815;top:5160;width:3579;height:276" coordorigin="1815,5160" coordsize="3579,276">
                                          <v:shape style="position:absolute;left:1815;top:5160;width:3579;height:276" coordorigin="1815,5160" coordsize="3579,276" path="m1815,5436l5394,5436,5394,5160,1815,5160,1815,5436xe" filled="t" fillcolor="#ECECEC" stroked="f">
                                            <v:path arrowok="t"/>
                                            <v:fill/>
                                          </v:shape>
                                          <v:group style="position:absolute;left:1815;top:5436;width:3579;height:274" coordorigin="1815,5436" coordsize="3579,274">
                                            <v:shape style="position:absolute;left:1815;top:5436;width:3579;height:274" coordorigin="1815,5436" coordsize="3579,274" path="m1815,5710l5394,5710,5394,5436,1815,5436,1815,5710xe" filled="t" fillcolor="#ECECEC" stroked="f">
                                              <v:path arrowok="t"/>
                                              <v:fill/>
                                            </v:shape>
                                            <v:group style="position:absolute;left:1815;top:5710;width:3579;height:276" coordorigin="1815,5710" coordsize="3579,276">
                                              <v:shape style="position:absolute;left:1815;top:5710;width:3579;height:276" coordorigin="1815,5710" coordsize="3579,276" path="m1815,5986l5394,5986,5394,5710,1815,5710,1815,5986xe" filled="t" fillcolor="#ECECEC" stroked="f">
                                                <v:path arrowok="t"/>
                                                <v:fill/>
                                              </v:shape>
                                              <v:group style="position:absolute;left:1815;top:5986;width:3579;height:276" coordorigin="1815,5986" coordsize="3579,276">
                                                <v:shape style="position:absolute;left:1815;top:5986;width:3579;height:276" coordorigin="1815,5986" coordsize="3579,276" path="m1815,6262l5394,6262,5394,5986,1815,5986,1815,6262xe" filled="t" fillcolor="#ECECEC" stroked="f">
                                                  <v:path arrowok="t"/>
                                                  <v:fill/>
                                                </v:shape>
                                                <v:group style="position:absolute;left:1815;top:6262;width:3579;height:276" coordorigin="1815,6262" coordsize="3579,276">
                                                  <v:shape style="position:absolute;left:1815;top:6262;width:3579;height:276" coordorigin="1815,6262" coordsize="3579,276" path="m1815,6538l5394,6538,5394,6262,1815,6262,1815,6538xe" filled="t" fillcolor="#ECECEC" stroked="f">
                                                    <v:path arrowok="t"/>
                                                    <v:fill/>
                                                  </v:shape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418.04pt;margin-top:63.187pt;width:60.76pt;height:28.6pt;mso-position-horizontal-relative:page;mso-position-vertical-relative:paragraph;z-index:-592" coordorigin="8361,1264" coordsize="1215,572">
            <v:group style="position:absolute;left:8371;top:1274;width:1195;height:276" coordorigin="8371,1274" coordsize="1195,276">
              <v:shape style="position:absolute;left:8371;top:1274;width:1195;height:276" coordorigin="8371,1274" coordsize="1195,276" path="m8371,1550l9566,1550,9566,1274,8371,1274,8371,1550xe" filled="t" fillcolor="#ECECEC" stroked="f">
                <v:path arrowok="t"/>
                <v:fill/>
              </v:shape>
              <v:group style="position:absolute;left:8371;top:1550;width:1195;height:276" coordorigin="8371,1550" coordsize="1195,276">
                <v:shape style="position:absolute;left:8371;top:1550;width:1195;height:276" coordorigin="8371,1550" coordsize="1195,276" path="m8371,1826l9566,1826,9566,1550,8371,1550,8371,1826xe" filled="t" fillcolor="#ECECEC" stroked="f">
                  <v:path arrowok="t"/>
                  <v:fill/>
                </v:shape>
              </v:group>
            </v:group>
            <w10:wrap type="none"/>
          </v:group>
        </w:pict>
      </w:r>
      <w:r>
        <w:pict>
          <v:group style="position:absolute;margin-left:418.04pt;margin-top:132.673pt;width:60.76pt;height:28.594pt;mso-position-horizontal-relative:page;mso-position-vertical-relative:paragraph;z-index:-591" coordorigin="8361,2653" coordsize="1215,572">
            <v:group style="position:absolute;left:8371;top:2663;width:1195;height:276" coordorigin="8371,2663" coordsize="1195,276">
              <v:shape style="position:absolute;left:8371;top:2663;width:1195;height:276" coordorigin="8371,2663" coordsize="1195,276" path="m9566,2663l8371,2663,8371,2939,9566,2939,9566,2663xe" filled="t" fillcolor="#ECECEC" stroked="f">
                <v:path arrowok="t"/>
                <v:fill/>
              </v:shape>
              <v:group style="position:absolute;left:8371;top:2939;width:1195;height:276" coordorigin="8371,2939" coordsize="1195,276">
                <v:shape style="position:absolute;left:8371;top:2939;width:1195;height:276" coordorigin="8371,2939" coordsize="1195,276" path="m8371,3215l9566,3215,9566,2939,8371,2939,8371,3215xe" filled="t" fillcolor="#ECECEC" stroked="f">
                  <v:path arrowok="t"/>
                  <v:fill/>
                </v:shape>
              </v:group>
            </v:group>
            <w10:wrap type="none"/>
          </v:group>
        </w:pict>
      </w:r>
      <w:r>
        <w:pict>
          <v:group style="position:absolute;margin-left:418.04pt;margin-top:229.897pt;width:60.76pt;height:28.6pt;mso-position-horizontal-relative:page;mso-position-vertical-relative:paragraph;z-index:-590" coordorigin="8361,4598" coordsize="1215,572">
            <v:group style="position:absolute;left:8371;top:4608;width:1195;height:276" coordorigin="8371,4608" coordsize="1195,276">
              <v:shape style="position:absolute;left:8371;top:4608;width:1195;height:276" coordorigin="8371,4608" coordsize="1195,276" path="m8371,4884l9566,4884,9566,4608,8371,4608,8371,4884xe" filled="t" fillcolor="#ECECEC" stroked="f">
                <v:path arrowok="t"/>
                <v:fill/>
              </v:shape>
              <v:group style="position:absolute;left:8371;top:4884;width:1195;height:276" coordorigin="8371,4884" coordsize="1195,276">
                <v:shape style="position:absolute;left:8371;top:4884;width:1195;height:276" coordorigin="8371,4884" coordsize="1195,276" path="m8371,5160l9566,5160,9566,4884,8371,4884,8371,5160xe" filled="t" fillcolor="#ECECEC" stroked="f">
                  <v:path arrowok="t"/>
                  <v:fill/>
                </v:shape>
              </v:group>
            </v:group>
            <w10:wrap type="none"/>
          </v:group>
        </w:pic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-1"/>
          <w:sz w:val="24"/>
          <w:szCs w:val="24"/>
        </w:rPr>
        <w:t>4.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position w:val="-1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-1"/>
          <w:sz w:val="24"/>
          <w:szCs w:val="24"/>
        </w:rPr>
        <w:t>A</w:t>
      </w:r>
      <w:r>
        <w:rPr>
          <w:rFonts w:cs="Arial Black" w:hAnsi="Arial Black" w:eastAsia="Arial Black" w:ascii="Arial Black"/>
          <w:b/>
          <w:color w:val="2E5395"/>
          <w:spacing w:val="1"/>
          <w:w w:val="100"/>
          <w:position w:val="-1"/>
          <w:sz w:val="24"/>
          <w:szCs w:val="24"/>
        </w:rPr>
        <w:t>c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-1"/>
          <w:sz w:val="24"/>
          <w:szCs w:val="24"/>
        </w:rPr>
        <w:t>ciones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position w:val="-1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-1"/>
          <w:sz w:val="24"/>
          <w:szCs w:val="24"/>
        </w:rPr>
        <w:t>pa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position w:val="-1"/>
          <w:sz w:val="24"/>
          <w:szCs w:val="24"/>
        </w:rPr>
        <w:t>r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-1"/>
          <w:sz w:val="24"/>
          <w:szCs w:val="24"/>
        </w:rPr>
        <w:t>a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-1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-3"/>
          <w:w w:val="100"/>
          <w:position w:val="-1"/>
          <w:sz w:val="24"/>
          <w:szCs w:val="24"/>
        </w:rPr>
        <w:t>f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-1"/>
          <w:sz w:val="24"/>
          <w:szCs w:val="24"/>
        </w:rPr>
        <w:t>omen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position w:val="-1"/>
          <w:sz w:val="24"/>
          <w:szCs w:val="24"/>
        </w:rPr>
        <w:t>t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-1"/>
          <w:sz w:val="24"/>
          <w:szCs w:val="24"/>
        </w:rPr>
        <w:t>ar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position w:val="-1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-1"/>
          <w:sz w:val="24"/>
          <w:szCs w:val="24"/>
        </w:rPr>
        <w:t>y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position w:val="-1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-1"/>
          <w:sz w:val="24"/>
          <w:szCs w:val="24"/>
        </w:rPr>
        <w:t>p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position w:val="-1"/>
          <w:sz w:val="24"/>
          <w:szCs w:val="24"/>
        </w:rPr>
        <w:t>r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-1"/>
          <w:sz w:val="24"/>
          <w:szCs w:val="24"/>
        </w:rPr>
        <w:t>omover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position w:val="-1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-1"/>
          <w:sz w:val="24"/>
          <w:szCs w:val="24"/>
        </w:rPr>
        <w:t>el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position w:val="-1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-1"/>
          <w:sz w:val="24"/>
          <w:szCs w:val="24"/>
        </w:rPr>
        <w:t>uso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-1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-1"/>
          <w:sz w:val="24"/>
          <w:szCs w:val="24"/>
        </w:rPr>
        <w:t>de</w:t>
      </w:r>
      <w:r>
        <w:rPr>
          <w:rFonts w:cs="Arial Black" w:hAnsi="Arial Black" w:eastAsia="Arial Black" w:ascii="Arial Black"/>
          <w:b/>
          <w:color w:val="2E5395"/>
          <w:spacing w:val="1"/>
          <w:w w:val="100"/>
          <w:position w:val="-1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-1"/>
          <w:sz w:val="24"/>
          <w:szCs w:val="24"/>
        </w:rPr>
        <w:t>Datos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-1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-1"/>
          <w:sz w:val="24"/>
          <w:szCs w:val="24"/>
        </w:rPr>
        <w:t>A</w:t>
      </w:r>
      <w:r>
        <w:rPr>
          <w:rFonts w:cs="Arial Black" w:hAnsi="Arial Black" w:eastAsia="Arial Black" w:ascii="Arial Black"/>
          <w:b/>
          <w:color w:val="2E5395"/>
          <w:spacing w:val="1"/>
          <w:w w:val="100"/>
          <w:position w:val="-1"/>
          <w:sz w:val="24"/>
          <w:szCs w:val="24"/>
        </w:rPr>
        <w:t>b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-1"/>
          <w:sz w:val="24"/>
          <w:szCs w:val="24"/>
        </w:rPr>
        <w:t>ie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position w:val="-1"/>
          <w:sz w:val="24"/>
          <w:szCs w:val="24"/>
        </w:rPr>
        <w:t>r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position w:val="-1"/>
          <w:sz w:val="24"/>
          <w:szCs w:val="24"/>
        </w:rPr>
        <w:t>t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-1"/>
          <w:sz w:val="24"/>
          <w:szCs w:val="24"/>
        </w:rPr>
        <w:t>os.</w:t>
      </w:r>
      <w:r>
        <w:rPr>
          <w:rFonts w:cs="Arial Black" w:hAnsi="Arial Black" w:eastAsia="Arial Black" w:ascii="Arial Black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6" w:hRule="exact"/>
        </w:trPr>
        <w:tc>
          <w:tcPr>
            <w:tcW w:w="3795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DBDBDB"/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1364" w:right="1364"/>
            </w:pPr>
            <w:r>
              <w:rPr>
                <w:rFonts w:cs="Arial" w:hAnsi="Arial" w:eastAsia="Arial" w:ascii="Arial"/>
                <w:b/>
                <w:color w:val="2E5395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2E5395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61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DBDBDB"/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249"/>
            </w:pPr>
            <w:r>
              <w:rPr>
                <w:rFonts w:cs="Arial" w:hAnsi="Arial" w:eastAsia="Arial" w:ascii="Arial"/>
                <w:b/>
                <w:color w:val="2E5395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cs="Arial" w:hAnsi="Arial" w:eastAsia="Arial" w:ascii="Arial"/>
                <w:b/>
                <w:color w:val="2E5395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2E5395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olu</w:t>
            </w:r>
            <w:r>
              <w:rPr>
                <w:rFonts w:cs="Arial" w:hAnsi="Arial" w:eastAsia="Arial" w:ascii="Arial"/>
                <w:b/>
                <w:color w:val="2E5395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rad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1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DBDBDB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183" w:right="188"/>
            </w:pP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1" w:lineRule="exact" w:line="240"/>
              <w:ind w:left="375" w:right="375"/>
            </w:pPr>
            <w:r>
              <w:rPr>
                <w:rFonts w:cs="Arial" w:hAnsi="Arial" w:eastAsia="Arial" w:ascii="Arial"/>
                <w:b/>
                <w:color w:val="2E5395"/>
                <w:spacing w:val="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position w:val="-1"/>
                <w:sz w:val="22"/>
                <w:szCs w:val="22"/>
              </w:rPr>
              <w:t>ni</w:t>
            </w:r>
            <w:r>
              <w:rPr>
                <w:rFonts w:cs="Arial" w:hAnsi="Arial" w:eastAsia="Arial" w:ascii="Arial"/>
                <w:b/>
                <w:color w:val="2E5395"/>
                <w:spacing w:val="-2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2E5395"/>
                <w:spacing w:val="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6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DBDBDB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183" w:right="183"/>
            </w:pP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1" w:lineRule="exact" w:line="240"/>
              <w:ind w:left="536" w:right="533"/>
            </w:pPr>
            <w:r>
              <w:rPr>
                <w:rFonts w:cs="Arial" w:hAnsi="Arial" w:eastAsia="Arial" w:ascii="Arial"/>
                <w:b/>
                <w:color w:val="2E5395"/>
                <w:spacing w:val="1"/>
                <w:w w:val="100"/>
                <w:position w:val="-1"/>
                <w:sz w:val="22"/>
                <w:szCs w:val="22"/>
              </w:rPr>
              <w:t>fin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1394" w:hRule="exact"/>
        </w:trPr>
        <w:tc>
          <w:tcPr>
            <w:tcW w:w="3795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"/>
              <w:ind w:left="102" w:right="383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iert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sc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Nor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cializ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ci</w:t>
            </w:r>
            <w:r>
              <w:rPr>
                <w:rFonts w:cs="Arial" w:hAnsi="Arial" w:eastAsia="Arial" w:ascii="Arial"/>
                <w:color w:val="404040"/>
                <w:spacing w:val="2"/>
                <w:w w:val="100"/>
                <w:sz w:val="24"/>
                <w:szCs w:val="24"/>
              </w:rPr>
              <w:t>ó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Est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loa</w:t>
            </w:r>
            <w:r>
              <w:rPr>
                <w:rFonts w:cs="Arial" w:hAnsi="Arial" w:eastAsia="Arial" w:ascii="Arial"/>
                <w:color w:val="40404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é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sitio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ficial.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761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"/>
              <w:ind w:left="102" w:right="100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color w:val="40404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ité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iert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é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Faci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tit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ci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11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"/>
              <w:ind w:left="102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2"/>
            </w:pP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26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"/>
              <w:ind w:left="102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cie</w:t>
            </w:r>
            <w:r>
              <w:rPr>
                <w:rFonts w:cs="Arial" w:hAnsi="Arial" w:eastAsia="Arial" w:ascii="Arial"/>
                <w:color w:val="40404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2"/>
            </w:pP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943" w:hRule="exact"/>
        </w:trPr>
        <w:tc>
          <w:tcPr>
            <w:tcW w:w="3795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" w:lineRule="exact" w:line="260"/>
              <w:ind w:left="102" w:right="158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rso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ctivo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io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lá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icas</w:t>
            </w:r>
            <w:r>
              <w:rPr>
                <w:rFonts w:cs="Arial" w:hAnsi="Arial" w:eastAsia="Arial" w:ascii="Arial"/>
                <w:color w:val="40404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Pro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 w:right="78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iert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Esc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Nor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cializaci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ó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Sin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loa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sí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ción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761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" w:lineRule="exact" w:line="260"/>
              <w:ind w:left="102" w:right="100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color w:val="40404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ité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iert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é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Faci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tit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ci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11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2"/>
            </w:pP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26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cie</w:t>
            </w:r>
            <w:r>
              <w:rPr>
                <w:rFonts w:cs="Arial" w:hAnsi="Arial" w:eastAsia="Arial" w:ascii="Arial"/>
                <w:color w:val="40404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2"/>
            </w:pP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943" w:hRule="exact"/>
        </w:trPr>
        <w:tc>
          <w:tcPr>
            <w:tcW w:w="3795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"/>
              <w:ind w:left="102" w:right="187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Asistir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á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tic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ci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cio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cs="Arial" w:hAnsi="Arial" w:eastAsia="Arial" w:ascii="Arial"/>
                <w:color w:val="40404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ó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rg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iert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/o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cs="Arial" w:hAnsi="Arial" w:eastAsia="Arial" w:ascii="Arial"/>
                <w:color w:val="40404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é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iert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istración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ú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ca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Est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761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"/>
              <w:ind w:left="102" w:right="442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color w:val="404040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ité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iert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11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"/>
              <w:ind w:left="102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2"/>
            </w:pP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26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"/>
              <w:ind w:left="102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cie</w:t>
            </w:r>
            <w:r>
              <w:rPr>
                <w:rFonts w:cs="Arial" w:hAnsi="Arial" w:eastAsia="Arial" w:ascii="Arial"/>
                <w:color w:val="40404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2"/>
            </w:pP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 Black" w:hAnsi="Arial Black" w:eastAsia="Arial Black" w:ascii="Arial Black"/>
          <w:sz w:val="24"/>
          <w:szCs w:val="24"/>
        </w:rPr>
        <w:jc w:val="center"/>
        <w:spacing w:lineRule="exact" w:line="320"/>
        <w:ind w:left="1475" w:right="2035"/>
      </w:pP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1"/>
          <w:sz w:val="24"/>
          <w:szCs w:val="24"/>
        </w:rPr>
        <w:t>5.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position w:val="1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1"/>
          <w:sz w:val="24"/>
          <w:szCs w:val="24"/>
        </w:rPr>
        <w:t>A</w:t>
      </w:r>
      <w:r>
        <w:rPr>
          <w:rFonts w:cs="Arial Black" w:hAnsi="Arial Black" w:eastAsia="Arial Black" w:ascii="Arial Black"/>
          <w:b/>
          <w:color w:val="2E5395"/>
          <w:spacing w:val="1"/>
          <w:w w:val="100"/>
          <w:position w:val="1"/>
          <w:sz w:val="24"/>
          <w:szCs w:val="24"/>
        </w:rPr>
        <w:t>c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1"/>
          <w:sz w:val="24"/>
          <w:szCs w:val="24"/>
        </w:rPr>
        <w:t>ciones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position w:val="1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1"/>
          <w:sz w:val="24"/>
          <w:szCs w:val="24"/>
        </w:rPr>
        <w:t>pa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position w:val="1"/>
          <w:sz w:val="24"/>
          <w:szCs w:val="24"/>
        </w:rPr>
        <w:t>r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1"/>
          <w:sz w:val="24"/>
          <w:szCs w:val="24"/>
        </w:rPr>
        <w:t>a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1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-2"/>
          <w:w w:val="100"/>
          <w:position w:val="1"/>
          <w:sz w:val="24"/>
          <w:szCs w:val="24"/>
        </w:rPr>
        <w:t>p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position w:val="1"/>
          <w:sz w:val="24"/>
          <w:szCs w:val="24"/>
        </w:rPr>
        <w:t>r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1"/>
          <w:sz w:val="24"/>
          <w:szCs w:val="24"/>
        </w:rPr>
        <w:t>omover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position w:val="1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1"/>
          <w:sz w:val="24"/>
          <w:szCs w:val="24"/>
        </w:rPr>
        <w:t>el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position w:val="1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1"/>
          <w:sz w:val="24"/>
          <w:szCs w:val="24"/>
        </w:rPr>
        <w:t>s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position w:val="1"/>
          <w:sz w:val="24"/>
          <w:szCs w:val="24"/>
        </w:rPr>
        <w:t>i</w:t>
      </w:r>
      <w:r>
        <w:rPr>
          <w:rFonts w:cs="Arial Black" w:hAnsi="Arial Black" w:eastAsia="Arial Black" w:ascii="Arial Black"/>
          <w:b/>
          <w:color w:val="2E5395"/>
          <w:spacing w:val="1"/>
          <w:w w:val="100"/>
          <w:position w:val="1"/>
          <w:sz w:val="24"/>
          <w:szCs w:val="24"/>
        </w:rPr>
        <w:t>t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1"/>
          <w:sz w:val="24"/>
          <w:szCs w:val="24"/>
        </w:rPr>
        <w:t>io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1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1"/>
          <w:sz w:val="24"/>
          <w:szCs w:val="24"/>
        </w:rPr>
        <w:t>de</w:t>
      </w:r>
      <w:r>
        <w:rPr>
          <w:rFonts w:cs="Arial Black" w:hAnsi="Arial Black" w:eastAsia="Arial Black" w:ascii="Arial Black"/>
          <w:b/>
          <w:color w:val="2E5395"/>
          <w:spacing w:val="4"/>
          <w:w w:val="100"/>
          <w:position w:val="1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1"/>
          <w:sz w:val="24"/>
          <w:szCs w:val="24"/>
        </w:rPr>
        <w:t>in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position w:val="1"/>
          <w:sz w:val="24"/>
          <w:szCs w:val="24"/>
        </w:rPr>
        <w:t>t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1"/>
          <w:sz w:val="24"/>
          <w:szCs w:val="24"/>
        </w:rPr>
        <w:t>e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position w:val="1"/>
          <w:sz w:val="24"/>
          <w:szCs w:val="24"/>
        </w:rPr>
        <w:t>r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position w:val="1"/>
          <w:sz w:val="24"/>
          <w:szCs w:val="24"/>
        </w:rPr>
        <w:t>net</w:t>
      </w:r>
      <w:r>
        <w:rPr>
          <w:rFonts w:cs="Arial Black" w:hAnsi="Arial Black" w:eastAsia="Arial Black" w:ascii="Arial Black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 Black" w:hAnsi="Arial Black" w:eastAsia="Arial Black" w:ascii="Arial Black"/>
          <w:sz w:val="24"/>
          <w:szCs w:val="24"/>
        </w:rPr>
        <w:jc w:val="center"/>
        <w:ind w:left="1029" w:right="1586"/>
      </w:pPr>
      <w:r>
        <w:pict>
          <v:group style="position:absolute;margin-left:90.244pt;margin-top:62.397pt;width:162.66pt;height:111.42pt;mso-position-horizontal-relative:page;mso-position-vertical-relative:paragraph;z-index:-589" coordorigin="1805,1248" coordsize="3253,2228">
            <v:group style="position:absolute;left:1815;top:1258;width:3233;height:276" coordorigin="1815,1258" coordsize="3233,276">
              <v:shape style="position:absolute;left:1815;top:1258;width:3233;height:276" coordorigin="1815,1258" coordsize="3233,276" path="m5048,1258l1815,1258,1815,1534,5048,1534,5048,1258xe" filled="t" fillcolor="#ECECEC" stroked="f">
                <v:path arrowok="t"/>
                <v:fill/>
              </v:shape>
              <v:group style="position:absolute;left:1815;top:1534;width:3233;height:276" coordorigin="1815,1534" coordsize="3233,276">
                <v:shape style="position:absolute;left:1815;top:1534;width:3233;height:276" coordorigin="1815,1534" coordsize="3233,276" path="m1815,1810l5048,1810,5048,1534,1815,1534,1815,1810xe" filled="t" fillcolor="#ECECEC" stroked="f">
                  <v:path arrowok="t"/>
                  <v:fill/>
                </v:shape>
                <v:group style="position:absolute;left:1815;top:1810;width:3233;height:276" coordorigin="1815,1810" coordsize="3233,276">
                  <v:shape style="position:absolute;left:1815;top:1810;width:3233;height:276" coordorigin="1815,1810" coordsize="3233,276" path="m1815,2086l5048,2086,5048,1810,1815,1810,1815,2086xe" filled="t" fillcolor="#ECECEC" stroked="f">
                    <v:path arrowok="t"/>
                    <v:fill/>
                  </v:shape>
                  <v:group style="position:absolute;left:1815;top:2086;width:3233;height:276" coordorigin="1815,2086" coordsize="3233,276">
                    <v:shape style="position:absolute;left:1815;top:2086;width:3233;height:276" coordorigin="1815,2086" coordsize="3233,276" path="m1815,2362l5048,2362,5048,2086,1815,2086,1815,2362xe" filled="t" fillcolor="#ECECEC" stroked="f">
                      <v:path arrowok="t"/>
                      <v:fill/>
                    </v:shape>
                    <v:group style="position:absolute;left:1815;top:2362;width:3233;height:276" coordorigin="1815,2362" coordsize="3233,276">
                      <v:shape style="position:absolute;left:1815;top:2362;width:3233;height:276" coordorigin="1815,2362" coordsize="3233,276" path="m1815,2638l5048,2638,5048,2362,1815,2362,1815,2638xe" filled="t" fillcolor="#ECECEC" stroked="f">
                        <v:path arrowok="t"/>
                        <v:fill/>
                      </v:shape>
                      <v:group style="position:absolute;left:1815;top:2638;width:3233;height:276" coordorigin="1815,2638" coordsize="3233,276">
                        <v:shape style="position:absolute;left:1815;top:2638;width:3233;height:276" coordorigin="1815,2638" coordsize="3233,276" path="m1815,2914l5048,2914,5048,2638,1815,2638,1815,2914xe" filled="t" fillcolor="#ECECEC" stroked="f">
                          <v:path arrowok="t"/>
                          <v:fill/>
                        </v:shape>
                        <v:group style="position:absolute;left:1815;top:2914;width:3233;height:276" coordorigin="1815,2914" coordsize="3233,276">
                          <v:shape style="position:absolute;left:1815;top:2914;width:3233;height:276" coordorigin="1815,2914" coordsize="3233,276" path="m1815,3190l5048,3190,5048,2914,1815,2914,1815,3190xe" filled="t" fillcolor="#ECECEC" stroked="f">
                            <v:path arrowok="t"/>
                            <v:fill/>
                          </v:shape>
                          <v:group style="position:absolute;left:1815;top:3190;width:3233;height:276" coordorigin="1815,3190" coordsize="3233,276">
                            <v:shape style="position:absolute;left:1815;top:3190;width:3233;height:276" coordorigin="1815,3190" coordsize="3233,276" path="m1815,3466l5048,3466,5048,3190,1815,3190,1815,3466xe" filled="t" fillcolor="#ECECEC" stroked="f">
                              <v:path arrowok="t"/>
                              <v:fill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418.04pt;margin-top:62.397pt;width:57.76pt;height:28.62pt;mso-position-horizontal-relative:page;mso-position-vertical-relative:paragraph;z-index:-588" coordorigin="8361,1248" coordsize="1155,572">
            <v:group style="position:absolute;left:8371;top:1258;width:1135;height:276" coordorigin="8371,1258" coordsize="1135,276">
              <v:shape style="position:absolute;left:8371;top:1258;width:1135;height:276" coordorigin="8371,1258" coordsize="1135,276" path="m9506,1258l8371,1258,8371,1534,9506,1534,9506,1258xe" filled="t" fillcolor="#ECECEC" stroked="f">
                <v:path arrowok="t"/>
                <v:fill/>
              </v:shape>
              <v:group style="position:absolute;left:8371;top:1534;width:1135;height:276" coordorigin="8371,1534" coordsize="1135,276">
                <v:shape style="position:absolute;left:8371;top:1534;width:1135;height:276" coordorigin="8371,1534" coordsize="1135,276" path="m8371,1810l9506,1810,9506,1534,8371,1534,8371,1810xe" filled="t" fillcolor="#ECECEC" stroked="f">
                  <v:path arrowok="t"/>
                  <v:fill/>
                </v:shape>
              </v:group>
            </v:group>
            <w10:wrap type="none"/>
          </v:group>
        </w:pict>
      </w:r>
      <w:hyperlink r:id="rId4">
        <w:r>
          <w:rPr>
            <w:rFonts w:cs="Arial Black" w:hAnsi="Arial Black" w:eastAsia="Arial Black" w:ascii="Arial Black"/>
            <w:b/>
            <w:color w:val="2E5395"/>
            <w:spacing w:val="0"/>
            <w:w w:val="100"/>
            <w:sz w:val="24"/>
            <w:szCs w:val="24"/>
          </w:rPr>
          <w:t>h</w:t>
        </w:r>
        <w:r>
          <w:rPr>
            <w:rFonts w:cs="Arial Black" w:hAnsi="Arial Black" w:eastAsia="Arial Black" w:ascii="Arial Black"/>
            <w:b/>
            <w:color w:val="2E5395"/>
            <w:spacing w:val="-1"/>
            <w:w w:val="100"/>
            <w:sz w:val="24"/>
            <w:szCs w:val="24"/>
          </w:rPr>
          <w:t>t</w:t>
        </w:r>
        <w:r>
          <w:rPr>
            <w:rFonts w:cs="Arial Black" w:hAnsi="Arial Black" w:eastAsia="Arial Black" w:ascii="Arial Black"/>
            <w:b/>
            <w:color w:val="2E5395"/>
            <w:spacing w:val="-1"/>
            <w:w w:val="100"/>
            <w:sz w:val="24"/>
            <w:szCs w:val="24"/>
          </w:rPr>
          <w:t>t</w:t>
        </w:r>
        <w:r>
          <w:rPr>
            <w:rFonts w:cs="Arial Black" w:hAnsi="Arial Black" w:eastAsia="Arial Black" w:ascii="Arial Black"/>
            <w:b/>
            <w:color w:val="2E5395"/>
            <w:spacing w:val="0"/>
            <w:w w:val="100"/>
            <w:sz w:val="24"/>
            <w:szCs w:val="24"/>
          </w:rPr>
          <w:t>p://</w:t>
        </w:r>
        <w:r>
          <w:rPr>
            <w:rFonts w:cs="Arial Black" w:hAnsi="Arial Black" w:eastAsia="Arial Black" w:ascii="Arial Black"/>
            <w:b/>
            <w:color w:val="2E5395"/>
            <w:spacing w:val="-1"/>
            <w:w w:val="100"/>
            <w:sz w:val="24"/>
            <w:szCs w:val="24"/>
          </w:rPr>
          <w:t>t</w:t>
        </w:r>
        <w:r>
          <w:rPr>
            <w:rFonts w:cs="Arial Black" w:hAnsi="Arial Black" w:eastAsia="Arial Black" w:ascii="Arial Black"/>
            <w:b/>
            <w:color w:val="2E5395"/>
            <w:spacing w:val="-1"/>
            <w:w w:val="100"/>
            <w:sz w:val="24"/>
            <w:szCs w:val="24"/>
          </w:rPr>
          <w:t>r</w:t>
        </w:r>
        <w:r>
          <w:rPr>
            <w:rFonts w:cs="Arial Black" w:hAnsi="Arial Black" w:eastAsia="Arial Black" w:ascii="Arial Black"/>
            <w:b/>
            <w:color w:val="2E5395"/>
            <w:spacing w:val="0"/>
            <w:w w:val="100"/>
            <w:sz w:val="24"/>
            <w:szCs w:val="24"/>
          </w:rPr>
          <w:t>ansp</w:t>
        </w:r>
        <w:r>
          <w:rPr>
            <w:rFonts w:cs="Arial Black" w:hAnsi="Arial Black" w:eastAsia="Arial Black" w:ascii="Arial Black"/>
            <w:b/>
            <w:color w:val="2E5395"/>
            <w:spacing w:val="1"/>
            <w:w w:val="100"/>
            <w:sz w:val="24"/>
            <w:szCs w:val="24"/>
          </w:rPr>
          <w:t>a</w:t>
        </w:r>
        <w:r>
          <w:rPr>
            <w:rFonts w:cs="Arial Black" w:hAnsi="Arial Black" w:eastAsia="Arial Black" w:ascii="Arial Black"/>
            <w:b/>
            <w:color w:val="2E5395"/>
            <w:spacing w:val="-1"/>
            <w:w w:val="100"/>
            <w:sz w:val="24"/>
            <w:szCs w:val="24"/>
          </w:rPr>
          <w:t>r</w:t>
        </w:r>
        <w:r>
          <w:rPr>
            <w:rFonts w:cs="Arial Black" w:hAnsi="Arial Black" w:eastAsia="Arial Black" w:ascii="Arial Black"/>
            <w:b/>
            <w:color w:val="2E5395"/>
            <w:spacing w:val="0"/>
            <w:w w:val="100"/>
            <w:sz w:val="24"/>
            <w:szCs w:val="24"/>
          </w:rPr>
          <w:t>encia.</w:t>
        </w:r>
        <w:r>
          <w:rPr>
            <w:rFonts w:cs="Arial Black" w:hAnsi="Arial Black" w:eastAsia="Arial Black" w:ascii="Arial Black"/>
            <w:b/>
            <w:color w:val="2E5395"/>
            <w:spacing w:val="-1"/>
            <w:w w:val="100"/>
            <w:sz w:val="24"/>
            <w:szCs w:val="24"/>
          </w:rPr>
          <w:t>s</w:t>
        </w:r>
        <w:r>
          <w:rPr>
            <w:rFonts w:cs="Arial Black" w:hAnsi="Arial Black" w:eastAsia="Arial Black" w:ascii="Arial Black"/>
            <w:b/>
            <w:color w:val="2E5395"/>
            <w:spacing w:val="0"/>
            <w:w w:val="100"/>
            <w:sz w:val="24"/>
            <w:szCs w:val="24"/>
          </w:rPr>
          <w:t>inaloa.gob.mx</w:t>
        </w:r>
        <w:r>
          <w:rPr>
            <w:rFonts w:cs="Arial Black" w:hAnsi="Arial Black" w:eastAsia="Arial Black" w:ascii="Arial Black"/>
            <w:b/>
            <w:color w:val="2E5395"/>
            <w:spacing w:val="-2"/>
            <w:w w:val="100"/>
            <w:sz w:val="24"/>
            <w:szCs w:val="24"/>
          </w:rPr>
          <w:t>/</w:t>
        </w:r>
        <w:r>
          <w:rPr>
            <w:rFonts w:cs="Arial Black" w:hAnsi="Arial Black" w:eastAsia="Arial Black" w:ascii="Arial Black"/>
            <w:b/>
            <w:color w:val="2E5395"/>
            <w:spacing w:val="-2"/>
            <w:w w:val="100"/>
            <w:sz w:val="24"/>
            <w:szCs w:val="24"/>
          </w:rPr>
          <w:t>p</w:t>
        </w:r>
        <w:r>
          <w:rPr>
            <w:rFonts w:cs="Arial Black" w:hAnsi="Arial Black" w:eastAsia="Arial Black" w:ascii="Arial Black"/>
            <w:b/>
            <w:color w:val="2E5395"/>
            <w:spacing w:val="0"/>
            <w:w w:val="100"/>
            <w:sz w:val="24"/>
            <w:szCs w:val="24"/>
          </w:rPr>
          <w:t>/</w:t>
        </w:r>
        <w:r>
          <w:rPr>
            <w:rFonts w:cs="Arial Black" w:hAnsi="Arial Black" w:eastAsia="Arial Black" w:ascii="Arial Black"/>
            <w:b/>
            <w:color w:val="2E5395"/>
            <w:spacing w:val="1"/>
            <w:w w:val="100"/>
            <w:sz w:val="24"/>
            <w:szCs w:val="24"/>
          </w:rPr>
          <w:t>d</w:t>
        </w:r>
        <w:r>
          <w:rPr>
            <w:rFonts w:cs="Arial Black" w:hAnsi="Arial Black" w:eastAsia="Arial Black" w:ascii="Arial Black"/>
            <w:b/>
            <w:color w:val="2E5395"/>
            <w:spacing w:val="0"/>
            <w:w w:val="100"/>
            <w:sz w:val="24"/>
            <w:szCs w:val="24"/>
          </w:rPr>
          <w:t>a</w:t>
        </w:r>
        <w:r>
          <w:rPr>
            <w:rFonts w:cs="Arial Black" w:hAnsi="Arial Black" w:eastAsia="Arial Black" w:ascii="Arial Black"/>
            <w:b/>
            <w:color w:val="2E5395"/>
            <w:spacing w:val="-1"/>
            <w:w w:val="100"/>
            <w:sz w:val="24"/>
            <w:szCs w:val="24"/>
          </w:rPr>
          <w:t>t</w:t>
        </w:r>
        <w:r>
          <w:rPr>
            <w:rFonts w:cs="Arial Black" w:hAnsi="Arial Black" w:eastAsia="Arial Black" w:ascii="Arial Black"/>
            <w:b/>
            <w:color w:val="2E5395"/>
            <w:spacing w:val="0"/>
            <w:w w:val="100"/>
            <w:sz w:val="24"/>
            <w:szCs w:val="24"/>
          </w:rPr>
          <w:t>o</w:t>
        </w:r>
        <w:r>
          <w:rPr>
            <w:rFonts w:cs="Arial Black" w:hAnsi="Arial Black" w:eastAsia="Arial Black" w:ascii="Arial Black"/>
            <w:b/>
            <w:color w:val="2E5395"/>
            <w:spacing w:val="5"/>
            <w:w w:val="100"/>
            <w:sz w:val="24"/>
            <w:szCs w:val="24"/>
          </w:rPr>
          <w:t>s</w:t>
        </w:r>
        <w:r>
          <w:rPr>
            <w:rFonts w:cs="Arial Black" w:hAnsi="Arial Black" w:eastAsia="Arial Black" w:ascii="Arial Black"/>
            <w:b/>
            <w:color w:val="2E5395"/>
            <w:spacing w:val="-1"/>
            <w:w w:val="100"/>
            <w:sz w:val="24"/>
            <w:szCs w:val="24"/>
          </w:rPr>
          <w:t>-</w:t>
        </w:r>
        <w:r>
          <w:rPr>
            <w:rFonts w:cs="Arial Black" w:hAnsi="Arial Black" w:eastAsia="Arial Black" w:ascii="Arial Black"/>
            <w:b/>
            <w:color w:val="2E5395"/>
            <w:spacing w:val="0"/>
            <w:w w:val="100"/>
            <w:sz w:val="24"/>
            <w:szCs w:val="24"/>
          </w:rPr>
          <w:t>abie</w:t>
        </w:r>
        <w:r>
          <w:rPr>
            <w:rFonts w:cs="Arial Black" w:hAnsi="Arial Black" w:eastAsia="Arial Black" w:ascii="Arial Black"/>
            <w:b/>
            <w:color w:val="2E5395"/>
            <w:spacing w:val="-1"/>
            <w:w w:val="100"/>
            <w:sz w:val="24"/>
            <w:szCs w:val="24"/>
          </w:rPr>
          <w:t>r</w:t>
        </w:r>
        <w:r>
          <w:rPr>
            <w:rFonts w:cs="Arial Black" w:hAnsi="Arial Black" w:eastAsia="Arial Black" w:ascii="Arial Black"/>
            <w:b/>
            <w:color w:val="2E5395"/>
            <w:spacing w:val="-1"/>
            <w:w w:val="100"/>
            <w:sz w:val="24"/>
            <w:szCs w:val="24"/>
          </w:rPr>
          <w:t>t</w:t>
        </w:r>
        <w:r>
          <w:rPr>
            <w:rFonts w:cs="Arial Black" w:hAnsi="Arial Black" w:eastAsia="Arial Black" w:ascii="Arial Black"/>
            <w:b/>
            <w:color w:val="2E5395"/>
            <w:spacing w:val="0"/>
            <w:w w:val="100"/>
            <w:sz w:val="24"/>
            <w:szCs w:val="24"/>
          </w:rPr>
          <w:t>os.</w:t>
        </w:r>
      </w:hyperlink>
      <w:r>
        <w:rPr>
          <w:rFonts w:cs="Arial Black" w:hAnsi="Arial Black" w:eastAsia="Arial Black" w:ascii="Arial Black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10" w:hRule="exact"/>
        </w:trPr>
        <w:tc>
          <w:tcPr>
            <w:tcW w:w="3451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DBDBDB"/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1191" w:right="1193"/>
            </w:pPr>
            <w:r>
              <w:rPr>
                <w:rFonts w:cs="Arial" w:hAnsi="Arial" w:eastAsia="Arial" w:ascii="Arial"/>
                <w:b/>
                <w:color w:val="2E5395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2E5395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05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DBDBDB"/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420"/>
            </w:pPr>
            <w:r>
              <w:rPr>
                <w:rFonts w:cs="Arial" w:hAnsi="Arial" w:eastAsia="Arial" w:ascii="Arial"/>
                <w:b/>
                <w:color w:val="2E5395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cs="Arial" w:hAnsi="Arial" w:eastAsia="Arial" w:ascii="Arial"/>
                <w:b/>
                <w:color w:val="2E5395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2E5395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olu</w:t>
            </w:r>
            <w:r>
              <w:rPr>
                <w:rFonts w:cs="Arial" w:hAnsi="Arial" w:eastAsia="Arial" w:ascii="Arial"/>
                <w:b/>
                <w:color w:val="2E5395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rad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DBDBDB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154" w:right="157"/>
            </w:pP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344" w:right="346"/>
            </w:pPr>
            <w:r>
              <w:rPr>
                <w:rFonts w:cs="Arial" w:hAnsi="Arial" w:eastAsia="Arial" w:ascii="Arial"/>
                <w:b/>
                <w:color w:val="2E5395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ni</w:t>
            </w:r>
            <w:r>
              <w:rPr>
                <w:rFonts w:cs="Arial" w:hAnsi="Arial" w:eastAsia="Arial" w:ascii="Arial"/>
                <w:b/>
                <w:color w:val="2E5395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2E5395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86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DBDBDB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212" w:right="215"/>
            </w:pP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565" w:right="564"/>
            </w:pPr>
            <w:r>
              <w:rPr>
                <w:rFonts w:cs="Arial" w:hAnsi="Arial" w:eastAsia="Arial" w:ascii="Arial"/>
                <w:b/>
                <w:color w:val="2E5395"/>
                <w:spacing w:val="1"/>
                <w:w w:val="100"/>
                <w:sz w:val="22"/>
                <w:szCs w:val="22"/>
              </w:rPr>
              <w:t>fin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220" w:hRule="exact"/>
        </w:trPr>
        <w:tc>
          <w:tcPr>
            <w:tcW w:w="3451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"/>
              <w:ind w:left="102" w:right="109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tivo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sitio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web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sti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cio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romov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iert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rtal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cre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ría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cia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ción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05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"/>
              <w:ind w:left="101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istra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51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"/>
              <w:ind w:left="102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2"/>
            </w:pP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86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"/>
              <w:ind w:left="102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cie</w:t>
            </w:r>
            <w:r>
              <w:rPr>
                <w:rFonts w:cs="Arial" w:hAnsi="Arial" w:eastAsia="Arial" w:ascii="Arial"/>
                <w:color w:val="40404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2"/>
            </w:pP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Sz w:w="12240" w:h="15840"/>
          <w:pgMar w:top="1400" w:bottom="280" w:left="1600" w:right="1040"/>
        </w:sectPr>
      </w:pPr>
    </w:p>
    <w:p>
      <w:pPr>
        <w:rPr>
          <w:rFonts w:cs="Arial Black" w:hAnsi="Arial Black" w:eastAsia="Arial Black" w:ascii="Arial Black"/>
          <w:sz w:val="24"/>
          <w:szCs w:val="24"/>
        </w:rPr>
        <w:jc w:val="center"/>
        <w:spacing w:before="16"/>
        <w:ind w:left="3249" w:right="4048"/>
      </w:pP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Fi</w:t>
      </w:r>
      <w:r>
        <w:rPr>
          <w:rFonts w:cs="Arial Black" w:hAnsi="Arial Black" w:eastAsia="Arial Black" w:ascii="Arial Black"/>
          <w:b/>
          <w:color w:val="2E5395"/>
          <w:spacing w:val="-2"/>
          <w:w w:val="100"/>
          <w:sz w:val="24"/>
          <w:szCs w:val="24"/>
        </w:rPr>
        <w:t>r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ma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 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C</w:t>
      </w:r>
      <w:r>
        <w:rPr>
          <w:rFonts w:cs="Arial Black" w:hAnsi="Arial Black" w:eastAsia="Arial Black" w:ascii="Arial Black"/>
          <w:b/>
          <w:color w:val="2E5395"/>
          <w:spacing w:val="1"/>
          <w:w w:val="100"/>
          <w:sz w:val="24"/>
          <w:szCs w:val="24"/>
        </w:rPr>
        <w:t>o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mp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r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omi</w:t>
      </w:r>
      <w:r>
        <w:rPr>
          <w:rFonts w:cs="Arial Black" w:hAnsi="Arial Black" w:eastAsia="Arial Black" w:ascii="Arial Black"/>
          <w:b/>
          <w:color w:val="2E5395"/>
          <w:spacing w:val="-1"/>
          <w:w w:val="100"/>
          <w:sz w:val="24"/>
          <w:szCs w:val="24"/>
        </w:rPr>
        <w:t>s</w:t>
      </w:r>
      <w:r>
        <w:rPr>
          <w:rFonts w:cs="Arial Black" w:hAnsi="Arial Black" w:eastAsia="Arial Black" w:ascii="Arial Black"/>
          <w:b/>
          <w:color w:val="2E5395"/>
          <w:spacing w:val="0"/>
          <w:w w:val="100"/>
          <w:sz w:val="24"/>
          <w:szCs w:val="24"/>
        </w:rPr>
        <w:t>o</w:t>
      </w:r>
      <w:r>
        <w:rPr>
          <w:rFonts w:cs="Arial Black" w:hAnsi="Arial Black" w:eastAsia="Arial Black" w:ascii="Arial Black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52" w:hRule="exact"/>
        </w:trPr>
        <w:tc>
          <w:tcPr>
            <w:tcW w:w="2374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position w:val="-1"/>
                <w:sz w:val="22"/>
                <w:szCs w:val="22"/>
              </w:rPr>
              <w:t>ombre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position w:val="-1"/>
                <w:sz w:val="22"/>
                <w:szCs w:val="22"/>
              </w:rPr>
              <w:t>de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position w:val="-1"/>
                <w:sz w:val="22"/>
                <w:szCs w:val="22"/>
              </w:rPr>
              <w:t>nlace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6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654"/>
            </w:pP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position w:val="-1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position w:val="-1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position w:val="-1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2E5395"/>
                <w:spacing w:val="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1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453"/>
            </w:pP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position w:val="-1"/>
                <w:sz w:val="22"/>
                <w:szCs w:val="22"/>
              </w:rPr>
              <w:t>argo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6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383"/>
            </w:pPr>
            <w:r>
              <w:rPr>
                <w:rFonts w:cs="Arial" w:hAnsi="Arial" w:eastAsia="Arial" w:ascii="Arial"/>
                <w:b/>
                <w:color w:val="2E5395"/>
                <w:spacing w:val="-1"/>
                <w:w w:val="100"/>
                <w:position w:val="-1"/>
                <w:sz w:val="22"/>
                <w:szCs w:val="22"/>
              </w:rPr>
              <w:t>Fecha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477"/>
            </w:pP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position w:val="-1"/>
                <w:sz w:val="22"/>
                <w:szCs w:val="22"/>
              </w:rPr>
              <w:t>Fi</w:t>
            </w:r>
            <w:r>
              <w:rPr>
                <w:rFonts w:cs="Arial" w:hAnsi="Arial" w:eastAsia="Arial" w:ascii="Arial"/>
                <w:b/>
                <w:color w:val="2E5395"/>
                <w:spacing w:val="1"/>
                <w:w w:val="100"/>
                <w:position w:val="-1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2E5395"/>
                <w:spacing w:val="0"/>
                <w:w w:val="100"/>
                <w:position w:val="-1"/>
                <w:sz w:val="22"/>
                <w:szCs w:val="22"/>
              </w:rPr>
              <w:t>ma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1044" w:hRule="exact"/>
        </w:trPr>
        <w:tc>
          <w:tcPr>
            <w:tcW w:w="2374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arl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dr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696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both"/>
              <w:ind w:left="102" w:right="498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Esc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3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cialización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Est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loa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0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lace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0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stit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ci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102"/>
            </w:pP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2"/>
                <w:szCs w:val="22"/>
              </w:rPr>
              <w:t>emb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/>
        </w:tc>
      </w:tr>
    </w:tbl>
    <w:sectPr>
      <w:pgSz w:w="12240" w:h="15840"/>
      <w:pgMar w:top="1400" w:bottom="280" w:left="1600" w:right="8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http://transparencia.sinaloa.gob.mx/p/datos-abiertos" TargetMode="External"/><Relationship Id="rId4" Type="http://schemas.openxmlformats.org/officeDocument/2006/relationships/hyperlink" Target="http://transparencia.sinaloa.gob.mx/p/datos-abiertos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