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left"/>
        <w:spacing w:before="52" w:lineRule="auto" w:line="255"/>
        <w:ind w:left="113" w:right="57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CUELA</w:t>
      </w:r>
      <w:r>
        <w:rPr>
          <w:rFonts w:cs="Arial" w:hAnsi="Arial" w:eastAsia="Arial" w:ascii="Arial"/>
          <w:b/>
          <w:spacing w:val="-2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RM</w:t>
      </w:r>
      <w:r>
        <w:rPr>
          <w:rFonts w:cs="Arial" w:hAnsi="Arial" w:eastAsia="Arial" w:ascii="Arial"/>
          <w:b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LI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Z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Ó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2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DEL</w:t>
      </w:r>
      <w:r>
        <w:rPr>
          <w:rFonts w:cs="Arial" w:hAnsi="Arial" w:eastAsia="Arial" w:ascii="Arial"/>
          <w:b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DO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IN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NI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MA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7"/>
        <w:ind w:left="470"/>
        <w:sectPr>
          <w:pgSz w:w="12240" w:h="15840"/>
          <w:pgMar w:top="1040" w:bottom="280" w:left="960" w:right="1260"/>
        </w:sectPr>
      </w:pPr>
      <w:r>
        <w:pict>
          <v:group style="position:absolute;margin-left:50.35pt;margin-top:-23.9264pt;width:232.83pt;height:27.34pt;mso-position-horizontal-relative:page;mso-position-vertical-relative:paragraph;z-index:-39" coordorigin="1007,-479" coordsize="4657,547">
            <v:group style="position:absolute;left:1018;top:-458;width:4628;height:509" coordorigin="1018,-458" coordsize="4628,509">
              <v:shape style="position:absolute;left:1018;top:-458;width:4628;height:509" coordorigin="1018,-458" coordsize="4628,509" path="m5646,-458l1027,-458,1027,50,5646,50,5646,-458xe" filled="t" fillcolor="#E0E0E0" stroked="f">
                <v:path arrowok="t"/>
                <v:fill/>
              </v:shape>
              <v:group style="position:absolute;left:1009;top:-467;width:0;height:523" coordorigin="1009,-467" coordsize="0,523">
                <v:shape style="position:absolute;left:1009;top:-467;width:0;height:523" coordorigin="1009,-467" coordsize="0,523" path="m1009,-467l1009,56e" filled="f" stroked="t" strokeweight="0.14pt" strokecolor="#000000">
                  <v:path arrowok="t"/>
                </v:shape>
                <v:group style="position:absolute;left:1018;top:-468;width:0;height:526" coordorigin="1018,-468" coordsize="0,526">
                  <v:shape style="position:absolute;left:1018;top:-468;width:0;height:526" coordorigin="1018,-468" coordsize="0,526" path="m1018,-468l1018,58e" filled="f" stroked="t" strokeweight="1.06pt" strokecolor="#000000">
                    <v:path arrowok="t"/>
                  </v:shape>
                  <v:group style="position:absolute;left:1912;top:-448;width:0;height:504" coordorigin="1912,-448" coordsize="0,504">
                    <v:shape style="position:absolute;left:1912;top:-448;width:0;height:504" coordorigin="1912,-448" coordsize="0,504" path="m1912,-448l1912,56e" filled="f" stroked="t" strokeweight="0.14pt" strokecolor="#000000">
                      <v:path arrowok="t"/>
                    </v:shape>
                    <v:group style="position:absolute;left:1920;top:-449;width:0;height:506" coordorigin="1920,-449" coordsize="0,506">
                      <v:shape style="position:absolute;left:1920;top:-449;width:0;height:506" coordorigin="1920,-449" coordsize="0,506" path="m1920,-449l1920,58e" filled="f" stroked="t" strokeweight="1.06pt" strokecolor="#000000">
                        <v:path arrowok="t"/>
                      </v:shape>
                      <v:group style="position:absolute;left:5635;top:-448;width:0;height:504" coordorigin="5635,-448" coordsize="0,504">
                        <v:shape style="position:absolute;left:5635;top:-448;width:0;height:504" coordorigin="5635,-448" coordsize="0,504" path="m5635,-448l5635,56e" filled="f" stroked="t" strokeweight="0.14pt" strokecolor="#000000">
                          <v:path arrowok="t"/>
                        </v:shape>
                        <v:group style="position:absolute;left:5643;top:-449;width:0;height:506" coordorigin="5643,-449" coordsize="0,506">
                          <v:shape style="position:absolute;left:5643;top:-449;width:0;height:506" coordorigin="5643,-449" coordsize="0,506" path="m5643,-449l5643,58e" filled="f" stroked="t" strokeweight="1.06002pt" strokecolor="#000000">
                            <v:path arrowok="t"/>
                          </v:shape>
                          <v:group style="position:absolute;left:1028;top:-467;width:4623;height:0" coordorigin="1028,-467" coordsize="4623,0">
                            <v:shape style="position:absolute;left:1028;top:-467;width:4623;height:0" coordorigin="1028,-467" coordsize="4623,0" path="m1028,-467l5652,-467e" filled="f" stroked="t" strokeweight="0.14pt" strokecolor="#000000">
                              <v:path arrowok="t"/>
                            </v:shape>
                            <v:group style="position:absolute;left:1027;top:-458;width:4626;height:0" coordorigin="1027,-458" coordsize="4626,0">
                              <v:shape style="position:absolute;left:1027;top:-458;width:4626;height:0" coordorigin="1027,-458" coordsize="4626,0" path="m1027,-458l5653,-458e" filled="f" stroked="t" strokeweight="1.06pt" strokecolor="#000000">
                                <v:path arrowok="t"/>
                              </v:shape>
                              <v:group style="position:absolute;left:1028;top:40;width:4623;height:0" coordorigin="1028,40" coordsize="4623,0">
                                <v:shape style="position:absolute;left:1028;top:40;width:4623;height:0" coordorigin="1028,40" coordsize="4623,0" path="m1028,40l5652,40e" filled="f" stroked="t" strokeweight="0.14pt" strokecolor="#000000">
                                  <v:path arrowok="t"/>
                                </v:shape>
                                <v:group style="position:absolute;left:1027;top:48;width:4626;height:0" coordorigin="1027,48" coordsize="4626,0">
                                  <v:shape style="position:absolute;left:1027;top:48;width:4626;height:0" coordorigin="1027,48" coordsize="4626,0" path="m1027,48l5653,48e" filled="f" stroked="t" strokeweight="1.06001pt" strokecolor="#000000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462C1"/>
          <w:spacing w:val="0"/>
          <w:w w:val="100"/>
          <w:sz w:val="22"/>
          <w:szCs w:val="22"/>
        </w:rPr>
      </w:r>
      <w:hyperlink r:id="rId3"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h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t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p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: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m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ed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a.tra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sp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a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renci</w:t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a.s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alo</w:t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a.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g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o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b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.m</w:t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x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u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p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l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o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d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s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fi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es</w:t>
        </w:r>
        <w:r>
          <w:rPr>
            <w:rFonts w:cs="Calibri" w:hAnsi="Calibri" w:eastAsia="Calibri" w:ascii="Calibri"/>
            <w:color w:val="0462C1"/>
            <w:spacing w:val="2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2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5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9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ORGA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IGR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A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M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A%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2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  <w:t>0</w:t>
        </w:r>
        <w:r>
          <w:rPr>
            <w:rFonts w:cs="Calibri" w:hAnsi="Calibri" w:eastAsia="Calibri" w:ascii="Calibri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EES.</w:t>
        </w:r>
        <w:r>
          <w:rPr>
            <w:rFonts w:cs="Calibri" w:hAnsi="Calibri" w:eastAsia="Calibri" w:ascii="Calibri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Calibri" w:hAnsi="Calibri" w:eastAsia="Calibri" w:ascii="Calibri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  <w:t>d</w:t>
        </w:r>
        <w:r>
          <w:rPr>
            <w:rFonts w:cs="Calibri" w:hAnsi="Calibri" w:eastAsia="Calibri" w:ascii="Calibri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w w:val="100"/>
            <w:sz w:val="22"/>
            <w:szCs w:val="22"/>
            <w:u w:val="single" w:color="0462C1"/>
          </w:rPr>
          <w:t>f</w:t>
        </w:r>
      </w:hyperlink>
      <w:r>
        <w:rPr>
          <w:rFonts w:cs="Calibri" w:hAnsi="Calibri" w:eastAsia="Calibri" w:ascii="Calibri"/>
          <w:color w:val="0462C1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2"/>
        <w:ind w:left="106"/>
      </w:pP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sectPr>
      <w:pgSz w:w="12240" w:h="15840"/>
      <w:pgMar w:top="1040" w:bottom="280" w:left="98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media.transparencia.sinaloa.gob.mx/uploads/files/59/ORGANIGRAMA%20ENEES.pdf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