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30" w:lineRule="atLeast" w:line="380"/>
        <w:ind w:left="113" w:right="1965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CUELA</w:t>
      </w:r>
      <w:r>
        <w:rPr>
          <w:rFonts w:cs="Arial" w:hAnsi="Arial" w:eastAsia="Arial" w:ascii="Arial"/>
          <w:b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3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RRER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S,</w:t>
      </w:r>
      <w:r>
        <w:rPr>
          <w:rFonts w:cs="Arial" w:hAnsi="Arial" w:eastAsia="Arial" w:ascii="Arial"/>
          <w:b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1570"/>
      </w:pP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ramas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                       </w:t>
      </w:r>
      <w:r>
        <w:rPr>
          <w:rFonts w:cs="Arial" w:hAnsi="Arial" w:eastAsia="Arial" w:ascii="Arial"/>
          <w:b/>
          <w:spacing w:val="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2023-2024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  <w:sectPr>
          <w:pgSz w:w="12240" w:h="15840"/>
          <w:pgMar w:top="1040" w:bottom="280" w:left="960" w:right="17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/>
        <w:ind w:left="108" w:right="-62"/>
      </w:pP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c.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cación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al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8"/>
        <w:ind w:left="108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2022)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08" w:right="-60"/>
      </w:pP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c.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cat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8"/>
        <w:ind w:left="108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2018)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08"/>
      </w:pP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c.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cación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8"/>
        <w:ind w:left="108"/>
      </w:pP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ó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v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(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9"/>
        <w:ind w:left="108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2018)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79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83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79"/>
      </w:pPr>
      <w:r>
        <w:pict>
          <v:group style="position:absolute;margin-left:49.87pt;margin-top:121.41pt;width:377pt;height:281.67pt;mso-position-horizontal-relative:page;mso-position-vertical-relative:page;z-index:-101" coordorigin="997,2428" coordsize="7540,5633">
            <v:group style="position:absolute;left:1018;top:2448;width:0;height:1356" coordorigin="1018,2448" coordsize="0,1356">
              <v:shape style="position:absolute;left:1018;top:2448;width:0;height:1356" coordorigin="1018,2448" coordsize="0,1356" path="m1018,2448l1018,3804e" filled="f" stroked="t" strokeweight="2.02pt" strokecolor="#000000">
                <v:path arrowok="t"/>
              </v:shape>
              <v:group style="position:absolute;left:5708;top:2487;width:0;height:5555" coordorigin="5708,2487" coordsize="0,5555">
                <v:shape style="position:absolute;left:5708;top:2487;width:0;height:5555" coordorigin="5708,2487" coordsize="0,5555" path="m5708,2487l5708,8041e" filled="f" stroked="t" strokeweight="2.02pt" strokecolor="#000000">
                  <v:path arrowok="t"/>
                </v:shape>
                <v:group style="position:absolute;left:8498;top:2487;width:0;height:5555" coordorigin="8498,2487" coordsize="0,5555">
                  <v:shape style="position:absolute;left:8498;top:2487;width:0;height:5555" coordorigin="8498,2487" coordsize="0,5555" path="m8498,2487l8498,8041e" filled="f" stroked="t" strokeweight="2.02pt" strokecolor="#000000">
                    <v:path arrowok="t"/>
                  </v:shape>
                  <v:group style="position:absolute;left:1037;top:2468;width:7480;height:0" coordorigin="1037,2468" coordsize="7480,0">
                    <v:shape style="position:absolute;left:1037;top:2468;width:7480;height:0" coordorigin="1037,2468" coordsize="7480,0" path="m1037,2468l8517,2468e" filled="f" stroked="t" strokeweight="2.02pt" strokecolor="#000000">
                      <v:path arrowok="t"/>
                    </v:shape>
                    <v:group style="position:absolute;left:1037;top:3454;width:7480;height:0" coordorigin="1037,3454" coordsize="7480,0">
                      <v:shape style="position:absolute;left:1037;top:3454;width:7480;height:0" coordorigin="1037,3454" coordsize="7480,0" path="m1037,3454l8517,3454e" filled="f" stroked="t" strokeweight="2.02pt" strokecolor="#000000">
                        <v:path arrowok="t"/>
                      </v:shape>
                      <v:group style="position:absolute;left:1018;top:4498;width:0;height:713" coordorigin="1018,4498" coordsize="0,713">
                        <v:shape style="position:absolute;left:1018;top:4498;width:0;height:713" coordorigin="1018,4498" coordsize="0,713" path="m1018,4498l1018,5211e" filled="f" stroked="t" strokeweight="2.02pt" strokecolor="#000000">
                          <v:path arrowok="t"/>
                        </v:shape>
                        <v:group style="position:absolute;left:1037;top:4861;width:7480;height:0" coordorigin="1037,4861" coordsize="7480,0">
                          <v:shape style="position:absolute;left:1037;top:4861;width:7480;height:0" coordorigin="1037,4861" coordsize="7480,0" path="m1037,4861l8517,4861e" filled="f" stroked="t" strokeweight="2.02pt" strokecolor="#000000">
                            <v:path arrowok="t"/>
                          </v:shape>
                          <v:group style="position:absolute;left:1018;top:5905;width:0;height:713" coordorigin="1018,5905" coordsize="0,713">
                            <v:shape style="position:absolute;left:1018;top:5905;width:0;height:713" coordorigin="1018,5905" coordsize="0,713" path="m1018,5905l1018,6618e" filled="f" stroked="t" strokeweight="2.02pt" strokecolor="#000000">
                              <v:path arrowok="t"/>
                            </v:shape>
                            <v:group style="position:absolute;left:1037;top:6267;width:7480;height:0" coordorigin="1037,6267" coordsize="7480,0">
                              <v:shape style="position:absolute;left:1037;top:6267;width:7480;height:0" coordorigin="1037,6267" coordsize="7480,0" path="m1037,6267l8517,6267e" filled="f" stroked="t" strokeweight="2.02pt" strokecolor="#000000">
                                <v:path arrowok="t"/>
                              </v:shape>
                              <v:group style="position:absolute;left:1018;top:7660;width:0;height:382" coordorigin="1018,7660" coordsize="0,382">
                                <v:shape style="position:absolute;left:1018;top:7660;width:0;height:382" coordorigin="1018,7660" coordsize="0,382" path="m1018,7660l1018,8041e" filled="f" stroked="t" strokeweight="2.02pt" strokecolor="#000000">
                                  <v:path arrowok="t"/>
                                </v:shape>
                                <v:group style="position:absolute;left:1037;top:8022;width:7480;height:0" coordorigin="1037,8022" coordsize="7480,0">
                                  <v:shape style="position:absolute;left:1037;top:8022;width:7480;height:0" coordorigin="1037,8022" coordsize="7480,0" path="m1037,8022l8517,8022e" filled="f" stroked="t" strokeweight="2.02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92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ectPr>
          <w:type w:val="continuous"/>
          <w:pgSz w:w="12240" w:h="15840"/>
          <w:pgMar w:top="1040" w:bottom="280" w:left="960" w:right="1720"/>
          <w:cols w:num="2" w:equalWidth="off">
            <w:col w:w="4461" w:space="1449"/>
            <w:col w:w="3650"/>
          </w:cols>
        </w:sectPr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125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2"/>
        <w:ind w:left="209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86" w:hRule="exact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62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2024-2025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407" w:hRule="exact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18" w:right="1113"/>
            </w:pP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  <w:t>150</w:t>
            </w:r>
          </w:p>
        </w:tc>
      </w:tr>
      <w:tr>
        <w:trPr>
          <w:trHeight w:val="1406" w:hRule="exact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94" w:right="1192"/>
            </w:pP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  <w:t>41</w:t>
            </w:r>
          </w:p>
        </w:tc>
      </w:tr>
      <w:tr>
        <w:trPr>
          <w:trHeight w:val="1755" w:hRule="exact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94" w:right="1192"/>
            </w:pP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  <w:t>65</w:t>
            </w:r>
          </w:p>
        </w:tc>
      </w:tr>
    </w:tbl>
    <w:sectPr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