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168" w:right="114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SECTOR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17" w:right="79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-fe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134" w:right="11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río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1" w:right="5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0" w:right="5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17" w:right="79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ay-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107" w:right="109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río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25" w:right="5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III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17" w:right="49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17" w:right="79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ay-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134" w:right="11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río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17" w:right="49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79" w:right="56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sectPr>
      <w:type w:val="continuous"/>
      <w:pgSz w:w="15840" w:h="12240" w:orient="landscape"/>
      <w:pgMar w:top="980" w:bottom="280" w:left="26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