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30" w:right="9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r-23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4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3" w:right="4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