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92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2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42" w:right="4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92" w:right="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CIÓN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ETAPA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4" w:right="5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9" w:right="5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79" w:right="5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39" w:right="5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9" w:right="5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iacan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24" w:right="50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06" w:right="4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43" w:right="5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7" w:right="-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17" w:right="4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69" w:right="5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</w:tr>
    </w:tbl>
    <w:sectPr>
      <w:type w:val="continuous"/>
      <w:pgSz w:w="15840" w:h="12240" w:orient="landscape"/>
      <w:pgMar w:top="98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