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3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7" w:righ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ERO-J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1672" w:right="16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2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795030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458810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265620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298350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2097046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767950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510756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1063599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852700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423950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594201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374540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869000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