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16" w:hRule="exact"/>
        </w:trPr>
        <w:tc>
          <w:tcPr>
            <w:tcW w:w="3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1204" w:right="485" w:hanging="6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ESCOLARES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JULIO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8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577105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8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335800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8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354900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8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210740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8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228770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74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1729984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8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265400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8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405550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8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320000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8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560271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8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786365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8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619900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8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323890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8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604024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8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201500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8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256800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8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217300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8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633095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